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E828" w14:textId="48375BC2" w:rsidR="00F65B3B" w:rsidRPr="009F09CA" w:rsidRDefault="00F65B3B" w:rsidP="00F65B3B">
      <w:pPr>
        <w:pStyle w:val="Heading1"/>
        <w:rPr>
          <w:sz w:val="21"/>
          <w:lang w:eastAsia="zh-CN"/>
        </w:rPr>
      </w:pPr>
      <w:r w:rsidRPr="009F09CA">
        <w:rPr>
          <w:sz w:val="21"/>
          <w:lang w:eastAsia="zh-CN"/>
        </w:rPr>
        <w:t>introduction to linux kernel modules under yocto</w:t>
      </w:r>
    </w:p>
    <w:p w14:paraId="1E6A23AB" w14:textId="77777777" w:rsidR="00F65B3B" w:rsidRPr="009F09CA" w:rsidRDefault="00F65B3B" w:rsidP="00F65B3B">
      <w:pPr>
        <w:pStyle w:val="Heading2"/>
        <w:rPr>
          <w:sz w:val="21"/>
        </w:rPr>
      </w:pPr>
      <w:r w:rsidRPr="009F09CA">
        <w:rPr>
          <w:sz w:val="21"/>
        </w:rPr>
        <w:t>goal</w:t>
      </w:r>
    </w:p>
    <w:p w14:paraId="68E7287E" w14:textId="77777777" w:rsidR="00F65B3B" w:rsidRPr="009F09CA" w:rsidRDefault="00F65B3B" w:rsidP="00F65B3B">
      <w:r w:rsidRPr="009F09CA">
        <w:t xml:space="preserve">The goal of this Lab is to allow you to build a simple loadable kernel module using the </w:t>
      </w:r>
      <w:proofErr w:type="spellStart"/>
      <w:r w:rsidRPr="009F09CA">
        <w:t>Yocto</w:t>
      </w:r>
      <w:proofErr w:type="spellEnd"/>
      <w:r w:rsidRPr="009F09CA">
        <w:t xml:space="preserve"> build environment.</w:t>
      </w:r>
    </w:p>
    <w:p w14:paraId="07094DA8" w14:textId="32ACC2B9" w:rsidR="00F65B3B" w:rsidRPr="009F09CA" w:rsidRDefault="00F65B3B" w:rsidP="00F65B3B">
      <w:pPr>
        <w:pStyle w:val="Heading2"/>
        <w:rPr>
          <w:sz w:val="21"/>
        </w:rPr>
      </w:pPr>
      <w:r w:rsidRPr="009F09CA">
        <w:rPr>
          <w:sz w:val="21"/>
        </w:rPr>
        <w:t>prerequisites</w:t>
      </w:r>
    </w:p>
    <w:p w14:paraId="0AF4DE62" w14:textId="450364A5" w:rsidR="00F65B3B" w:rsidRPr="009F09CA" w:rsidRDefault="00F65B3B" w:rsidP="00F65B3B">
      <w:r w:rsidRPr="009F09CA">
        <w:t>To follow this Lab</w:t>
      </w:r>
      <w:r w:rsidR="001C5C71" w:rsidRPr="009F09CA">
        <w:t>,</w:t>
      </w:r>
      <w:r w:rsidRPr="009F09CA">
        <w:t xml:space="preserve"> you need:</w:t>
      </w:r>
    </w:p>
    <w:p w14:paraId="6F03F97D" w14:textId="77777777" w:rsidR="00F65B3B" w:rsidRPr="009F09CA" w:rsidRDefault="00F65B3B" w:rsidP="00F65B3B">
      <w:pPr>
        <w:pStyle w:val="ListParagraph"/>
        <w:numPr>
          <w:ilvl w:val="0"/>
          <w:numId w:val="3"/>
        </w:numPr>
      </w:pPr>
      <w:r w:rsidRPr="009F09CA">
        <w:t>Raspberry Pi 3 board full;</w:t>
      </w:r>
    </w:p>
    <w:p w14:paraId="068730D7" w14:textId="77777777" w:rsidR="00F65B3B" w:rsidRPr="009F09CA" w:rsidRDefault="00F65B3B" w:rsidP="00F65B3B">
      <w:pPr>
        <w:pStyle w:val="ListParagraph"/>
        <w:numPr>
          <w:ilvl w:val="0"/>
          <w:numId w:val="3"/>
        </w:numPr>
      </w:pPr>
      <w:r w:rsidRPr="009F09CA">
        <w:t>Micro USB cable;</w:t>
      </w:r>
    </w:p>
    <w:p w14:paraId="0B696879" w14:textId="77777777" w:rsidR="00F65B3B" w:rsidRPr="009F09CA" w:rsidRDefault="00F65B3B" w:rsidP="00F65B3B">
      <w:pPr>
        <w:pStyle w:val="ListParagraph"/>
        <w:numPr>
          <w:ilvl w:val="0"/>
          <w:numId w:val="3"/>
        </w:numPr>
      </w:pPr>
      <w:r w:rsidRPr="009F09CA">
        <w:t>8 GB Micro SD card;</w:t>
      </w:r>
    </w:p>
    <w:p w14:paraId="65D99E8E" w14:textId="77777777" w:rsidR="00F65B3B" w:rsidRPr="009F09CA" w:rsidRDefault="00F65B3B" w:rsidP="00F65B3B">
      <w:pPr>
        <w:pStyle w:val="ListParagraph"/>
        <w:numPr>
          <w:ilvl w:val="0"/>
          <w:numId w:val="3"/>
        </w:numPr>
      </w:pPr>
      <w:r w:rsidRPr="009F09CA">
        <w:t>USB-to-Serial debug module for Raspberry Pi 3 or USB to TTL adapter;</w:t>
      </w:r>
    </w:p>
    <w:p w14:paraId="3AF280C7" w14:textId="51366AA3" w:rsidR="00E911C6" w:rsidRPr="009F09CA" w:rsidRDefault="00E911C6" w:rsidP="00F65B3B">
      <w:pPr>
        <w:pStyle w:val="ListParagraph"/>
        <w:numPr>
          <w:ilvl w:val="0"/>
          <w:numId w:val="3"/>
        </w:numPr>
      </w:pPr>
      <w:r w:rsidRPr="00E911C6">
        <w:t>A PC with Ubuntu Desktop 14.04 LTS, or a virtual machine hosting Ubuntu Desktop 14.04 LTS;</w:t>
      </w:r>
    </w:p>
    <w:p w14:paraId="0DDD5064" w14:textId="28B6F179" w:rsidR="00F65B3B" w:rsidRPr="009F09CA" w:rsidRDefault="00F65B3B" w:rsidP="00F65B3B">
      <w:pPr>
        <w:pStyle w:val="ListParagraph"/>
        <w:numPr>
          <w:ilvl w:val="0"/>
          <w:numId w:val="3"/>
        </w:numPr>
      </w:pPr>
      <w:r w:rsidRPr="009F09CA">
        <w:t>A Micro SD card reader attached to the PC/virtual machine</w:t>
      </w:r>
      <w:r w:rsidR="00B616CF" w:rsidRPr="009F09CA">
        <w:t>;</w:t>
      </w:r>
    </w:p>
    <w:p w14:paraId="7E61B9CE" w14:textId="77777777" w:rsidR="00F65B3B" w:rsidRPr="009F09CA" w:rsidRDefault="00F65B3B" w:rsidP="00F65B3B">
      <w:pPr>
        <w:pStyle w:val="ListParagraph"/>
        <w:numPr>
          <w:ilvl w:val="0"/>
          <w:numId w:val="3"/>
        </w:numPr>
      </w:pPr>
      <w:r w:rsidRPr="009F09CA">
        <w:t>(</w:t>
      </w:r>
      <w:r w:rsidRPr="009F09CA">
        <w:rPr>
          <w:b/>
        </w:rPr>
        <w:t>Optional</w:t>
      </w:r>
      <w:r w:rsidRPr="009F09CA">
        <w:t>) Micro HDMI cable.</w:t>
      </w:r>
    </w:p>
    <w:p w14:paraId="06221DDC" w14:textId="0D5A86A0" w:rsidR="00F65B3B" w:rsidRPr="009F09CA" w:rsidRDefault="00F65B3B" w:rsidP="00F65B3B">
      <w:pPr>
        <w:pStyle w:val="Heading2"/>
        <w:rPr>
          <w:sz w:val="21"/>
        </w:rPr>
      </w:pPr>
      <w:r w:rsidRPr="009F09CA">
        <w:rPr>
          <w:sz w:val="21"/>
        </w:rPr>
        <w:t>workplace setup</w:t>
      </w:r>
    </w:p>
    <w:p w14:paraId="65E02483" w14:textId="4E43FCAE" w:rsidR="00F65B3B" w:rsidRPr="009F09CA" w:rsidRDefault="00F65B3B" w:rsidP="00F65B3B">
      <w:r w:rsidRPr="009F09CA">
        <w:t xml:space="preserve">Assuming you completed </w:t>
      </w:r>
      <w:r w:rsidR="00BE7031" w:rsidRPr="009F09CA">
        <w:t>the first lab</w:t>
      </w:r>
      <w:r w:rsidRPr="009F09CA">
        <w:t xml:space="preserve">, move to the directory </w:t>
      </w:r>
      <w:r w:rsidRPr="00CC60F0">
        <w:rPr>
          <w:rFonts w:ascii="Courier" w:hAnsi="Courier" w:cs="Courier"/>
          <w:b/>
          <w:i/>
          <w:color w:val="262626"/>
          <w:sz w:val="18"/>
        </w:rPr>
        <w:t>raspberryPi3</w:t>
      </w:r>
      <w:r w:rsidRPr="009F09CA">
        <w:rPr>
          <w:rFonts w:ascii="Courier" w:hAnsi="Courier" w:cs="Courier"/>
          <w:color w:val="262626"/>
          <w:sz w:val="18"/>
        </w:rPr>
        <w:t xml:space="preserve"> </w:t>
      </w:r>
      <w:r w:rsidRPr="009F09CA">
        <w:t>and prepare the build environment:</w:t>
      </w:r>
    </w:p>
    <w:p w14:paraId="62E59A24"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9F09CA">
        <w:rPr>
          <w:rFonts w:ascii="Courier" w:hAnsi="Courier" w:cs="Courier"/>
          <w:color w:val="262626"/>
          <w:sz w:val="18"/>
        </w:rPr>
        <w:t>cd ~/raspberryPi3/</w:t>
      </w:r>
    </w:p>
    <w:p w14:paraId="1D574E24"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9F09CA">
        <w:rPr>
          <w:rFonts w:ascii="Courier" w:hAnsi="Courier" w:cs="Courier"/>
          <w:color w:val="262626"/>
          <w:sz w:val="18"/>
        </w:rPr>
        <w:t>source sources/poky/</w:t>
      </w:r>
      <w:proofErr w:type="spellStart"/>
      <w:r w:rsidRPr="009F09CA">
        <w:rPr>
          <w:rFonts w:ascii="Courier" w:hAnsi="Courier" w:cs="Courier"/>
          <w:color w:val="262626"/>
          <w:sz w:val="18"/>
        </w:rPr>
        <w:t>oe</w:t>
      </w:r>
      <w:proofErr w:type="spellEnd"/>
      <w:r w:rsidRPr="009F09CA">
        <w:rPr>
          <w:rFonts w:ascii="Courier" w:hAnsi="Courier" w:cs="Courier"/>
          <w:color w:val="262626"/>
          <w:sz w:val="18"/>
        </w:rPr>
        <w:t>-</w:t>
      </w:r>
      <w:proofErr w:type="spellStart"/>
      <w:r w:rsidRPr="009F09CA">
        <w:rPr>
          <w:rFonts w:ascii="Courier" w:hAnsi="Courier" w:cs="Courier"/>
          <w:color w:val="262626"/>
          <w:sz w:val="18"/>
        </w:rPr>
        <w:t>init</w:t>
      </w:r>
      <w:proofErr w:type="spellEnd"/>
      <w:r w:rsidRPr="009F09CA">
        <w:rPr>
          <w:rFonts w:ascii="Courier" w:hAnsi="Courier" w:cs="Courier"/>
          <w:color w:val="262626"/>
          <w:sz w:val="18"/>
        </w:rPr>
        <w:t xml:space="preserve">-build-env </w:t>
      </w:r>
      <w:proofErr w:type="spellStart"/>
      <w:r w:rsidRPr="009F09CA">
        <w:rPr>
          <w:rFonts w:ascii="Courier" w:hAnsi="Courier" w:cs="Courier"/>
          <w:color w:val="262626"/>
          <w:sz w:val="18"/>
        </w:rPr>
        <w:t>rpi</w:t>
      </w:r>
      <w:proofErr w:type="spellEnd"/>
      <w:r w:rsidRPr="009F09CA">
        <w:rPr>
          <w:rFonts w:ascii="Courier" w:hAnsi="Courier" w:cs="Courier"/>
          <w:color w:val="262626"/>
          <w:sz w:val="18"/>
        </w:rPr>
        <w:t>-build</w:t>
      </w:r>
    </w:p>
    <w:p w14:paraId="395D869B" w14:textId="01EA96A2" w:rsidR="00F65B3B" w:rsidRPr="009F09CA" w:rsidRDefault="00F65B3B" w:rsidP="00F65B3B">
      <w:r w:rsidRPr="009F09CA">
        <w:t xml:space="preserve">You now have the system ready for building the embedded Linux distribution for the Raspberry Pi 3 board. We will update the source tree used in </w:t>
      </w:r>
      <w:r w:rsidR="00110C44">
        <w:t>the first lab</w:t>
      </w:r>
      <w:r w:rsidRPr="009F09CA">
        <w:t xml:space="preserve"> to include</w:t>
      </w:r>
      <w:r w:rsidR="00110C44">
        <w:t xml:space="preserve"> a simple device driver.</w:t>
      </w:r>
    </w:p>
    <w:p w14:paraId="5401C5BE" w14:textId="77777777" w:rsidR="00F65B3B" w:rsidRPr="009F09CA" w:rsidRDefault="00F65B3B" w:rsidP="00F65B3B">
      <w:pPr>
        <w:pStyle w:val="Heading2"/>
        <w:rPr>
          <w:sz w:val="21"/>
        </w:rPr>
      </w:pPr>
      <w:r w:rsidRPr="009F09CA">
        <w:rPr>
          <w:sz w:val="21"/>
        </w:rPr>
        <w:t>Preparing the recipes</w:t>
      </w:r>
    </w:p>
    <w:p w14:paraId="630BF744" w14:textId="6F71DB38" w:rsidR="00F65B3B" w:rsidRPr="009F09CA" w:rsidRDefault="00F65B3B" w:rsidP="00F65B3B">
      <w:r w:rsidRPr="009F09CA">
        <w:t xml:space="preserve">In this </w:t>
      </w:r>
      <w:r w:rsidR="000E7D09" w:rsidRPr="009F09CA">
        <w:t>L</w:t>
      </w:r>
      <w:r w:rsidRPr="009F09CA">
        <w:t>ab</w:t>
      </w:r>
      <w:r w:rsidR="00BE7031" w:rsidRPr="009F09CA">
        <w:t>,</w:t>
      </w:r>
      <w:r w:rsidRPr="009F09CA">
        <w:t xml:space="preserve"> we are adding a new device driver to be compiled as Linux loadable kernel module, as you </w:t>
      </w:r>
      <w:r w:rsidR="006979A2">
        <w:t>would</w:t>
      </w:r>
      <w:r w:rsidRPr="009F09CA">
        <w:t xml:space="preserve"> have to do i</w:t>
      </w:r>
      <w:r w:rsidR="006979A2">
        <w:t>f you were</w:t>
      </w:r>
      <w:r w:rsidRPr="009F09CA">
        <w:t xml:space="preserve"> asked to customize the board support package for the Raspberry Pi 3 to support a new I/O device attached to the system.</w:t>
      </w:r>
    </w:p>
    <w:p w14:paraId="5D19E576" w14:textId="77777777" w:rsidR="00F65B3B" w:rsidRPr="009F09CA" w:rsidRDefault="00F65B3B" w:rsidP="00F65B3B">
      <w:r w:rsidRPr="009F09CA">
        <w:t xml:space="preserve">For this purpose, we will add a new </w:t>
      </w:r>
      <w:proofErr w:type="spellStart"/>
      <w:r w:rsidRPr="009F09CA">
        <w:t>Yocto</w:t>
      </w:r>
      <w:proofErr w:type="spellEnd"/>
      <w:r w:rsidRPr="009F09CA">
        <w:t xml:space="preserve"> recipe to the meta-</w:t>
      </w:r>
      <w:proofErr w:type="spellStart"/>
      <w:r w:rsidRPr="009F09CA">
        <w:t>raspberrypi</w:t>
      </w:r>
      <w:proofErr w:type="spellEnd"/>
      <w:r w:rsidRPr="009F09CA">
        <w:t xml:space="preserve"> layer. For this purpose, create the directory as follows:</w:t>
      </w:r>
    </w:p>
    <w:p w14:paraId="4D6AB852" w14:textId="77777777" w:rsidR="00A3224F" w:rsidRDefault="00F65B3B" w:rsidP="00915FB1">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9F09CA">
        <w:rPr>
          <w:rFonts w:ascii="Courier" w:hAnsi="Courier" w:cs="Courier"/>
          <w:color w:val="262626"/>
          <w:sz w:val="18"/>
        </w:rPr>
        <w:t>cd ~/raspberryPi3/sources/meta-</w:t>
      </w:r>
      <w:proofErr w:type="spellStart"/>
      <w:r w:rsidRPr="009F09CA">
        <w:rPr>
          <w:rFonts w:ascii="Courier" w:hAnsi="Courier" w:cs="Courier"/>
          <w:color w:val="262626"/>
          <w:sz w:val="18"/>
        </w:rPr>
        <w:t>raspberrypi</w:t>
      </w:r>
      <w:proofErr w:type="spellEnd"/>
      <w:r w:rsidRPr="009F09CA">
        <w:rPr>
          <w:rFonts w:ascii="Courier" w:hAnsi="Courier" w:cs="Courier"/>
          <w:color w:val="262626"/>
          <w:sz w:val="18"/>
        </w:rPr>
        <w:t>/recipes-kernel</w:t>
      </w:r>
    </w:p>
    <w:p w14:paraId="7A506B09" w14:textId="6FC7573D" w:rsidR="00110C44" w:rsidRDefault="00F65B3B" w:rsidP="00915FB1">
      <w:pPr>
        <w:keepNext/>
        <w:keepLines/>
        <w:widowControl w:val="0"/>
        <w:shd w:val="clear" w:color="auto" w:fill="F2F2F2"/>
        <w:autoSpaceDE w:val="0"/>
        <w:autoSpaceDN w:val="0"/>
        <w:adjustRightInd w:val="0"/>
        <w:spacing w:before="0" w:after="0" w:line="240" w:lineRule="auto"/>
      </w:pPr>
      <w:proofErr w:type="spellStart"/>
      <w:r w:rsidRPr="009F09CA">
        <w:rPr>
          <w:rFonts w:ascii="Courier" w:hAnsi="Courier" w:cs="Courier"/>
          <w:color w:val="262626"/>
          <w:sz w:val="18"/>
        </w:rPr>
        <w:t>mkdir</w:t>
      </w:r>
      <w:proofErr w:type="spellEnd"/>
      <w:r w:rsidRPr="009F09CA">
        <w:rPr>
          <w:rFonts w:ascii="Courier" w:hAnsi="Courier" w:cs="Courier"/>
          <w:color w:val="262626"/>
          <w:sz w:val="18"/>
        </w:rPr>
        <w:t xml:space="preserve"> -p hello-mod/files</w:t>
      </w:r>
    </w:p>
    <w:p w14:paraId="23206D67" w14:textId="77777777" w:rsidR="00110C44" w:rsidRDefault="00110C44" w:rsidP="00F65B3B"/>
    <w:p w14:paraId="4BB182AB" w14:textId="73EEC20B" w:rsidR="00110C44" w:rsidRDefault="00110C44" w:rsidP="00F65B3B"/>
    <w:p w14:paraId="29971DBA" w14:textId="0D01B045" w:rsidR="00110C44" w:rsidRDefault="00110C44" w:rsidP="00F65B3B"/>
    <w:p w14:paraId="14D3FCB8" w14:textId="2392D46B" w:rsidR="00AB2DD5" w:rsidRDefault="00AB2DD5" w:rsidP="00F65B3B"/>
    <w:p w14:paraId="52EBE1D7" w14:textId="77777777" w:rsidR="00AB2DD5" w:rsidRPr="009F09CA" w:rsidRDefault="00AB2DD5" w:rsidP="00F65B3B">
      <w:bookmarkStart w:id="0" w:name="_GoBack"/>
      <w:bookmarkEnd w:id="0"/>
    </w:p>
    <w:p w14:paraId="16BF934C" w14:textId="2ECF936D" w:rsidR="002327C1" w:rsidRPr="009F09CA" w:rsidRDefault="00F65B3B" w:rsidP="00F65B3B">
      <w:pPr>
        <w:rPr>
          <w:sz w:val="18"/>
        </w:rPr>
      </w:pPr>
      <w:r w:rsidRPr="009F09CA">
        <w:t>In</w:t>
      </w:r>
      <w:r w:rsidR="00F73CD1" w:rsidRPr="009F09CA">
        <w:t xml:space="preserve"> the</w:t>
      </w:r>
      <w:r w:rsidRPr="009F09CA">
        <w:t xml:space="preserve"> </w:t>
      </w:r>
      <w:r w:rsidRPr="004C5D67">
        <w:rPr>
          <w:rFonts w:ascii="Courier" w:hAnsi="Courier" w:cs="Courier"/>
          <w:b/>
          <w:i/>
          <w:color w:val="262626"/>
          <w:sz w:val="18"/>
        </w:rPr>
        <w:t>hello-mod</w:t>
      </w:r>
      <w:r w:rsidRPr="009F09CA">
        <w:rPr>
          <w:rFonts w:ascii="Courier" w:hAnsi="Courier" w:cs="Courier"/>
          <w:color w:val="262626"/>
          <w:sz w:val="18"/>
        </w:rPr>
        <w:t xml:space="preserve"> </w:t>
      </w:r>
      <w:r w:rsidR="00F73CD1" w:rsidRPr="009F09CA">
        <w:rPr>
          <w:rFonts w:cs="Calibri"/>
          <w:color w:val="262626"/>
        </w:rPr>
        <w:t>folder</w:t>
      </w:r>
      <w:r w:rsidR="001C5C71" w:rsidRPr="009F09CA">
        <w:rPr>
          <w:rFonts w:cs="Calibri"/>
          <w:color w:val="262626"/>
        </w:rPr>
        <w:t>,</w:t>
      </w:r>
      <w:r w:rsidR="00F73CD1" w:rsidRPr="009F09CA">
        <w:rPr>
          <w:rFonts w:ascii="Courier" w:hAnsi="Courier" w:cs="Courier"/>
          <w:color w:val="262626"/>
          <w:sz w:val="18"/>
        </w:rPr>
        <w:t xml:space="preserve"> </w:t>
      </w:r>
      <w:r w:rsidRPr="009F09CA">
        <w:t xml:space="preserve">put a file named </w:t>
      </w:r>
      <w:r w:rsidRPr="004C5D67">
        <w:rPr>
          <w:rFonts w:ascii="Courier" w:hAnsi="Courier"/>
          <w:b/>
          <w:i/>
          <w:sz w:val="18"/>
        </w:rPr>
        <w:t>hello_1.0.bb</w:t>
      </w:r>
      <w:r w:rsidRPr="009F09CA">
        <w:t xml:space="preserve"> with the following content:</w:t>
      </w:r>
    </w:p>
    <w:tbl>
      <w:tblPr>
        <w:tblW w:w="0" w:type="auto"/>
        <w:tblBorders>
          <w:top w:val="single" w:sz="8" w:space="0" w:color="C0504D"/>
          <w:bottom w:val="single" w:sz="8" w:space="0" w:color="C0504D"/>
        </w:tblBorders>
        <w:tblLayout w:type="fixed"/>
        <w:tblLook w:val="0000" w:firstRow="0" w:lastRow="0" w:firstColumn="0" w:lastColumn="0" w:noHBand="0" w:noVBand="0"/>
      </w:tblPr>
      <w:tblGrid>
        <w:gridCol w:w="817"/>
        <w:gridCol w:w="8759"/>
      </w:tblGrid>
      <w:tr w:rsidR="00F65B3B" w:rsidRPr="009F09CA" w14:paraId="361EC150" w14:textId="77777777" w:rsidTr="003D6709">
        <w:tc>
          <w:tcPr>
            <w:tcW w:w="817" w:type="dxa"/>
            <w:tcBorders>
              <w:top w:val="single" w:sz="8" w:space="0" w:color="C0504D"/>
              <w:left w:val="nil"/>
              <w:bottom w:val="single" w:sz="8" w:space="0" w:color="C0504D"/>
              <w:right w:val="nil"/>
            </w:tcBorders>
          </w:tcPr>
          <w:p w14:paraId="6199080C"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6"/>
              </w:rPr>
              <w:t xml:space="preserve"> </w:t>
            </w:r>
            <w:r w:rsidRPr="009F09CA">
              <w:rPr>
                <w:rFonts w:ascii="Courier" w:hAnsi="Courier"/>
                <w:bCs/>
                <w:color w:val="933634"/>
                <w:sz w:val="18"/>
                <w:szCs w:val="21"/>
              </w:rPr>
              <w:t>0:</w:t>
            </w:r>
          </w:p>
          <w:p w14:paraId="46D6AEB8"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8"/>
                <w:szCs w:val="21"/>
              </w:rPr>
              <w:t xml:space="preserve"> 1:</w:t>
            </w:r>
          </w:p>
          <w:p w14:paraId="34F99413"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8"/>
                <w:szCs w:val="21"/>
              </w:rPr>
              <w:t xml:space="preserve"> 2:</w:t>
            </w:r>
          </w:p>
          <w:p w14:paraId="65B25E76"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8"/>
                <w:szCs w:val="21"/>
              </w:rPr>
              <w:t xml:space="preserve"> 3:</w:t>
            </w:r>
          </w:p>
          <w:p w14:paraId="06DED29A"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8"/>
                <w:szCs w:val="21"/>
              </w:rPr>
              <w:t xml:space="preserve"> 4:</w:t>
            </w:r>
          </w:p>
          <w:p w14:paraId="2D42097B"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8"/>
                <w:szCs w:val="21"/>
              </w:rPr>
              <w:t xml:space="preserve"> 5:</w:t>
            </w:r>
          </w:p>
          <w:p w14:paraId="59727B9D"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8"/>
                <w:szCs w:val="21"/>
              </w:rPr>
              <w:t xml:space="preserve"> 6:</w:t>
            </w:r>
          </w:p>
          <w:p w14:paraId="17FD1E43"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8"/>
                <w:szCs w:val="21"/>
              </w:rPr>
              <w:t xml:space="preserve"> 7:</w:t>
            </w:r>
          </w:p>
          <w:p w14:paraId="647EBD37"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8"/>
                <w:szCs w:val="21"/>
              </w:rPr>
              <w:t xml:space="preserve"> 8:</w:t>
            </w:r>
          </w:p>
          <w:p w14:paraId="6D2DCEC1" w14:textId="77777777" w:rsidR="00F65B3B" w:rsidRPr="009F09CA" w:rsidRDefault="00F65B3B" w:rsidP="003D6709">
            <w:pPr>
              <w:spacing w:before="0" w:after="0" w:line="240" w:lineRule="auto"/>
              <w:rPr>
                <w:rFonts w:ascii="Courier" w:hAnsi="Courier"/>
                <w:bCs/>
                <w:color w:val="933634"/>
                <w:sz w:val="18"/>
                <w:szCs w:val="21"/>
              </w:rPr>
            </w:pPr>
            <w:r w:rsidRPr="009F09CA">
              <w:rPr>
                <w:rFonts w:ascii="Courier" w:hAnsi="Courier"/>
                <w:bCs/>
                <w:color w:val="933634"/>
                <w:sz w:val="18"/>
                <w:szCs w:val="21"/>
              </w:rPr>
              <w:t xml:space="preserve"> 9:</w:t>
            </w:r>
          </w:p>
          <w:p w14:paraId="6BF2EB6B" w14:textId="7666FA8F" w:rsidR="00F65B3B" w:rsidRPr="009F09CA" w:rsidRDefault="00F65B3B" w:rsidP="003D6709">
            <w:pPr>
              <w:spacing w:before="0" w:after="0" w:line="240" w:lineRule="auto"/>
              <w:rPr>
                <w:bCs/>
                <w:color w:val="933634"/>
                <w:sz w:val="18"/>
              </w:rPr>
            </w:pPr>
            <w:r w:rsidRPr="009F09CA">
              <w:rPr>
                <w:rFonts w:ascii="Courier" w:hAnsi="Courier"/>
                <w:bCs/>
                <w:color w:val="933634"/>
                <w:sz w:val="18"/>
                <w:szCs w:val="21"/>
              </w:rPr>
              <w:t>10:</w:t>
            </w:r>
          </w:p>
        </w:tc>
        <w:tc>
          <w:tcPr>
            <w:tcW w:w="8759" w:type="dxa"/>
            <w:tcBorders>
              <w:top w:val="single" w:sz="8" w:space="0" w:color="C0504D"/>
              <w:left w:val="nil"/>
              <w:bottom w:val="single" w:sz="8" w:space="0" w:color="C0504D"/>
              <w:right w:val="nil"/>
            </w:tcBorders>
          </w:tcPr>
          <w:p w14:paraId="613E556A"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New"/>
                <w:sz w:val="18"/>
                <w:szCs w:val="18"/>
              </w:rPr>
            </w:pPr>
            <w:r w:rsidRPr="009F09CA">
              <w:rPr>
                <w:rFonts w:ascii="Courier" w:hAnsi="Courier" w:cs="Courier New"/>
                <w:sz w:val="18"/>
                <w:szCs w:val="18"/>
              </w:rPr>
              <w:t>DESCRIPTION = "hello driver"</w:t>
            </w:r>
          </w:p>
          <w:p w14:paraId="2F5FB2ED"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New"/>
                <w:sz w:val="18"/>
                <w:szCs w:val="18"/>
              </w:rPr>
            </w:pPr>
            <w:r w:rsidRPr="009F09CA">
              <w:rPr>
                <w:rFonts w:ascii="Courier" w:hAnsi="Courier" w:cs="Courier New"/>
                <w:sz w:val="18"/>
                <w:szCs w:val="18"/>
              </w:rPr>
              <w:t>LICENSE = "GPLv2+"</w:t>
            </w:r>
          </w:p>
          <w:p w14:paraId="05600BC3"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New"/>
                <w:sz w:val="18"/>
                <w:szCs w:val="18"/>
              </w:rPr>
            </w:pPr>
            <w:r w:rsidRPr="009F09CA">
              <w:rPr>
                <w:rFonts w:ascii="Courier" w:hAnsi="Courier" w:cs="Courier New"/>
                <w:sz w:val="18"/>
                <w:szCs w:val="18"/>
              </w:rPr>
              <w:t>LIC_FILES_CHKSUM = "</w:t>
            </w:r>
            <w:proofErr w:type="gramStart"/>
            <w:r w:rsidRPr="009F09CA">
              <w:rPr>
                <w:rFonts w:ascii="Courier" w:hAnsi="Courier" w:cs="Courier New"/>
                <w:sz w:val="18"/>
                <w:szCs w:val="18"/>
              </w:rPr>
              <w:t>file://${</w:t>
            </w:r>
            <w:proofErr w:type="gramEnd"/>
            <w:r w:rsidRPr="009F09CA">
              <w:rPr>
                <w:rFonts w:ascii="Courier" w:hAnsi="Courier" w:cs="Courier New"/>
                <w:sz w:val="18"/>
                <w:szCs w:val="18"/>
              </w:rPr>
              <w:t>BPN}.c;endline=19;md5=4866f9824d27c1cd5324fd5e84caeb6e"</w:t>
            </w:r>
          </w:p>
          <w:p w14:paraId="50AFED43"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New"/>
                <w:sz w:val="18"/>
                <w:szCs w:val="18"/>
              </w:rPr>
            </w:pPr>
            <w:r w:rsidRPr="009F09CA">
              <w:rPr>
                <w:rFonts w:ascii="Courier" w:hAnsi="Courier" w:cs="Courier New"/>
                <w:sz w:val="18"/>
                <w:szCs w:val="18"/>
              </w:rPr>
              <w:t>inherit module</w:t>
            </w:r>
          </w:p>
          <w:p w14:paraId="082E10BD"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New"/>
                <w:sz w:val="18"/>
                <w:szCs w:val="18"/>
              </w:rPr>
            </w:pPr>
          </w:p>
          <w:p w14:paraId="6A44DDA0"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New"/>
                <w:sz w:val="18"/>
                <w:szCs w:val="18"/>
              </w:rPr>
            </w:pPr>
            <w:r w:rsidRPr="009F09CA">
              <w:rPr>
                <w:rFonts w:ascii="Courier" w:hAnsi="Courier" w:cs="Courier New"/>
                <w:sz w:val="18"/>
                <w:szCs w:val="18"/>
              </w:rPr>
              <w:t>PR = "r0"</w:t>
            </w:r>
          </w:p>
          <w:p w14:paraId="6EF74174"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New"/>
                <w:sz w:val="18"/>
                <w:szCs w:val="18"/>
              </w:rPr>
            </w:pPr>
          </w:p>
          <w:p w14:paraId="1E96E26C"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New"/>
                <w:sz w:val="18"/>
                <w:szCs w:val="18"/>
              </w:rPr>
            </w:pPr>
            <w:r w:rsidRPr="009F09CA">
              <w:rPr>
                <w:rFonts w:ascii="Courier" w:hAnsi="Courier" w:cs="Courier New"/>
                <w:sz w:val="18"/>
                <w:szCs w:val="18"/>
              </w:rPr>
              <w:t xml:space="preserve">SRC_URI = "file://Makefile </w:t>
            </w:r>
            <w:proofErr w:type="gramStart"/>
            <w:r w:rsidRPr="009F09CA">
              <w:rPr>
                <w:rFonts w:ascii="Courier" w:hAnsi="Courier" w:cs="Courier New"/>
                <w:sz w:val="18"/>
                <w:szCs w:val="18"/>
              </w:rPr>
              <w:t>file://${</w:t>
            </w:r>
            <w:proofErr w:type="gramEnd"/>
            <w:r w:rsidRPr="009F09CA">
              <w:rPr>
                <w:rFonts w:ascii="Courier" w:hAnsi="Courier" w:cs="Courier New"/>
                <w:sz w:val="18"/>
                <w:szCs w:val="18"/>
              </w:rPr>
              <w:t>BPN}.c"</w:t>
            </w:r>
          </w:p>
          <w:p w14:paraId="1D7916A3"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New"/>
                <w:sz w:val="18"/>
                <w:szCs w:val="18"/>
              </w:rPr>
            </w:pPr>
          </w:p>
          <w:p w14:paraId="715A73F0" w14:textId="67A7470B"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New" w:hAnsi="Courier New" w:cs="Courier New"/>
                <w:bCs/>
                <w:color w:val="262626"/>
                <w:sz w:val="16"/>
              </w:rPr>
            </w:pPr>
            <w:r w:rsidRPr="009F09CA">
              <w:rPr>
                <w:rFonts w:ascii="Courier" w:hAnsi="Courier" w:cs="Courier New"/>
                <w:sz w:val="18"/>
                <w:szCs w:val="18"/>
              </w:rPr>
              <w:t>S = "${WORKDIR}"</w:t>
            </w:r>
          </w:p>
        </w:tc>
      </w:tr>
    </w:tbl>
    <w:p w14:paraId="54EAEF1B" w14:textId="77777777" w:rsidR="00F65B3B" w:rsidRPr="009F09CA" w:rsidRDefault="00F65B3B" w:rsidP="00F65B3B">
      <w:r w:rsidRPr="009F09CA">
        <w:t>This file describes the property of the recipe, and in particular:</w:t>
      </w:r>
    </w:p>
    <w:p w14:paraId="53E3BEDE" w14:textId="77777777" w:rsidR="00F65B3B" w:rsidRPr="009F09CA" w:rsidRDefault="00F65B3B" w:rsidP="00F65B3B">
      <w:pPr>
        <w:pStyle w:val="ListParagraph"/>
        <w:numPr>
          <w:ilvl w:val="0"/>
          <w:numId w:val="4"/>
        </w:numPr>
      </w:pPr>
      <w:r w:rsidRPr="009F09CA">
        <w:t>Line 0 gives a simple description of the recipe purpose;</w:t>
      </w:r>
    </w:p>
    <w:p w14:paraId="631E1F3E" w14:textId="091D35B7" w:rsidR="00F65B3B" w:rsidRPr="009F09CA" w:rsidRDefault="00F65B3B" w:rsidP="00F65B3B">
      <w:pPr>
        <w:pStyle w:val="ListParagraph"/>
        <w:numPr>
          <w:ilvl w:val="0"/>
          <w:numId w:val="4"/>
        </w:numPr>
      </w:pPr>
      <w:r w:rsidRPr="009F09CA">
        <w:t xml:space="preserve">Lines 1-3 give the reference to the license under which the recipe is distributed and provide the indication of the license file </w:t>
      </w:r>
      <w:r w:rsidR="0086608A">
        <w:t>as well as</w:t>
      </w:r>
      <w:r w:rsidR="0086608A" w:rsidRPr="009F09CA">
        <w:t xml:space="preserve"> </w:t>
      </w:r>
      <w:r w:rsidRPr="009F09CA">
        <w:t>its checksum;</w:t>
      </w:r>
    </w:p>
    <w:p w14:paraId="15A16A23" w14:textId="77777777" w:rsidR="00F65B3B" w:rsidRPr="009F09CA" w:rsidRDefault="00F65B3B" w:rsidP="00F65B3B">
      <w:pPr>
        <w:pStyle w:val="ListParagraph"/>
        <w:numPr>
          <w:ilvl w:val="0"/>
          <w:numId w:val="4"/>
        </w:numPr>
      </w:pPr>
      <w:r w:rsidRPr="009F09CA">
        <w:t>Line 4 indicates that the recipe inherits the properties of the recipes to build kernel modules;</w:t>
      </w:r>
    </w:p>
    <w:p w14:paraId="6C7187AB" w14:textId="77777777" w:rsidR="00F65B3B" w:rsidRPr="009F09CA" w:rsidRDefault="00F65B3B" w:rsidP="00F65B3B">
      <w:pPr>
        <w:pStyle w:val="ListParagraph"/>
        <w:numPr>
          <w:ilvl w:val="0"/>
          <w:numId w:val="4"/>
        </w:numPr>
      </w:pPr>
      <w:r w:rsidRPr="009F09CA">
        <w:t>Line 6 tells for which machine layer the recipe is intended;</w:t>
      </w:r>
    </w:p>
    <w:p w14:paraId="5A6EABD9" w14:textId="483A63F2" w:rsidR="00F65B3B" w:rsidRPr="009F09CA" w:rsidRDefault="00F65B3B" w:rsidP="00F65B3B">
      <w:pPr>
        <w:pStyle w:val="ListParagraph"/>
        <w:numPr>
          <w:ilvl w:val="0"/>
          <w:numId w:val="4"/>
        </w:numPr>
      </w:pPr>
      <w:r w:rsidRPr="009F09CA">
        <w:t>Line 8 list</w:t>
      </w:r>
      <w:r w:rsidR="00F82DAE" w:rsidRPr="009F09CA">
        <w:t>s</w:t>
      </w:r>
      <w:r w:rsidRPr="009F09CA">
        <w:t xml:space="preserve"> the source files needed to build the recipe;</w:t>
      </w:r>
    </w:p>
    <w:p w14:paraId="62C38011" w14:textId="77777777" w:rsidR="00F65B3B" w:rsidRPr="009F09CA" w:rsidRDefault="00F65B3B" w:rsidP="00F65B3B">
      <w:pPr>
        <w:pStyle w:val="ListParagraph"/>
        <w:numPr>
          <w:ilvl w:val="0"/>
          <w:numId w:val="4"/>
        </w:numPr>
      </w:pPr>
      <w:r w:rsidRPr="009F09CA">
        <w:t>Line 10 sets the symbol pointing to the working directory used to perform the build operations.</w:t>
      </w:r>
    </w:p>
    <w:p w14:paraId="0114FD06" w14:textId="43582D1D" w:rsidR="00F65B3B" w:rsidRPr="009F09CA" w:rsidRDefault="00F65B3B" w:rsidP="00F65B3B">
      <w:r w:rsidRPr="009F09CA">
        <w:t xml:space="preserve">In </w:t>
      </w:r>
      <w:r w:rsidRPr="005C19F0">
        <w:rPr>
          <w:rFonts w:ascii="Courier" w:hAnsi="Courier" w:cs="Courier"/>
          <w:b/>
          <w:i/>
          <w:color w:val="262626"/>
          <w:sz w:val="18"/>
        </w:rPr>
        <w:t>hello-mod/files</w:t>
      </w:r>
      <w:r w:rsidR="00F82DAE" w:rsidRPr="009F09CA">
        <w:rPr>
          <w:rFonts w:ascii="Courier" w:hAnsi="Courier" w:cs="Courier"/>
          <w:color w:val="262626"/>
          <w:sz w:val="18"/>
        </w:rPr>
        <w:t>,</w:t>
      </w:r>
      <w:r w:rsidRPr="009F09CA">
        <w:rPr>
          <w:rFonts w:ascii="Courier" w:hAnsi="Courier" w:cs="Courier"/>
          <w:color w:val="262626"/>
          <w:sz w:val="18"/>
        </w:rPr>
        <w:t xml:space="preserve"> </w:t>
      </w:r>
      <w:r w:rsidRPr="009F09CA">
        <w:t xml:space="preserve">create a file named </w:t>
      </w:r>
      <w:proofErr w:type="spellStart"/>
      <w:r w:rsidRPr="005C19F0">
        <w:rPr>
          <w:rFonts w:ascii="Courier" w:hAnsi="Courier"/>
          <w:b/>
          <w:i/>
          <w:sz w:val="18"/>
        </w:rPr>
        <w:t>hello.c</w:t>
      </w:r>
      <w:proofErr w:type="spellEnd"/>
      <w:r w:rsidRPr="009F09CA">
        <w:t xml:space="preserve"> with the following content:</w:t>
      </w:r>
    </w:p>
    <w:tbl>
      <w:tblPr>
        <w:tblW w:w="0" w:type="auto"/>
        <w:tblBorders>
          <w:top w:val="single" w:sz="8" w:space="0" w:color="C0504D"/>
          <w:bottom w:val="single" w:sz="8" w:space="0" w:color="C0504D"/>
        </w:tblBorders>
        <w:tblLayout w:type="fixed"/>
        <w:tblLook w:val="0000" w:firstRow="0" w:lastRow="0" w:firstColumn="0" w:lastColumn="0" w:noHBand="0" w:noVBand="0"/>
      </w:tblPr>
      <w:tblGrid>
        <w:gridCol w:w="505"/>
        <w:gridCol w:w="9071"/>
      </w:tblGrid>
      <w:tr w:rsidR="00F65B3B" w:rsidRPr="009F09CA" w14:paraId="113CFBBB" w14:textId="77777777" w:rsidTr="003D6709">
        <w:tc>
          <w:tcPr>
            <w:tcW w:w="505" w:type="dxa"/>
            <w:tcBorders>
              <w:top w:val="single" w:sz="8" w:space="0" w:color="C0504D"/>
              <w:left w:val="nil"/>
              <w:bottom w:val="single" w:sz="8" w:space="0" w:color="C0504D"/>
              <w:right w:val="nil"/>
            </w:tcBorders>
          </w:tcPr>
          <w:p w14:paraId="1D3B716D"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lastRenderedPageBreak/>
              <w:t>0:</w:t>
            </w:r>
          </w:p>
          <w:p w14:paraId="0C7B1674"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w:t>
            </w:r>
            <w:r w:rsidRPr="009F09CA">
              <w:rPr>
                <w:rFonts w:ascii="Courier" w:hAnsi="Courier"/>
                <w:bCs/>
                <w:color w:val="933634"/>
                <w:sz w:val="16"/>
              </w:rPr>
              <w:fldChar w:fldCharType="end"/>
            </w:r>
            <w:r w:rsidRPr="009F09CA">
              <w:rPr>
                <w:rFonts w:ascii="Courier" w:hAnsi="Courier"/>
                <w:bCs/>
                <w:color w:val="933634"/>
                <w:sz w:val="16"/>
              </w:rPr>
              <w:t>:</w:t>
            </w:r>
          </w:p>
          <w:p w14:paraId="6919136D"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w:t>
            </w:r>
            <w:r w:rsidRPr="009F09CA">
              <w:rPr>
                <w:rFonts w:ascii="Courier" w:hAnsi="Courier"/>
                <w:bCs/>
                <w:color w:val="933634"/>
                <w:sz w:val="16"/>
              </w:rPr>
              <w:fldChar w:fldCharType="end"/>
            </w:r>
            <w:r w:rsidRPr="009F09CA">
              <w:rPr>
                <w:rFonts w:ascii="Courier" w:hAnsi="Courier"/>
                <w:bCs/>
                <w:color w:val="933634"/>
                <w:sz w:val="16"/>
              </w:rPr>
              <w:t>:</w:t>
            </w:r>
          </w:p>
          <w:p w14:paraId="020B3666"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w:t>
            </w:r>
            <w:r w:rsidRPr="009F09CA">
              <w:rPr>
                <w:rFonts w:ascii="Courier" w:hAnsi="Courier"/>
                <w:bCs/>
                <w:color w:val="933634"/>
                <w:sz w:val="16"/>
              </w:rPr>
              <w:fldChar w:fldCharType="end"/>
            </w:r>
            <w:r w:rsidRPr="009F09CA">
              <w:rPr>
                <w:rFonts w:ascii="Courier" w:hAnsi="Courier"/>
                <w:bCs/>
                <w:color w:val="933634"/>
                <w:sz w:val="16"/>
              </w:rPr>
              <w:t>:</w:t>
            </w:r>
          </w:p>
          <w:p w14:paraId="0332912B"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4</w:t>
            </w:r>
            <w:r w:rsidRPr="009F09CA">
              <w:rPr>
                <w:rFonts w:ascii="Courier" w:hAnsi="Courier"/>
                <w:bCs/>
                <w:color w:val="933634"/>
                <w:sz w:val="16"/>
              </w:rPr>
              <w:fldChar w:fldCharType="end"/>
            </w:r>
            <w:r w:rsidRPr="009F09CA">
              <w:rPr>
                <w:rFonts w:ascii="Courier" w:hAnsi="Courier"/>
                <w:bCs/>
                <w:color w:val="933634"/>
                <w:sz w:val="16"/>
              </w:rPr>
              <w:t>:</w:t>
            </w:r>
          </w:p>
          <w:p w14:paraId="45F7D53F"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5</w:t>
            </w:r>
            <w:r w:rsidRPr="009F09CA">
              <w:rPr>
                <w:rFonts w:ascii="Courier" w:hAnsi="Courier"/>
                <w:bCs/>
                <w:color w:val="933634"/>
                <w:sz w:val="16"/>
              </w:rPr>
              <w:fldChar w:fldCharType="end"/>
            </w:r>
            <w:r w:rsidRPr="009F09CA">
              <w:rPr>
                <w:rFonts w:ascii="Courier" w:hAnsi="Courier"/>
                <w:bCs/>
                <w:color w:val="933634"/>
                <w:sz w:val="16"/>
              </w:rPr>
              <w:t>:</w:t>
            </w:r>
          </w:p>
          <w:p w14:paraId="4FBCAC52"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6</w:t>
            </w:r>
            <w:r w:rsidRPr="009F09CA">
              <w:rPr>
                <w:rFonts w:ascii="Courier" w:hAnsi="Courier"/>
                <w:bCs/>
                <w:color w:val="933634"/>
                <w:sz w:val="16"/>
              </w:rPr>
              <w:fldChar w:fldCharType="end"/>
            </w:r>
            <w:r w:rsidRPr="009F09CA">
              <w:rPr>
                <w:rFonts w:ascii="Courier" w:hAnsi="Courier"/>
                <w:bCs/>
                <w:color w:val="933634"/>
                <w:sz w:val="16"/>
              </w:rPr>
              <w:t>:</w:t>
            </w:r>
          </w:p>
          <w:p w14:paraId="142BA134"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7</w:t>
            </w:r>
            <w:r w:rsidRPr="009F09CA">
              <w:rPr>
                <w:rFonts w:ascii="Courier" w:hAnsi="Courier"/>
                <w:bCs/>
                <w:color w:val="933634"/>
                <w:sz w:val="16"/>
              </w:rPr>
              <w:fldChar w:fldCharType="end"/>
            </w:r>
            <w:r w:rsidRPr="009F09CA">
              <w:rPr>
                <w:rFonts w:ascii="Courier" w:hAnsi="Courier"/>
                <w:bCs/>
                <w:color w:val="933634"/>
                <w:sz w:val="16"/>
              </w:rPr>
              <w:t>:</w:t>
            </w:r>
          </w:p>
          <w:p w14:paraId="68D41271"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8</w:t>
            </w:r>
            <w:r w:rsidRPr="009F09CA">
              <w:rPr>
                <w:rFonts w:ascii="Courier" w:hAnsi="Courier"/>
                <w:bCs/>
                <w:color w:val="933634"/>
                <w:sz w:val="16"/>
              </w:rPr>
              <w:fldChar w:fldCharType="end"/>
            </w:r>
            <w:r w:rsidRPr="009F09CA">
              <w:rPr>
                <w:rFonts w:ascii="Courier" w:hAnsi="Courier"/>
                <w:bCs/>
                <w:color w:val="933634"/>
                <w:sz w:val="16"/>
              </w:rPr>
              <w:t>:</w:t>
            </w:r>
          </w:p>
          <w:p w14:paraId="2AD46EFD"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9</w:t>
            </w:r>
            <w:r w:rsidRPr="009F09CA">
              <w:rPr>
                <w:rFonts w:ascii="Courier" w:hAnsi="Courier"/>
                <w:bCs/>
                <w:color w:val="933634"/>
                <w:sz w:val="16"/>
              </w:rPr>
              <w:fldChar w:fldCharType="end"/>
            </w:r>
            <w:r w:rsidRPr="009F09CA">
              <w:rPr>
                <w:rFonts w:ascii="Courier" w:hAnsi="Courier"/>
                <w:bCs/>
                <w:color w:val="933634"/>
                <w:sz w:val="16"/>
              </w:rPr>
              <w:t>:</w:t>
            </w:r>
          </w:p>
          <w:p w14:paraId="32B2B601"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10</w:t>
            </w:r>
            <w:r w:rsidRPr="009F09CA">
              <w:rPr>
                <w:rFonts w:ascii="Courier" w:hAnsi="Courier"/>
                <w:bCs/>
                <w:color w:val="933634"/>
                <w:sz w:val="16"/>
              </w:rPr>
              <w:fldChar w:fldCharType="end"/>
            </w:r>
            <w:r w:rsidRPr="009F09CA">
              <w:rPr>
                <w:rFonts w:ascii="Courier" w:hAnsi="Courier"/>
                <w:bCs/>
                <w:color w:val="933634"/>
                <w:sz w:val="16"/>
              </w:rPr>
              <w:t>:</w:t>
            </w:r>
          </w:p>
          <w:p w14:paraId="0CFD12E4"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11</w:t>
            </w:r>
            <w:r w:rsidRPr="009F09CA">
              <w:rPr>
                <w:rFonts w:ascii="Courier" w:hAnsi="Courier"/>
                <w:bCs/>
                <w:color w:val="933634"/>
                <w:sz w:val="16"/>
              </w:rPr>
              <w:fldChar w:fldCharType="end"/>
            </w:r>
            <w:r w:rsidRPr="009F09CA">
              <w:rPr>
                <w:rFonts w:ascii="Courier" w:hAnsi="Courier"/>
                <w:bCs/>
                <w:color w:val="933634"/>
                <w:sz w:val="16"/>
              </w:rPr>
              <w:t>:</w:t>
            </w:r>
          </w:p>
          <w:p w14:paraId="63CA7617"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12</w:t>
            </w:r>
            <w:r w:rsidRPr="009F09CA">
              <w:rPr>
                <w:rFonts w:ascii="Courier" w:hAnsi="Courier"/>
                <w:bCs/>
                <w:color w:val="933634"/>
                <w:sz w:val="16"/>
              </w:rPr>
              <w:fldChar w:fldCharType="end"/>
            </w:r>
            <w:r w:rsidRPr="009F09CA">
              <w:rPr>
                <w:rFonts w:ascii="Courier" w:hAnsi="Courier"/>
                <w:bCs/>
                <w:color w:val="933634"/>
                <w:sz w:val="16"/>
              </w:rPr>
              <w:t>:</w:t>
            </w:r>
          </w:p>
          <w:p w14:paraId="69213236"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13</w:t>
            </w:r>
            <w:r w:rsidRPr="009F09CA">
              <w:rPr>
                <w:rFonts w:ascii="Courier" w:hAnsi="Courier"/>
                <w:bCs/>
                <w:color w:val="933634"/>
                <w:sz w:val="16"/>
              </w:rPr>
              <w:fldChar w:fldCharType="end"/>
            </w:r>
            <w:r w:rsidRPr="009F09CA">
              <w:rPr>
                <w:rFonts w:ascii="Courier" w:hAnsi="Courier"/>
                <w:bCs/>
                <w:color w:val="933634"/>
                <w:sz w:val="16"/>
              </w:rPr>
              <w:t>:</w:t>
            </w:r>
          </w:p>
          <w:p w14:paraId="39902400"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14</w:t>
            </w:r>
            <w:r w:rsidRPr="009F09CA">
              <w:rPr>
                <w:rFonts w:ascii="Courier" w:hAnsi="Courier"/>
                <w:bCs/>
                <w:color w:val="933634"/>
                <w:sz w:val="16"/>
              </w:rPr>
              <w:fldChar w:fldCharType="end"/>
            </w:r>
            <w:r w:rsidRPr="009F09CA">
              <w:rPr>
                <w:rFonts w:ascii="Courier" w:hAnsi="Courier"/>
                <w:bCs/>
                <w:color w:val="933634"/>
                <w:sz w:val="16"/>
              </w:rPr>
              <w:t>:</w:t>
            </w:r>
          </w:p>
          <w:p w14:paraId="69C1DA6E"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15</w:t>
            </w:r>
            <w:r w:rsidRPr="009F09CA">
              <w:rPr>
                <w:rFonts w:ascii="Courier" w:hAnsi="Courier"/>
                <w:bCs/>
                <w:color w:val="933634"/>
                <w:sz w:val="16"/>
              </w:rPr>
              <w:fldChar w:fldCharType="end"/>
            </w:r>
            <w:r w:rsidRPr="009F09CA">
              <w:rPr>
                <w:rFonts w:ascii="Courier" w:hAnsi="Courier"/>
                <w:bCs/>
                <w:color w:val="933634"/>
                <w:sz w:val="16"/>
              </w:rPr>
              <w:t>:</w:t>
            </w:r>
          </w:p>
          <w:p w14:paraId="4CE5A446"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16</w:t>
            </w:r>
            <w:r w:rsidRPr="009F09CA">
              <w:rPr>
                <w:rFonts w:ascii="Courier" w:hAnsi="Courier"/>
                <w:bCs/>
                <w:color w:val="933634"/>
                <w:sz w:val="16"/>
              </w:rPr>
              <w:fldChar w:fldCharType="end"/>
            </w:r>
            <w:r w:rsidRPr="009F09CA">
              <w:rPr>
                <w:rFonts w:ascii="Courier" w:hAnsi="Courier"/>
                <w:bCs/>
                <w:color w:val="933634"/>
                <w:sz w:val="16"/>
              </w:rPr>
              <w:t>:</w:t>
            </w:r>
          </w:p>
          <w:p w14:paraId="20DBE401"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17</w:t>
            </w:r>
            <w:r w:rsidRPr="009F09CA">
              <w:rPr>
                <w:rFonts w:ascii="Courier" w:hAnsi="Courier"/>
                <w:bCs/>
                <w:color w:val="933634"/>
                <w:sz w:val="16"/>
              </w:rPr>
              <w:fldChar w:fldCharType="end"/>
            </w:r>
            <w:r w:rsidRPr="009F09CA">
              <w:rPr>
                <w:rFonts w:ascii="Courier" w:hAnsi="Courier"/>
                <w:bCs/>
                <w:color w:val="933634"/>
                <w:sz w:val="16"/>
              </w:rPr>
              <w:t>:</w:t>
            </w:r>
          </w:p>
          <w:p w14:paraId="2EC6B449"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18</w:t>
            </w:r>
            <w:r w:rsidRPr="009F09CA">
              <w:rPr>
                <w:rFonts w:ascii="Courier" w:hAnsi="Courier"/>
                <w:bCs/>
                <w:color w:val="933634"/>
                <w:sz w:val="16"/>
              </w:rPr>
              <w:fldChar w:fldCharType="end"/>
            </w:r>
            <w:r w:rsidRPr="009F09CA">
              <w:rPr>
                <w:rFonts w:ascii="Courier" w:hAnsi="Courier"/>
                <w:bCs/>
                <w:color w:val="933634"/>
                <w:sz w:val="16"/>
              </w:rPr>
              <w:t>:</w:t>
            </w:r>
          </w:p>
          <w:p w14:paraId="17FF17A8"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19</w:t>
            </w:r>
            <w:r w:rsidRPr="009F09CA">
              <w:rPr>
                <w:rFonts w:ascii="Courier" w:hAnsi="Courier"/>
                <w:bCs/>
                <w:color w:val="933634"/>
                <w:sz w:val="16"/>
              </w:rPr>
              <w:fldChar w:fldCharType="end"/>
            </w:r>
            <w:r w:rsidRPr="009F09CA">
              <w:rPr>
                <w:rFonts w:ascii="Courier" w:hAnsi="Courier"/>
                <w:bCs/>
                <w:color w:val="933634"/>
                <w:sz w:val="16"/>
              </w:rPr>
              <w:t>:</w:t>
            </w:r>
          </w:p>
          <w:p w14:paraId="303B5848"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20</w:t>
            </w:r>
            <w:r w:rsidRPr="009F09CA">
              <w:rPr>
                <w:rFonts w:ascii="Courier" w:hAnsi="Courier"/>
                <w:bCs/>
                <w:color w:val="933634"/>
                <w:sz w:val="16"/>
              </w:rPr>
              <w:fldChar w:fldCharType="end"/>
            </w:r>
            <w:r w:rsidRPr="009F09CA">
              <w:rPr>
                <w:rFonts w:ascii="Courier" w:hAnsi="Courier"/>
                <w:bCs/>
                <w:color w:val="933634"/>
                <w:sz w:val="16"/>
              </w:rPr>
              <w:t>:</w:t>
            </w:r>
          </w:p>
          <w:p w14:paraId="6FB68A3C"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21</w:t>
            </w:r>
            <w:r w:rsidRPr="009F09CA">
              <w:rPr>
                <w:rFonts w:ascii="Courier" w:hAnsi="Courier"/>
                <w:bCs/>
                <w:color w:val="933634"/>
                <w:sz w:val="16"/>
              </w:rPr>
              <w:fldChar w:fldCharType="end"/>
            </w:r>
            <w:r w:rsidRPr="009F09CA">
              <w:rPr>
                <w:rFonts w:ascii="Courier" w:hAnsi="Courier"/>
                <w:bCs/>
                <w:color w:val="933634"/>
                <w:sz w:val="16"/>
              </w:rPr>
              <w:t>:</w:t>
            </w:r>
          </w:p>
          <w:p w14:paraId="48E215F5"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22</w:t>
            </w:r>
            <w:r w:rsidRPr="009F09CA">
              <w:rPr>
                <w:rFonts w:ascii="Courier" w:hAnsi="Courier"/>
                <w:bCs/>
                <w:color w:val="933634"/>
                <w:sz w:val="16"/>
              </w:rPr>
              <w:fldChar w:fldCharType="end"/>
            </w:r>
            <w:r w:rsidRPr="009F09CA">
              <w:rPr>
                <w:rFonts w:ascii="Courier" w:hAnsi="Courier"/>
                <w:bCs/>
                <w:color w:val="933634"/>
                <w:sz w:val="16"/>
              </w:rPr>
              <w:t>:</w:t>
            </w:r>
          </w:p>
          <w:p w14:paraId="24714314"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23</w:t>
            </w:r>
            <w:r w:rsidRPr="009F09CA">
              <w:rPr>
                <w:rFonts w:ascii="Courier" w:hAnsi="Courier"/>
                <w:bCs/>
                <w:color w:val="933634"/>
                <w:sz w:val="16"/>
              </w:rPr>
              <w:fldChar w:fldCharType="end"/>
            </w:r>
            <w:r w:rsidRPr="009F09CA">
              <w:rPr>
                <w:rFonts w:ascii="Courier" w:hAnsi="Courier"/>
                <w:bCs/>
                <w:color w:val="933634"/>
                <w:sz w:val="16"/>
              </w:rPr>
              <w:t>:</w:t>
            </w:r>
          </w:p>
          <w:p w14:paraId="28271F66"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24</w:t>
            </w:r>
            <w:r w:rsidRPr="009F09CA">
              <w:rPr>
                <w:rFonts w:ascii="Courier" w:hAnsi="Courier"/>
                <w:bCs/>
                <w:color w:val="933634"/>
                <w:sz w:val="16"/>
              </w:rPr>
              <w:fldChar w:fldCharType="end"/>
            </w:r>
            <w:r w:rsidRPr="009F09CA">
              <w:rPr>
                <w:rFonts w:ascii="Courier" w:hAnsi="Courier"/>
                <w:bCs/>
                <w:color w:val="933634"/>
                <w:sz w:val="16"/>
              </w:rPr>
              <w:t>:</w:t>
            </w:r>
          </w:p>
          <w:p w14:paraId="7FEC4A51"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25</w:t>
            </w:r>
            <w:r w:rsidRPr="009F09CA">
              <w:rPr>
                <w:rFonts w:ascii="Courier" w:hAnsi="Courier"/>
                <w:bCs/>
                <w:color w:val="933634"/>
                <w:sz w:val="16"/>
              </w:rPr>
              <w:fldChar w:fldCharType="end"/>
            </w:r>
            <w:r w:rsidRPr="009F09CA">
              <w:rPr>
                <w:rFonts w:ascii="Courier" w:hAnsi="Courier"/>
                <w:bCs/>
                <w:color w:val="933634"/>
                <w:sz w:val="16"/>
              </w:rPr>
              <w:t>:</w:t>
            </w:r>
          </w:p>
          <w:p w14:paraId="26EC0375"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26</w:t>
            </w:r>
            <w:r w:rsidRPr="009F09CA">
              <w:rPr>
                <w:rFonts w:ascii="Courier" w:hAnsi="Courier"/>
                <w:bCs/>
                <w:color w:val="933634"/>
                <w:sz w:val="16"/>
              </w:rPr>
              <w:fldChar w:fldCharType="end"/>
            </w:r>
            <w:r w:rsidRPr="009F09CA">
              <w:rPr>
                <w:rFonts w:ascii="Courier" w:hAnsi="Courier"/>
                <w:bCs/>
                <w:color w:val="933634"/>
                <w:sz w:val="16"/>
              </w:rPr>
              <w:t>:</w:t>
            </w:r>
          </w:p>
          <w:p w14:paraId="474D670F"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27</w:t>
            </w:r>
            <w:r w:rsidRPr="009F09CA">
              <w:rPr>
                <w:rFonts w:ascii="Courier" w:hAnsi="Courier"/>
                <w:bCs/>
                <w:color w:val="933634"/>
                <w:sz w:val="16"/>
              </w:rPr>
              <w:fldChar w:fldCharType="end"/>
            </w:r>
            <w:r w:rsidRPr="009F09CA">
              <w:rPr>
                <w:rFonts w:ascii="Courier" w:hAnsi="Courier"/>
                <w:bCs/>
                <w:color w:val="933634"/>
                <w:sz w:val="16"/>
              </w:rPr>
              <w:t>:</w:t>
            </w:r>
          </w:p>
          <w:p w14:paraId="7F779631"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28</w:t>
            </w:r>
            <w:r w:rsidRPr="009F09CA">
              <w:rPr>
                <w:rFonts w:ascii="Courier" w:hAnsi="Courier"/>
                <w:bCs/>
                <w:color w:val="933634"/>
                <w:sz w:val="16"/>
              </w:rPr>
              <w:fldChar w:fldCharType="end"/>
            </w:r>
            <w:r w:rsidRPr="009F09CA">
              <w:rPr>
                <w:rFonts w:ascii="Courier" w:hAnsi="Courier"/>
                <w:bCs/>
                <w:color w:val="933634"/>
                <w:sz w:val="16"/>
              </w:rPr>
              <w:t>:</w:t>
            </w:r>
          </w:p>
          <w:p w14:paraId="29C9DDA6"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29</w:t>
            </w:r>
            <w:r w:rsidRPr="009F09CA">
              <w:rPr>
                <w:rFonts w:ascii="Courier" w:hAnsi="Courier"/>
                <w:bCs/>
                <w:color w:val="933634"/>
                <w:sz w:val="16"/>
              </w:rPr>
              <w:fldChar w:fldCharType="end"/>
            </w:r>
            <w:r w:rsidRPr="009F09CA">
              <w:rPr>
                <w:rFonts w:ascii="Courier" w:hAnsi="Courier"/>
                <w:bCs/>
                <w:color w:val="933634"/>
                <w:sz w:val="16"/>
              </w:rPr>
              <w:t>:</w:t>
            </w:r>
          </w:p>
          <w:p w14:paraId="4048E8EB"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30</w:t>
            </w:r>
            <w:r w:rsidRPr="009F09CA">
              <w:rPr>
                <w:rFonts w:ascii="Courier" w:hAnsi="Courier"/>
                <w:bCs/>
                <w:color w:val="933634"/>
                <w:sz w:val="16"/>
              </w:rPr>
              <w:fldChar w:fldCharType="end"/>
            </w:r>
            <w:r w:rsidRPr="009F09CA">
              <w:rPr>
                <w:rFonts w:ascii="Courier" w:hAnsi="Courier"/>
                <w:bCs/>
                <w:color w:val="933634"/>
                <w:sz w:val="16"/>
              </w:rPr>
              <w:t>:</w:t>
            </w:r>
          </w:p>
          <w:p w14:paraId="481C6161"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31</w:t>
            </w:r>
            <w:r w:rsidRPr="009F09CA">
              <w:rPr>
                <w:rFonts w:ascii="Courier" w:hAnsi="Courier"/>
                <w:bCs/>
                <w:color w:val="933634"/>
                <w:sz w:val="16"/>
              </w:rPr>
              <w:fldChar w:fldCharType="end"/>
            </w:r>
            <w:r w:rsidRPr="009F09CA">
              <w:rPr>
                <w:rFonts w:ascii="Courier" w:hAnsi="Courier"/>
                <w:bCs/>
                <w:color w:val="933634"/>
                <w:sz w:val="16"/>
              </w:rPr>
              <w:t>:</w:t>
            </w:r>
          </w:p>
          <w:p w14:paraId="03D09032"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32</w:t>
            </w:r>
            <w:r w:rsidRPr="009F09CA">
              <w:rPr>
                <w:rFonts w:ascii="Courier" w:hAnsi="Courier"/>
                <w:bCs/>
                <w:color w:val="933634"/>
                <w:sz w:val="16"/>
              </w:rPr>
              <w:fldChar w:fldCharType="end"/>
            </w:r>
            <w:r w:rsidRPr="009F09CA">
              <w:rPr>
                <w:rFonts w:ascii="Courier" w:hAnsi="Courier"/>
                <w:bCs/>
                <w:color w:val="933634"/>
                <w:sz w:val="16"/>
              </w:rPr>
              <w:t>:</w:t>
            </w:r>
          </w:p>
          <w:p w14:paraId="73388C5A"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33</w:t>
            </w:r>
            <w:r w:rsidRPr="009F09CA">
              <w:rPr>
                <w:rFonts w:ascii="Courier" w:hAnsi="Courier"/>
                <w:bCs/>
                <w:color w:val="933634"/>
                <w:sz w:val="16"/>
              </w:rPr>
              <w:fldChar w:fldCharType="end"/>
            </w:r>
            <w:r w:rsidRPr="009F09CA">
              <w:rPr>
                <w:rFonts w:ascii="Courier" w:hAnsi="Courier"/>
                <w:bCs/>
                <w:color w:val="933634"/>
                <w:sz w:val="16"/>
              </w:rPr>
              <w:t>:</w:t>
            </w:r>
          </w:p>
          <w:p w14:paraId="5B6D4FC1"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34</w:t>
            </w:r>
            <w:r w:rsidRPr="009F09CA">
              <w:rPr>
                <w:rFonts w:ascii="Courier" w:hAnsi="Courier"/>
                <w:bCs/>
                <w:color w:val="933634"/>
                <w:sz w:val="16"/>
              </w:rPr>
              <w:fldChar w:fldCharType="end"/>
            </w:r>
            <w:r w:rsidRPr="009F09CA">
              <w:rPr>
                <w:rFonts w:ascii="Courier" w:hAnsi="Courier"/>
                <w:bCs/>
                <w:color w:val="933634"/>
                <w:sz w:val="16"/>
              </w:rPr>
              <w:t>:</w:t>
            </w:r>
          </w:p>
          <w:p w14:paraId="0B999115"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35</w:t>
            </w:r>
            <w:r w:rsidRPr="009F09CA">
              <w:rPr>
                <w:rFonts w:ascii="Courier" w:hAnsi="Courier"/>
                <w:bCs/>
                <w:color w:val="933634"/>
                <w:sz w:val="16"/>
              </w:rPr>
              <w:fldChar w:fldCharType="end"/>
            </w:r>
            <w:r w:rsidRPr="009F09CA">
              <w:rPr>
                <w:rFonts w:ascii="Courier" w:hAnsi="Courier"/>
                <w:bCs/>
                <w:color w:val="933634"/>
                <w:sz w:val="16"/>
              </w:rPr>
              <w:t>:</w:t>
            </w:r>
          </w:p>
          <w:p w14:paraId="1D5F90AC"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36</w:t>
            </w:r>
            <w:r w:rsidRPr="009F09CA">
              <w:rPr>
                <w:rFonts w:ascii="Courier" w:hAnsi="Courier"/>
                <w:bCs/>
                <w:color w:val="933634"/>
                <w:sz w:val="16"/>
              </w:rPr>
              <w:fldChar w:fldCharType="end"/>
            </w:r>
            <w:r w:rsidRPr="009F09CA">
              <w:rPr>
                <w:rFonts w:ascii="Courier" w:hAnsi="Courier"/>
                <w:bCs/>
                <w:color w:val="933634"/>
                <w:sz w:val="16"/>
              </w:rPr>
              <w:t>:</w:t>
            </w:r>
          </w:p>
          <w:p w14:paraId="763DD93E"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37</w:t>
            </w:r>
            <w:r w:rsidRPr="009F09CA">
              <w:rPr>
                <w:rFonts w:ascii="Courier" w:hAnsi="Courier"/>
                <w:bCs/>
                <w:color w:val="933634"/>
                <w:sz w:val="16"/>
              </w:rPr>
              <w:fldChar w:fldCharType="end"/>
            </w:r>
            <w:r w:rsidRPr="009F09CA">
              <w:rPr>
                <w:rFonts w:ascii="Courier" w:hAnsi="Courier"/>
                <w:bCs/>
                <w:color w:val="933634"/>
                <w:sz w:val="16"/>
              </w:rPr>
              <w:t>:</w:t>
            </w:r>
          </w:p>
          <w:p w14:paraId="3DC419A8"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38</w:t>
            </w:r>
            <w:r w:rsidRPr="009F09CA">
              <w:rPr>
                <w:rFonts w:ascii="Courier" w:hAnsi="Courier"/>
                <w:bCs/>
                <w:color w:val="933634"/>
                <w:sz w:val="16"/>
              </w:rPr>
              <w:fldChar w:fldCharType="end"/>
            </w:r>
            <w:r w:rsidRPr="009F09CA">
              <w:rPr>
                <w:rFonts w:ascii="Courier" w:hAnsi="Courier"/>
                <w:bCs/>
                <w:color w:val="933634"/>
                <w:sz w:val="16"/>
              </w:rPr>
              <w:t>:</w:t>
            </w:r>
          </w:p>
          <w:p w14:paraId="27191EDF"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39</w:t>
            </w:r>
            <w:r w:rsidRPr="009F09CA">
              <w:rPr>
                <w:rFonts w:ascii="Courier" w:hAnsi="Courier"/>
                <w:bCs/>
                <w:color w:val="933634"/>
                <w:sz w:val="16"/>
              </w:rPr>
              <w:fldChar w:fldCharType="end"/>
            </w:r>
            <w:r w:rsidRPr="009F09CA">
              <w:rPr>
                <w:rFonts w:ascii="Courier" w:hAnsi="Courier"/>
                <w:bCs/>
                <w:color w:val="933634"/>
                <w:sz w:val="16"/>
              </w:rPr>
              <w:t>:</w:t>
            </w:r>
          </w:p>
          <w:p w14:paraId="09C20684"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fldChar w:fldCharType="begin"/>
            </w:r>
            <w:r w:rsidRPr="009F09CA">
              <w:rPr>
                <w:rFonts w:ascii="Courier" w:hAnsi="Courier"/>
                <w:bCs/>
                <w:color w:val="933634"/>
                <w:sz w:val="16"/>
              </w:rPr>
              <w:instrText xml:space="preserve"> seq num </w:instrText>
            </w:r>
            <w:r w:rsidRPr="009F09CA">
              <w:rPr>
                <w:rFonts w:ascii="Courier" w:hAnsi="Courier"/>
                <w:bCs/>
                <w:color w:val="933634"/>
                <w:sz w:val="16"/>
              </w:rPr>
              <w:fldChar w:fldCharType="separate"/>
            </w:r>
            <w:r w:rsidRPr="009F09CA">
              <w:rPr>
                <w:rFonts w:ascii="Courier" w:hAnsi="Courier"/>
                <w:bCs/>
                <w:color w:val="933634"/>
                <w:sz w:val="16"/>
              </w:rPr>
              <w:t>40</w:t>
            </w:r>
            <w:r w:rsidRPr="009F09CA">
              <w:rPr>
                <w:rFonts w:ascii="Courier" w:hAnsi="Courier"/>
                <w:bCs/>
                <w:color w:val="933634"/>
                <w:sz w:val="16"/>
              </w:rPr>
              <w:fldChar w:fldCharType="end"/>
            </w:r>
            <w:r w:rsidRPr="009F09CA">
              <w:rPr>
                <w:rFonts w:ascii="Courier" w:hAnsi="Courier"/>
                <w:bCs/>
                <w:color w:val="933634"/>
                <w:sz w:val="16"/>
              </w:rPr>
              <w:t>:</w:t>
            </w:r>
          </w:p>
          <w:p w14:paraId="73809D96"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t>41:</w:t>
            </w:r>
          </w:p>
          <w:p w14:paraId="282A8711"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t>42:</w:t>
            </w:r>
          </w:p>
          <w:p w14:paraId="028C6F85"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t>43:</w:t>
            </w:r>
          </w:p>
          <w:p w14:paraId="609EFAB6"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t>44: 45:46:47:</w:t>
            </w:r>
          </w:p>
        </w:tc>
        <w:tc>
          <w:tcPr>
            <w:tcW w:w="9071" w:type="dxa"/>
            <w:tcBorders>
              <w:top w:val="single" w:sz="8" w:space="0" w:color="C0504D"/>
              <w:left w:val="nil"/>
              <w:bottom w:val="single" w:sz="8" w:space="0" w:color="C0504D"/>
              <w:right w:val="nil"/>
            </w:tcBorders>
          </w:tcPr>
          <w:p w14:paraId="4E04F734"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#include &lt;</w:t>
            </w:r>
            <w:proofErr w:type="spellStart"/>
            <w:r w:rsidRPr="009F09CA">
              <w:rPr>
                <w:rFonts w:ascii="Courier" w:hAnsi="Courier"/>
                <w:sz w:val="16"/>
                <w:szCs w:val="16"/>
              </w:rPr>
              <w:t>linux</w:t>
            </w:r>
            <w:proofErr w:type="spellEnd"/>
            <w:r w:rsidRPr="009F09CA">
              <w:rPr>
                <w:rFonts w:ascii="Courier" w:hAnsi="Courier"/>
                <w:sz w:val="16"/>
                <w:szCs w:val="16"/>
              </w:rPr>
              <w:t>/</w:t>
            </w:r>
            <w:proofErr w:type="spellStart"/>
            <w:r w:rsidRPr="009F09CA">
              <w:rPr>
                <w:rFonts w:ascii="Courier" w:hAnsi="Courier"/>
                <w:sz w:val="16"/>
                <w:szCs w:val="16"/>
              </w:rPr>
              <w:t>cdev.h</w:t>
            </w:r>
            <w:proofErr w:type="spellEnd"/>
            <w:r w:rsidRPr="009F09CA">
              <w:rPr>
                <w:rFonts w:ascii="Courier" w:hAnsi="Courier"/>
                <w:sz w:val="16"/>
                <w:szCs w:val="16"/>
              </w:rPr>
              <w:t>&gt;</w:t>
            </w:r>
          </w:p>
          <w:p w14:paraId="2F8C63A1"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#include &lt;</w:t>
            </w:r>
            <w:proofErr w:type="spellStart"/>
            <w:r w:rsidRPr="009F09CA">
              <w:rPr>
                <w:rFonts w:ascii="Courier" w:hAnsi="Courier"/>
                <w:sz w:val="16"/>
                <w:szCs w:val="16"/>
              </w:rPr>
              <w:t>asm</w:t>
            </w:r>
            <w:proofErr w:type="spellEnd"/>
            <w:r w:rsidRPr="009F09CA">
              <w:rPr>
                <w:rFonts w:ascii="Courier" w:hAnsi="Courier"/>
                <w:sz w:val="16"/>
                <w:szCs w:val="16"/>
              </w:rPr>
              <w:t>/</w:t>
            </w:r>
            <w:proofErr w:type="spellStart"/>
            <w:r w:rsidRPr="009F09CA">
              <w:rPr>
                <w:rFonts w:ascii="Courier" w:hAnsi="Courier"/>
                <w:sz w:val="16"/>
                <w:szCs w:val="16"/>
              </w:rPr>
              <w:t>uaccess.h</w:t>
            </w:r>
            <w:proofErr w:type="spellEnd"/>
            <w:r w:rsidRPr="009F09CA">
              <w:rPr>
                <w:rFonts w:ascii="Courier" w:hAnsi="Courier"/>
                <w:sz w:val="16"/>
                <w:szCs w:val="16"/>
              </w:rPr>
              <w:t>&gt;</w:t>
            </w:r>
          </w:p>
          <w:p w14:paraId="37D6D3E2"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#include &lt;</w:t>
            </w:r>
            <w:proofErr w:type="spellStart"/>
            <w:r w:rsidRPr="009F09CA">
              <w:rPr>
                <w:rFonts w:ascii="Courier" w:hAnsi="Courier"/>
                <w:sz w:val="16"/>
                <w:szCs w:val="16"/>
              </w:rPr>
              <w:t>linux</w:t>
            </w:r>
            <w:proofErr w:type="spellEnd"/>
            <w:r w:rsidRPr="009F09CA">
              <w:rPr>
                <w:rFonts w:ascii="Courier" w:hAnsi="Courier"/>
                <w:sz w:val="16"/>
                <w:szCs w:val="16"/>
              </w:rPr>
              <w:t>/</w:t>
            </w:r>
            <w:proofErr w:type="spellStart"/>
            <w:r w:rsidRPr="009F09CA">
              <w:rPr>
                <w:rFonts w:ascii="Courier" w:hAnsi="Courier"/>
                <w:sz w:val="16"/>
                <w:szCs w:val="16"/>
              </w:rPr>
              <w:t>module.h</w:t>
            </w:r>
            <w:proofErr w:type="spellEnd"/>
            <w:r w:rsidRPr="009F09CA">
              <w:rPr>
                <w:rFonts w:ascii="Courier" w:hAnsi="Courier"/>
                <w:sz w:val="16"/>
                <w:szCs w:val="16"/>
              </w:rPr>
              <w:t>&gt;</w:t>
            </w:r>
          </w:p>
          <w:p w14:paraId="478B4803"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#include &lt;</w:t>
            </w:r>
            <w:proofErr w:type="spellStart"/>
            <w:r w:rsidRPr="009F09CA">
              <w:rPr>
                <w:rFonts w:ascii="Courier" w:hAnsi="Courier"/>
                <w:sz w:val="16"/>
                <w:szCs w:val="16"/>
              </w:rPr>
              <w:t>linux</w:t>
            </w:r>
            <w:proofErr w:type="spellEnd"/>
            <w:r w:rsidRPr="009F09CA">
              <w:rPr>
                <w:rFonts w:ascii="Courier" w:hAnsi="Courier"/>
                <w:sz w:val="16"/>
                <w:szCs w:val="16"/>
              </w:rPr>
              <w:t>/</w:t>
            </w:r>
            <w:proofErr w:type="spellStart"/>
            <w:r w:rsidRPr="009F09CA">
              <w:rPr>
                <w:rFonts w:ascii="Courier" w:hAnsi="Courier"/>
                <w:sz w:val="16"/>
                <w:szCs w:val="16"/>
              </w:rPr>
              <w:t>init.h</w:t>
            </w:r>
            <w:proofErr w:type="spellEnd"/>
            <w:r w:rsidRPr="009F09CA">
              <w:rPr>
                <w:rFonts w:ascii="Courier" w:hAnsi="Courier"/>
                <w:sz w:val="16"/>
                <w:szCs w:val="16"/>
              </w:rPr>
              <w:t xml:space="preserve">&gt; </w:t>
            </w:r>
          </w:p>
          <w:p w14:paraId="45567CCC"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#include &lt;</w:t>
            </w:r>
            <w:proofErr w:type="spellStart"/>
            <w:r w:rsidRPr="009F09CA">
              <w:rPr>
                <w:rFonts w:ascii="Courier" w:hAnsi="Courier"/>
                <w:sz w:val="16"/>
                <w:szCs w:val="16"/>
              </w:rPr>
              <w:t>linux</w:t>
            </w:r>
            <w:proofErr w:type="spellEnd"/>
            <w:r w:rsidRPr="009F09CA">
              <w:rPr>
                <w:rFonts w:ascii="Courier" w:hAnsi="Courier"/>
                <w:sz w:val="16"/>
                <w:szCs w:val="16"/>
              </w:rPr>
              <w:t>/</w:t>
            </w:r>
            <w:proofErr w:type="spellStart"/>
            <w:r w:rsidRPr="009F09CA">
              <w:rPr>
                <w:rFonts w:ascii="Courier" w:hAnsi="Courier"/>
                <w:sz w:val="16"/>
                <w:szCs w:val="16"/>
              </w:rPr>
              <w:t>kernel.h</w:t>
            </w:r>
            <w:proofErr w:type="spellEnd"/>
            <w:r w:rsidRPr="009F09CA">
              <w:rPr>
                <w:rFonts w:ascii="Courier" w:hAnsi="Courier"/>
                <w:sz w:val="16"/>
                <w:szCs w:val="16"/>
              </w:rPr>
              <w:t xml:space="preserve">&gt; </w:t>
            </w:r>
          </w:p>
          <w:p w14:paraId="21FE728E"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#include &lt;</w:t>
            </w:r>
            <w:proofErr w:type="spellStart"/>
            <w:r w:rsidRPr="009F09CA">
              <w:rPr>
                <w:rFonts w:ascii="Courier" w:hAnsi="Courier"/>
                <w:sz w:val="16"/>
                <w:szCs w:val="16"/>
              </w:rPr>
              <w:t>linux</w:t>
            </w:r>
            <w:proofErr w:type="spellEnd"/>
            <w:r w:rsidRPr="009F09CA">
              <w:rPr>
                <w:rFonts w:ascii="Courier" w:hAnsi="Courier"/>
                <w:sz w:val="16"/>
                <w:szCs w:val="16"/>
              </w:rPr>
              <w:t>/</w:t>
            </w:r>
            <w:proofErr w:type="spellStart"/>
            <w:r w:rsidRPr="009F09CA">
              <w:rPr>
                <w:rFonts w:ascii="Courier" w:hAnsi="Courier"/>
                <w:sz w:val="16"/>
                <w:szCs w:val="16"/>
              </w:rPr>
              <w:t>types.h</w:t>
            </w:r>
            <w:proofErr w:type="spellEnd"/>
            <w:r w:rsidRPr="009F09CA">
              <w:rPr>
                <w:rFonts w:ascii="Courier" w:hAnsi="Courier"/>
                <w:sz w:val="16"/>
                <w:szCs w:val="16"/>
              </w:rPr>
              <w:t xml:space="preserve">&gt; </w:t>
            </w:r>
          </w:p>
          <w:p w14:paraId="397D8043"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#include &lt;</w:t>
            </w:r>
            <w:proofErr w:type="spellStart"/>
            <w:r w:rsidRPr="009F09CA">
              <w:rPr>
                <w:rFonts w:ascii="Courier" w:hAnsi="Courier"/>
                <w:sz w:val="16"/>
                <w:szCs w:val="16"/>
              </w:rPr>
              <w:t>linux</w:t>
            </w:r>
            <w:proofErr w:type="spellEnd"/>
            <w:r w:rsidRPr="009F09CA">
              <w:rPr>
                <w:rFonts w:ascii="Courier" w:hAnsi="Courier"/>
                <w:sz w:val="16"/>
                <w:szCs w:val="16"/>
              </w:rPr>
              <w:t>/</w:t>
            </w:r>
            <w:proofErr w:type="spellStart"/>
            <w:r w:rsidRPr="009F09CA">
              <w:rPr>
                <w:rFonts w:ascii="Courier" w:hAnsi="Courier"/>
                <w:sz w:val="16"/>
                <w:szCs w:val="16"/>
              </w:rPr>
              <w:t>kdev_t.h</w:t>
            </w:r>
            <w:proofErr w:type="spellEnd"/>
            <w:r w:rsidRPr="009F09CA">
              <w:rPr>
                <w:rFonts w:ascii="Courier" w:hAnsi="Courier"/>
                <w:sz w:val="16"/>
                <w:szCs w:val="16"/>
              </w:rPr>
              <w:t xml:space="preserve">&gt; </w:t>
            </w:r>
          </w:p>
          <w:p w14:paraId="1EAE598B"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#include &lt;</w:t>
            </w:r>
            <w:proofErr w:type="spellStart"/>
            <w:r w:rsidRPr="009F09CA">
              <w:rPr>
                <w:rFonts w:ascii="Courier" w:hAnsi="Courier"/>
                <w:sz w:val="16"/>
                <w:szCs w:val="16"/>
              </w:rPr>
              <w:t>linux</w:t>
            </w:r>
            <w:proofErr w:type="spellEnd"/>
            <w:r w:rsidRPr="009F09CA">
              <w:rPr>
                <w:rFonts w:ascii="Courier" w:hAnsi="Courier"/>
                <w:sz w:val="16"/>
                <w:szCs w:val="16"/>
              </w:rPr>
              <w:t>/</w:t>
            </w:r>
            <w:proofErr w:type="spellStart"/>
            <w:r w:rsidRPr="009F09CA">
              <w:rPr>
                <w:rFonts w:ascii="Courier" w:hAnsi="Courier"/>
                <w:sz w:val="16"/>
                <w:szCs w:val="16"/>
              </w:rPr>
              <w:t>fs.h</w:t>
            </w:r>
            <w:proofErr w:type="spellEnd"/>
            <w:r w:rsidRPr="009F09CA">
              <w:rPr>
                <w:rFonts w:ascii="Courier" w:hAnsi="Courier"/>
                <w:sz w:val="16"/>
                <w:szCs w:val="16"/>
              </w:rPr>
              <w:t>&gt;</w:t>
            </w:r>
          </w:p>
          <w:p w14:paraId="21ADDCC0"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25FA6E85"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static </w:t>
            </w:r>
            <w:proofErr w:type="spellStart"/>
            <w:r w:rsidRPr="009F09CA">
              <w:rPr>
                <w:rFonts w:ascii="Courier" w:hAnsi="Courier"/>
                <w:sz w:val="16"/>
                <w:szCs w:val="16"/>
              </w:rPr>
              <w:t>dev_t</w:t>
            </w:r>
            <w:proofErr w:type="spellEnd"/>
            <w:r w:rsidRPr="009F09CA">
              <w:rPr>
                <w:rFonts w:ascii="Courier" w:hAnsi="Courier"/>
                <w:sz w:val="16"/>
                <w:szCs w:val="16"/>
              </w:rPr>
              <w:t xml:space="preserve"> </w:t>
            </w:r>
            <w:proofErr w:type="spellStart"/>
            <w:r w:rsidRPr="009F09CA">
              <w:rPr>
                <w:rFonts w:ascii="Courier" w:hAnsi="Courier"/>
                <w:sz w:val="16"/>
                <w:szCs w:val="16"/>
              </w:rPr>
              <w:t>hello_dev</w:t>
            </w:r>
            <w:proofErr w:type="spellEnd"/>
            <w:r w:rsidRPr="009F09CA">
              <w:rPr>
                <w:rFonts w:ascii="Courier" w:hAnsi="Courier"/>
                <w:sz w:val="16"/>
                <w:szCs w:val="16"/>
              </w:rPr>
              <w:t>;</w:t>
            </w:r>
          </w:p>
          <w:p w14:paraId="136EA3B5"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struct </w:t>
            </w:r>
            <w:proofErr w:type="spellStart"/>
            <w:r w:rsidRPr="009F09CA">
              <w:rPr>
                <w:rFonts w:ascii="Courier" w:hAnsi="Courier"/>
                <w:sz w:val="16"/>
                <w:szCs w:val="16"/>
              </w:rPr>
              <w:t>cdev</w:t>
            </w:r>
            <w:proofErr w:type="spellEnd"/>
            <w:r w:rsidRPr="009F09CA">
              <w:rPr>
                <w:rFonts w:ascii="Courier" w:hAnsi="Courier"/>
                <w:sz w:val="16"/>
                <w:szCs w:val="16"/>
              </w:rPr>
              <w:t xml:space="preserve"> </w:t>
            </w:r>
            <w:proofErr w:type="spellStart"/>
            <w:r w:rsidRPr="009F09CA">
              <w:rPr>
                <w:rFonts w:ascii="Courier" w:hAnsi="Courier"/>
                <w:sz w:val="16"/>
                <w:szCs w:val="16"/>
              </w:rPr>
              <w:t>hello_cdev</w:t>
            </w:r>
            <w:proofErr w:type="spellEnd"/>
            <w:r w:rsidRPr="009F09CA">
              <w:rPr>
                <w:rFonts w:ascii="Courier" w:hAnsi="Courier"/>
                <w:sz w:val="16"/>
                <w:szCs w:val="16"/>
              </w:rPr>
              <w:t>;</w:t>
            </w:r>
          </w:p>
          <w:p w14:paraId="168B23DC"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static char </w:t>
            </w:r>
            <w:proofErr w:type="gramStart"/>
            <w:r w:rsidRPr="009F09CA">
              <w:rPr>
                <w:rFonts w:ascii="Courier" w:hAnsi="Courier"/>
                <w:sz w:val="16"/>
                <w:szCs w:val="16"/>
              </w:rPr>
              <w:t>buffer[</w:t>
            </w:r>
            <w:proofErr w:type="gramEnd"/>
            <w:r w:rsidRPr="009F09CA">
              <w:rPr>
                <w:rFonts w:ascii="Courier" w:hAnsi="Courier"/>
                <w:sz w:val="16"/>
                <w:szCs w:val="16"/>
              </w:rPr>
              <w:t>64];</w:t>
            </w:r>
          </w:p>
          <w:p w14:paraId="72EB5EE0"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roofErr w:type="spellStart"/>
            <w:r w:rsidRPr="009F09CA">
              <w:rPr>
                <w:rFonts w:ascii="Courier" w:hAnsi="Courier"/>
                <w:sz w:val="16"/>
                <w:szCs w:val="16"/>
              </w:rPr>
              <w:t>ssize_t</w:t>
            </w:r>
            <w:proofErr w:type="spellEnd"/>
            <w:r w:rsidRPr="009F09CA">
              <w:rPr>
                <w:rFonts w:ascii="Courier" w:hAnsi="Courier"/>
                <w:sz w:val="16"/>
                <w:szCs w:val="16"/>
              </w:rPr>
              <w:t xml:space="preserve"> </w:t>
            </w:r>
            <w:proofErr w:type="spellStart"/>
            <w:r w:rsidRPr="009F09CA">
              <w:rPr>
                <w:rFonts w:ascii="Courier" w:hAnsi="Courier"/>
                <w:sz w:val="16"/>
                <w:szCs w:val="16"/>
              </w:rPr>
              <w:t>hello_</w:t>
            </w:r>
            <w:proofErr w:type="gramStart"/>
            <w:r w:rsidRPr="009F09CA">
              <w:rPr>
                <w:rFonts w:ascii="Courier" w:hAnsi="Courier"/>
                <w:sz w:val="16"/>
                <w:szCs w:val="16"/>
              </w:rPr>
              <w:t>read</w:t>
            </w:r>
            <w:proofErr w:type="spellEnd"/>
            <w:r w:rsidRPr="009F09CA">
              <w:rPr>
                <w:rFonts w:ascii="Courier" w:hAnsi="Courier"/>
                <w:sz w:val="16"/>
                <w:szCs w:val="16"/>
              </w:rPr>
              <w:t>(</w:t>
            </w:r>
            <w:proofErr w:type="gramEnd"/>
            <w:r w:rsidRPr="009F09CA">
              <w:rPr>
                <w:rFonts w:ascii="Courier" w:hAnsi="Courier"/>
                <w:sz w:val="16"/>
                <w:szCs w:val="16"/>
              </w:rPr>
              <w:t>struct file *</w:t>
            </w:r>
            <w:proofErr w:type="spellStart"/>
            <w:r w:rsidRPr="009F09CA">
              <w:rPr>
                <w:rFonts w:ascii="Courier" w:hAnsi="Courier"/>
                <w:sz w:val="16"/>
                <w:szCs w:val="16"/>
              </w:rPr>
              <w:t>filp</w:t>
            </w:r>
            <w:proofErr w:type="spellEnd"/>
            <w:r w:rsidRPr="009F09CA">
              <w:rPr>
                <w:rFonts w:ascii="Courier" w:hAnsi="Courier"/>
                <w:sz w:val="16"/>
                <w:szCs w:val="16"/>
              </w:rPr>
              <w:t>, char __user *</w:t>
            </w:r>
            <w:proofErr w:type="spellStart"/>
            <w:r w:rsidRPr="009F09CA">
              <w:rPr>
                <w:rFonts w:ascii="Courier" w:hAnsi="Courier"/>
                <w:sz w:val="16"/>
                <w:szCs w:val="16"/>
              </w:rPr>
              <w:t>buf</w:t>
            </w:r>
            <w:proofErr w:type="spellEnd"/>
            <w:r w:rsidRPr="009F09CA">
              <w:rPr>
                <w:rFonts w:ascii="Courier" w:hAnsi="Courier"/>
                <w:sz w:val="16"/>
                <w:szCs w:val="16"/>
              </w:rPr>
              <w:t xml:space="preserve">, </w:t>
            </w:r>
            <w:proofErr w:type="spellStart"/>
            <w:r w:rsidRPr="009F09CA">
              <w:rPr>
                <w:rFonts w:ascii="Courier" w:hAnsi="Courier"/>
                <w:sz w:val="16"/>
                <w:szCs w:val="16"/>
              </w:rPr>
              <w:t>size_t</w:t>
            </w:r>
            <w:proofErr w:type="spellEnd"/>
            <w:r w:rsidRPr="009F09CA">
              <w:rPr>
                <w:rFonts w:ascii="Courier" w:hAnsi="Courier"/>
                <w:sz w:val="16"/>
                <w:szCs w:val="16"/>
              </w:rPr>
              <w:t xml:space="preserve"> count, </w:t>
            </w:r>
            <w:proofErr w:type="spellStart"/>
            <w:r w:rsidRPr="009F09CA">
              <w:rPr>
                <w:rFonts w:ascii="Courier" w:hAnsi="Courier"/>
                <w:sz w:val="16"/>
                <w:szCs w:val="16"/>
              </w:rPr>
              <w:t>loff_t</w:t>
            </w:r>
            <w:proofErr w:type="spellEnd"/>
            <w:r w:rsidRPr="009F09CA">
              <w:rPr>
                <w:rFonts w:ascii="Courier" w:hAnsi="Courier"/>
                <w:sz w:val="16"/>
                <w:szCs w:val="16"/>
              </w:rPr>
              <w:t xml:space="preserve"> *</w:t>
            </w:r>
            <w:proofErr w:type="spellStart"/>
            <w:r w:rsidRPr="009F09CA">
              <w:rPr>
                <w:rFonts w:ascii="Courier" w:hAnsi="Courier"/>
                <w:sz w:val="16"/>
                <w:szCs w:val="16"/>
              </w:rPr>
              <w:t>f_pos</w:t>
            </w:r>
            <w:proofErr w:type="spellEnd"/>
            <w:r w:rsidRPr="009F09CA">
              <w:rPr>
                <w:rFonts w:ascii="Courier" w:hAnsi="Courier"/>
                <w:sz w:val="16"/>
                <w:szCs w:val="16"/>
              </w:rPr>
              <w:t>)</w:t>
            </w:r>
          </w:p>
          <w:p w14:paraId="4AA39ACE"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w:t>
            </w:r>
          </w:p>
          <w:p w14:paraId="0176AC2D"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proofErr w:type="gramStart"/>
            <w:r w:rsidRPr="009F09CA">
              <w:rPr>
                <w:rFonts w:ascii="Courier" w:hAnsi="Courier"/>
                <w:sz w:val="16"/>
                <w:szCs w:val="16"/>
              </w:rPr>
              <w:t>printk</w:t>
            </w:r>
            <w:proofErr w:type="spellEnd"/>
            <w:r w:rsidRPr="009F09CA">
              <w:rPr>
                <w:rFonts w:ascii="Courier" w:hAnsi="Courier"/>
                <w:sz w:val="16"/>
                <w:szCs w:val="16"/>
              </w:rPr>
              <w:t>(</w:t>
            </w:r>
            <w:proofErr w:type="gramEnd"/>
            <w:r w:rsidRPr="009F09CA">
              <w:rPr>
                <w:rFonts w:ascii="Courier" w:hAnsi="Courier"/>
                <w:sz w:val="16"/>
                <w:szCs w:val="16"/>
              </w:rPr>
              <w:t xml:space="preserve">KERN_INFO "Dummy read (count=%d, </w:t>
            </w:r>
            <w:proofErr w:type="spellStart"/>
            <w:r w:rsidRPr="009F09CA">
              <w:rPr>
                <w:rFonts w:ascii="Courier" w:hAnsi="Courier"/>
                <w:sz w:val="16"/>
                <w:szCs w:val="16"/>
              </w:rPr>
              <w:t>offser</w:t>
            </w:r>
            <w:proofErr w:type="spellEnd"/>
            <w:r w:rsidRPr="009F09CA">
              <w:rPr>
                <w:rFonts w:ascii="Courier" w:hAnsi="Courier"/>
                <w:sz w:val="16"/>
                <w:szCs w:val="16"/>
              </w:rPr>
              <w:t>=%d)\n", (int)count, (int)*</w:t>
            </w:r>
            <w:proofErr w:type="spellStart"/>
            <w:r w:rsidRPr="009F09CA">
              <w:rPr>
                <w:rFonts w:ascii="Courier" w:hAnsi="Courier"/>
                <w:sz w:val="16"/>
                <w:szCs w:val="16"/>
              </w:rPr>
              <w:t>f_pos</w:t>
            </w:r>
            <w:proofErr w:type="spellEnd"/>
            <w:r w:rsidRPr="009F09CA">
              <w:rPr>
                <w:rFonts w:ascii="Courier" w:hAnsi="Courier"/>
                <w:sz w:val="16"/>
                <w:szCs w:val="16"/>
              </w:rPr>
              <w:t xml:space="preserve"> );</w:t>
            </w:r>
          </w:p>
          <w:p w14:paraId="40B7FDEF"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6D958D85"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return 1;</w:t>
            </w:r>
          </w:p>
          <w:p w14:paraId="1D630880"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w:t>
            </w:r>
          </w:p>
          <w:p w14:paraId="7B49E09A"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struct </w:t>
            </w:r>
            <w:proofErr w:type="spellStart"/>
            <w:r w:rsidRPr="009F09CA">
              <w:rPr>
                <w:rFonts w:ascii="Courier" w:hAnsi="Courier"/>
                <w:sz w:val="16"/>
                <w:szCs w:val="16"/>
              </w:rPr>
              <w:t>file_operations</w:t>
            </w:r>
            <w:proofErr w:type="spellEnd"/>
            <w:r w:rsidRPr="009F09CA">
              <w:rPr>
                <w:rFonts w:ascii="Courier" w:hAnsi="Courier"/>
                <w:sz w:val="16"/>
                <w:szCs w:val="16"/>
              </w:rPr>
              <w:t xml:space="preserve"> </w:t>
            </w:r>
            <w:proofErr w:type="spellStart"/>
            <w:r w:rsidRPr="009F09CA">
              <w:rPr>
                <w:rFonts w:ascii="Courier" w:hAnsi="Courier"/>
                <w:sz w:val="16"/>
                <w:szCs w:val="16"/>
              </w:rPr>
              <w:t>hello_fops</w:t>
            </w:r>
            <w:proofErr w:type="spellEnd"/>
            <w:r w:rsidRPr="009F09CA">
              <w:rPr>
                <w:rFonts w:ascii="Courier" w:hAnsi="Courier"/>
                <w:sz w:val="16"/>
                <w:szCs w:val="16"/>
              </w:rPr>
              <w:t xml:space="preserve"> = {</w:t>
            </w:r>
          </w:p>
          <w:p w14:paraId="5C3A666F"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gramStart"/>
            <w:r w:rsidRPr="009F09CA">
              <w:rPr>
                <w:rFonts w:ascii="Courier" w:hAnsi="Courier"/>
                <w:sz w:val="16"/>
                <w:szCs w:val="16"/>
              </w:rPr>
              <w:t>.owner</w:t>
            </w:r>
            <w:proofErr w:type="gramEnd"/>
            <w:r w:rsidRPr="009F09CA">
              <w:rPr>
                <w:rFonts w:ascii="Courier" w:hAnsi="Courier"/>
                <w:sz w:val="16"/>
                <w:szCs w:val="16"/>
              </w:rPr>
              <w:t xml:space="preserve"> = THIS_MODULE,</w:t>
            </w:r>
          </w:p>
          <w:p w14:paraId="47789F25"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gramStart"/>
            <w:r w:rsidRPr="009F09CA">
              <w:rPr>
                <w:rFonts w:ascii="Courier" w:hAnsi="Courier"/>
                <w:sz w:val="16"/>
                <w:szCs w:val="16"/>
              </w:rPr>
              <w:t>.read</w:t>
            </w:r>
            <w:proofErr w:type="gramEnd"/>
            <w:r w:rsidRPr="009F09CA">
              <w:rPr>
                <w:rFonts w:ascii="Courier" w:hAnsi="Courier"/>
                <w:sz w:val="16"/>
                <w:szCs w:val="16"/>
              </w:rPr>
              <w:t xml:space="preserve"> = </w:t>
            </w:r>
            <w:proofErr w:type="spellStart"/>
            <w:r w:rsidRPr="009F09CA">
              <w:rPr>
                <w:rFonts w:ascii="Courier" w:hAnsi="Courier"/>
                <w:sz w:val="16"/>
                <w:szCs w:val="16"/>
              </w:rPr>
              <w:t>hello_read</w:t>
            </w:r>
            <w:proofErr w:type="spellEnd"/>
            <w:r w:rsidRPr="009F09CA">
              <w:rPr>
                <w:rFonts w:ascii="Courier" w:hAnsi="Courier"/>
                <w:sz w:val="16"/>
                <w:szCs w:val="16"/>
              </w:rPr>
              <w:t>,</w:t>
            </w:r>
          </w:p>
          <w:p w14:paraId="797E1AB7"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w:t>
            </w:r>
          </w:p>
          <w:p w14:paraId="75D3DB3C"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static int __</w:t>
            </w:r>
            <w:proofErr w:type="spellStart"/>
            <w:r w:rsidRPr="009F09CA">
              <w:rPr>
                <w:rFonts w:ascii="Courier" w:hAnsi="Courier"/>
                <w:sz w:val="16"/>
                <w:szCs w:val="16"/>
              </w:rPr>
              <w:t>init</w:t>
            </w:r>
            <w:proofErr w:type="spellEnd"/>
            <w:r w:rsidRPr="009F09CA">
              <w:rPr>
                <w:rFonts w:ascii="Courier" w:hAnsi="Courier"/>
                <w:sz w:val="16"/>
                <w:szCs w:val="16"/>
              </w:rPr>
              <w:t xml:space="preserve"> </w:t>
            </w:r>
            <w:proofErr w:type="spellStart"/>
            <w:r w:rsidRPr="009F09CA">
              <w:rPr>
                <w:rFonts w:ascii="Courier" w:hAnsi="Courier"/>
                <w:sz w:val="16"/>
                <w:szCs w:val="16"/>
              </w:rPr>
              <w:t>hello_module_init</w:t>
            </w:r>
            <w:proofErr w:type="spellEnd"/>
            <w:r w:rsidRPr="009F09CA">
              <w:rPr>
                <w:rFonts w:ascii="Courier" w:hAnsi="Courier"/>
                <w:sz w:val="16"/>
                <w:szCs w:val="16"/>
              </w:rPr>
              <w:t>(void)</w:t>
            </w:r>
          </w:p>
          <w:p w14:paraId="5B8E7745"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w:t>
            </w:r>
          </w:p>
          <w:p w14:paraId="03827041"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proofErr w:type="gramStart"/>
            <w:r w:rsidRPr="009F09CA">
              <w:rPr>
                <w:rFonts w:ascii="Courier" w:hAnsi="Courier"/>
                <w:sz w:val="16"/>
                <w:szCs w:val="16"/>
              </w:rPr>
              <w:t>printk</w:t>
            </w:r>
            <w:proofErr w:type="spellEnd"/>
            <w:r w:rsidRPr="009F09CA">
              <w:rPr>
                <w:rFonts w:ascii="Courier" w:hAnsi="Courier"/>
                <w:sz w:val="16"/>
                <w:szCs w:val="16"/>
              </w:rPr>
              <w:t>(</w:t>
            </w:r>
            <w:proofErr w:type="gramEnd"/>
            <w:r w:rsidRPr="009F09CA">
              <w:rPr>
                <w:rFonts w:ascii="Courier" w:hAnsi="Courier"/>
                <w:sz w:val="16"/>
                <w:szCs w:val="16"/>
              </w:rPr>
              <w:t xml:space="preserve">KERN_INFO "Loading </w:t>
            </w:r>
            <w:proofErr w:type="spellStart"/>
            <w:r w:rsidRPr="009F09CA">
              <w:rPr>
                <w:rFonts w:ascii="Courier" w:hAnsi="Courier"/>
                <w:sz w:val="16"/>
                <w:szCs w:val="16"/>
              </w:rPr>
              <w:t>HelloWorld_module</w:t>
            </w:r>
            <w:proofErr w:type="spellEnd"/>
            <w:r w:rsidRPr="009F09CA">
              <w:rPr>
                <w:rFonts w:ascii="Courier" w:hAnsi="Courier"/>
                <w:sz w:val="16"/>
                <w:szCs w:val="16"/>
              </w:rPr>
              <w:t>\n");</w:t>
            </w:r>
          </w:p>
          <w:p w14:paraId="3E192D74"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66F18BB0"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r w:rsidRPr="009F09CA">
              <w:rPr>
                <w:rFonts w:ascii="Courier" w:hAnsi="Courier"/>
                <w:sz w:val="16"/>
                <w:szCs w:val="16"/>
              </w:rPr>
              <w:t>alloc_chrdev_</w:t>
            </w:r>
            <w:proofErr w:type="gramStart"/>
            <w:r w:rsidRPr="009F09CA">
              <w:rPr>
                <w:rFonts w:ascii="Courier" w:hAnsi="Courier"/>
                <w:sz w:val="16"/>
                <w:szCs w:val="16"/>
              </w:rPr>
              <w:t>region</w:t>
            </w:r>
            <w:proofErr w:type="spellEnd"/>
            <w:r w:rsidRPr="009F09CA">
              <w:rPr>
                <w:rFonts w:ascii="Courier" w:hAnsi="Courier"/>
                <w:sz w:val="16"/>
                <w:szCs w:val="16"/>
              </w:rPr>
              <w:t>(</w:t>
            </w:r>
            <w:proofErr w:type="gramEnd"/>
            <w:r w:rsidRPr="009F09CA">
              <w:rPr>
                <w:rFonts w:ascii="Courier" w:hAnsi="Courier"/>
                <w:sz w:val="16"/>
                <w:szCs w:val="16"/>
              </w:rPr>
              <w:t>&amp;</w:t>
            </w:r>
            <w:proofErr w:type="spellStart"/>
            <w:r w:rsidRPr="009F09CA">
              <w:rPr>
                <w:rFonts w:ascii="Courier" w:hAnsi="Courier"/>
                <w:sz w:val="16"/>
                <w:szCs w:val="16"/>
              </w:rPr>
              <w:t>hello_dev</w:t>
            </w:r>
            <w:proofErr w:type="spellEnd"/>
            <w:r w:rsidRPr="009F09CA">
              <w:rPr>
                <w:rFonts w:ascii="Courier" w:hAnsi="Courier"/>
                <w:sz w:val="16"/>
                <w:szCs w:val="16"/>
              </w:rPr>
              <w:t>, 0, 1, "</w:t>
            </w:r>
            <w:proofErr w:type="spellStart"/>
            <w:r w:rsidRPr="009F09CA">
              <w:rPr>
                <w:rFonts w:ascii="Courier" w:hAnsi="Courier"/>
                <w:sz w:val="16"/>
                <w:szCs w:val="16"/>
              </w:rPr>
              <w:t>hello_dev</w:t>
            </w:r>
            <w:proofErr w:type="spellEnd"/>
            <w:r w:rsidRPr="009F09CA">
              <w:rPr>
                <w:rFonts w:ascii="Courier" w:hAnsi="Courier"/>
                <w:sz w:val="16"/>
                <w:szCs w:val="16"/>
              </w:rPr>
              <w:t>");</w:t>
            </w:r>
          </w:p>
          <w:p w14:paraId="5B88C2E4"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proofErr w:type="gramStart"/>
            <w:r w:rsidRPr="009F09CA">
              <w:rPr>
                <w:rFonts w:ascii="Courier" w:hAnsi="Courier"/>
                <w:sz w:val="16"/>
                <w:szCs w:val="16"/>
              </w:rPr>
              <w:t>printk</w:t>
            </w:r>
            <w:proofErr w:type="spellEnd"/>
            <w:r w:rsidRPr="009F09CA">
              <w:rPr>
                <w:rFonts w:ascii="Courier" w:hAnsi="Courier"/>
                <w:sz w:val="16"/>
                <w:szCs w:val="16"/>
              </w:rPr>
              <w:t>(</w:t>
            </w:r>
            <w:proofErr w:type="gramEnd"/>
            <w:r w:rsidRPr="009F09CA">
              <w:rPr>
                <w:rFonts w:ascii="Courier" w:hAnsi="Courier"/>
                <w:sz w:val="16"/>
                <w:szCs w:val="16"/>
              </w:rPr>
              <w:t xml:space="preserve">KERN_INFO "%s\n", </w:t>
            </w:r>
            <w:proofErr w:type="spellStart"/>
            <w:r w:rsidRPr="009F09CA">
              <w:rPr>
                <w:rFonts w:ascii="Courier" w:hAnsi="Courier"/>
                <w:sz w:val="16"/>
                <w:szCs w:val="16"/>
              </w:rPr>
              <w:t>format_dev_t</w:t>
            </w:r>
            <w:proofErr w:type="spellEnd"/>
            <w:r w:rsidRPr="009F09CA">
              <w:rPr>
                <w:rFonts w:ascii="Courier" w:hAnsi="Courier"/>
                <w:sz w:val="16"/>
                <w:szCs w:val="16"/>
              </w:rPr>
              <w:t xml:space="preserve">(buffer, </w:t>
            </w:r>
            <w:proofErr w:type="spellStart"/>
            <w:r w:rsidRPr="009F09CA">
              <w:rPr>
                <w:rFonts w:ascii="Courier" w:hAnsi="Courier"/>
                <w:sz w:val="16"/>
                <w:szCs w:val="16"/>
              </w:rPr>
              <w:t>hello_dev</w:t>
            </w:r>
            <w:proofErr w:type="spellEnd"/>
            <w:r w:rsidRPr="009F09CA">
              <w:rPr>
                <w:rFonts w:ascii="Courier" w:hAnsi="Courier"/>
                <w:sz w:val="16"/>
                <w:szCs w:val="16"/>
              </w:rPr>
              <w:t>));</w:t>
            </w:r>
          </w:p>
          <w:p w14:paraId="28A98A82"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0B33635D"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r w:rsidRPr="009F09CA">
              <w:rPr>
                <w:rFonts w:ascii="Courier" w:hAnsi="Courier"/>
                <w:sz w:val="16"/>
                <w:szCs w:val="16"/>
              </w:rPr>
              <w:t>cdev_</w:t>
            </w:r>
            <w:proofErr w:type="gramStart"/>
            <w:r w:rsidRPr="009F09CA">
              <w:rPr>
                <w:rFonts w:ascii="Courier" w:hAnsi="Courier"/>
                <w:sz w:val="16"/>
                <w:szCs w:val="16"/>
              </w:rPr>
              <w:t>init</w:t>
            </w:r>
            <w:proofErr w:type="spellEnd"/>
            <w:r w:rsidRPr="009F09CA">
              <w:rPr>
                <w:rFonts w:ascii="Courier" w:hAnsi="Courier"/>
                <w:sz w:val="16"/>
                <w:szCs w:val="16"/>
              </w:rPr>
              <w:t>(</w:t>
            </w:r>
            <w:proofErr w:type="gramEnd"/>
            <w:r w:rsidRPr="009F09CA">
              <w:rPr>
                <w:rFonts w:ascii="Courier" w:hAnsi="Courier"/>
                <w:sz w:val="16"/>
                <w:szCs w:val="16"/>
              </w:rPr>
              <w:t>&amp;</w:t>
            </w:r>
            <w:proofErr w:type="spellStart"/>
            <w:r w:rsidRPr="009F09CA">
              <w:rPr>
                <w:rFonts w:ascii="Courier" w:hAnsi="Courier"/>
                <w:sz w:val="16"/>
                <w:szCs w:val="16"/>
              </w:rPr>
              <w:t>hello_cdev</w:t>
            </w:r>
            <w:proofErr w:type="spellEnd"/>
            <w:r w:rsidRPr="009F09CA">
              <w:rPr>
                <w:rFonts w:ascii="Courier" w:hAnsi="Courier"/>
                <w:sz w:val="16"/>
                <w:szCs w:val="16"/>
              </w:rPr>
              <w:t>, &amp;</w:t>
            </w:r>
            <w:proofErr w:type="spellStart"/>
            <w:r w:rsidRPr="009F09CA">
              <w:rPr>
                <w:rFonts w:ascii="Courier" w:hAnsi="Courier"/>
                <w:sz w:val="16"/>
                <w:szCs w:val="16"/>
              </w:rPr>
              <w:t>hello_fops</w:t>
            </w:r>
            <w:proofErr w:type="spellEnd"/>
            <w:r w:rsidRPr="009F09CA">
              <w:rPr>
                <w:rFonts w:ascii="Courier" w:hAnsi="Courier"/>
                <w:sz w:val="16"/>
                <w:szCs w:val="16"/>
              </w:rPr>
              <w:t>);</w:t>
            </w:r>
          </w:p>
          <w:p w14:paraId="4D779ADC"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r w:rsidRPr="009F09CA">
              <w:rPr>
                <w:rFonts w:ascii="Courier" w:hAnsi="Courier"/>
                <w:sz w:val="16"/>
                <w:szCs w:val="16"/>
              </w:rPr>
              <w:t>hello_</w:t>
            </w:r>
            <w:proofErr w:type="gramStart"/>
            <w:r w:rsidRPr="009F09CA">
              <w:rPr>
                <w:rFonts w:ascii="Courier" w:hAnsi="Courier"/>
                <w:sz w:val="16"/>
                <w:szCs w:val="16"/>
              </w:rPr>
              <w:t>cdev.owner</w:t>
            </w:r>
            <w:proofErr w:type="spellEnd"/>
            <w:proofErr w:type="gramEnd"/>
            <w:r w:rsidRPr="009F09CA">
              <w:rPr>
                <w:rFonts w:ascii="Courier" w:hAnsi="Courier"/>
                <w:sz w:val="16"/>
                <w:szCs w:val="16"/>
              </w:rPr>
              <w:t xml:space="preserve"> = THIS_MODULE;</w:t>
            </w:r>
          </w:p>
          <w:p w14:paraId="007CCCFB"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r w:rsidRPr="009F09CA">
              <w:rPr>
                <w:rFonts w:ascii="Courier" w:hAnsi="Courier"/>
                <w:sz w:val="16"/>
                <w:szCs w:val="16"/>
              </w:rPr>
              <w:t>cdev_</w:t>
            </w:r>
            <w:proofErr w:type="gramStart"/>
            <w:r w:rsidRPr="009F09CA">
              <w:rPr>
                <w:rFonts w:ascii="Courier" w:hAnsi="Courier"/>
                <w:sz w:val="16"/>
                <w:szCs w:val="16"/>
              </w:rPr>
              <w:t>add</w:t>
            </w:r>
            <w:proofErr w:type="spellEnd"/>
            <w:r w:rsidRPr="009F09CA">
              <w:rPr>
                <w:rFonts w:ascii="Courier" w:hAnsi="Courier"/>
                <w:sz w:val="16"/>
                <w:szCs w:val="16"/>
              </w:rPr>
              <w:t>(</w:t>
            </w:r>
            <w:proofErr w:type="gramEnd"/>
            <w:r w:rsidRPr="009F09CA">
              <w:rPr>
                <w:rFonts w:ascii="Courier" w:hAnsi="Courier"/>
                <w:sz w:val="16"/>
                <w:szCs w:val="16"/>
              </w:rPr>
              <w:t>&amp;</w:t>
            </w:r>
            <w:proofErr w:type="spellStart"/>
            <w:r w:rsidRPr="009F09CA">
              <w:rPr>
                <w:rFonts w:ascii="Courier" w:hAnsi="Courier"/>
                <w:sz w:val="16"/>
                <w:szCs w:val="16"/>
              </w:rPr>
              <w:t>hello_cdev</w:t>
            </w:r>
            <w:proofErr w:type="spellEnd"/>
            <w:r w:rsidRPr="009F09CA">
              <w:rPr>
                <w:rFonts w:ascii="Courier" w:hAnsi="Courier"/>
                <w:sz w:val="16"/>
                <w:szCs w:val="16"/>
              </w:rPr>
              <w:t xml:space="preserve">, </w:t>
            </w:r>
            <w:proofErr w:type="spellStart"/>
            <w:r w:rsidRPr="009F09CA">
              <w:rPr>
                <w:rFonts w:ascii="Courier" w:hAnsi="Courier"/>
                <w:sz w:val="16"/>
                <w:szCs w:val="16"/>
              </w:rPr>
              <w:t>hello_dev</w:t>
            </w:r>
            <w:proofErr w:type="spellEnd"/>
            <w:r w:rsidRPr="009F09CA">
              <w:rPr>
                <w:rFonts w:ascii="Courier" w:hAnsi="Courier"/>
                <w:sz w:val="16"/>
                <w:szCs w:val="16"/>
              </w:rPr>
              <w:t>, 1);</w:t>
            </w:r>
          </w:p>
          <w:p w14:paraId="4ED0719B"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2DA31889"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return 0;</w:t>
            </w:r>
          </w:p>
          <w:p w14:paraId="64F0FAD0"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w:t>
            </w:r>
          </w:p>
          <w:p w14:paraId="0BD2DC80"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3361D34C"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static void __exit </w:t>
            </w:r>
            <w:proofErr w:type="spellStart"/>
            <w:r w:rsidRPr="009F09CA">
              <w:rPr>
                <w:rFonts w:ascii="Courier" w:hAnsi="Courier"/>
                <w:sz w:val="16"/>
                <w:szCs w:val="16"/>
              </w:rPr>
              <w:t>hello_module_cleanup</w:t>
            </w:r>
            <w:proofErr w:type="spellEnd"/>
            <w:r w:rsidRPr="009F09CA">
              <w:rPr>
                <w:rFonts w:ascii="Courier" w:hAnsi="Courier"/>
                <w:sz w:val="16"/>
                <w:szCs w:val="16"/>
              </w:rPr>
              <w:t>(void)</w:t>
            </w:r>
          </w:p>
          <w:p w14:paraId="4AF3D84F"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w:t>
            </w:r>
          </w:p>
          <w:p w14:paraId="07BE3667"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proofErr w:type="gramStart"/>
            <w:r w:rsidRPr="009F09CA">
              <w:rPr>
                <w:rFonts w:ascii="Courier" w:hAnsi="Courier"/>
                <w:sz w:val="16"/>
                <w:szCs w:val="16"/>
              </w:rPr>
              <w:t>printk</w:t>
            </w:r>
            <w:proofErr w:type="spellEnd"/>
            <w:r w:rsidRPr="009F09CA">
              <w:rPr>
                <w:rFonts w:ascii="Courier" w:hAnsi="Courier"/>
                <w:sz w:val="16"/>
                <w:szCs w:val="16"/>
              </w:rPr>
              <w:t>(</w:t>
            </w:r>
            <w:proofErr w:type="gramEnd"/>
            <w:r w:rsidRPr="009F09CA">
              <w:rPr>
                <w:rFonts w:ascii="Courier" w:hAnsi="Courier"/>
                <w:sz w:val="16"/>
                <w:szCs w:val="16"/>
              </w:rPr>
              <w:t xml:space="preserve">KERN_INFO "Cleaning-up </w:t>
            </w:r>
            <w:proofErr w:type="spellStart"/>
            <w:r w:rsidRPr="009F09CA">
              <w:rPr>
                <w:rFonts w:ascii="Courier" w:hAnsi="Courier"/>
                <w:sz w:val="16"/>
                <w:szCs w:val="16"/>
              </w:rPr>
              <w:t>hello_dev</w:t>
            </w:r>
            <w:proofErr w:type="spellEnd"/>
            <w:r w:rsidRPr="009F09CA">
              <w:rPr>
                <w:rFonts w:ascii="Courier" w:hAnsi="Courier"/>
                <w:sz w:val="16"/>
                <w:szCs w:val="16"/>
              </w:rPr>
              <w:t>.\n");</w:t>
            </w:r>
          </w:p>
          <w:p w14:paraId="2739CFE2"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6FE8C8FF"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r w:rsidRPr="009F09CA">
              <w:rPr>
                <w:rFonts w:ascii="Courier" w:hAnsi="Courier"/>
                <w:sz w:val="16"/>
                <w:szCs w:val="16"/>
              </w:rPr>
              <w:t>cdev_del</w:t>
            </w:r>
            <w:proofErr w:type="spellEnd"/>
            <w:r w:rsidRPr="009F09CA">
              <w:rPr>
                <w:rFonts w:ascii="Courier" w:hAnsi="Courier"/>
                <w:sz w:val="16"/>
                <w:szCs w:val="16"/>
              </w:rPr>
              <w:t>(&amp;</w:t>
            </w:r>
            <w:proofErr w:type="spellStart"/>
            <w:r w:rsidRPr="009F09CA">
              <w:rPr>
                <w:rFonts w:ascii="Courier" w:hAnsi="Courier"/>
                <w:sz w:val="16"/>
                <w:szCs w:val="16"/>
              </w:rPr>
              <w:t>hello_cdev</w:t>
            </w:r>
            <w:proofErr w:type="spellEnd"/>
            <w:r w:rsidRPr="009F09CA">
              <w:rPr>
                <w:rFonts w:ascii="Courier" w:hAnsi="Courier"/>
                <w:sz w:val="16"/>
                <w:szCs w:val="16"/>
              </w:rPr>
              <w:t>);</w:t>
            </w:r>
          </w:p>
          <w:p w14:paraId="5073CBCE"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 xml:space="preserve">    </w:t>
            </w:r>
            <w:proofErr w:type="spellStart"/>
            <w:r w:rsidRPr="009F09CA">
              <w:rPr>
                <w:rFonts w:ascii="Courier" w:hAnsi="Courier"/>
                <w:sz w:val="16"/>
                <w:szCs w:val="16"/>
              </w:rPr>
              <w:t>unregister_chrdev_</w:t>
            </w:r>
            <w:proofErr w:type="gramStart"/>
            <w:r w:rsidRPr="009F09CA">
              <w:rPr>
                <w:rFonts w:ascii="Courier" w:hAnsi="Courier"/>
                <w:sz w:val="16"/>
                <w:szCs w:val="16"/>
              </w:rPr>
              <w:t>region</w:t>
            </w:r>
            <w:proofErr w:type="spellEnd"/>
            <w:r w:rsidRPr="009F09CA">
              <w:rPr>
                <w:rFonts w:ascii="Courier" w:hAnsi="Courier"/>
                <w:sz w:val="16"/>
                <w:szCs w:val="16"/>
              </w:rPr>
              <w:t>(</w:t>
            </w:r>
            <w:proofErr w:type="spellStart"/>
            <w:proofErr w:type="gramEnd"/>
            <w:r w:rsidRPr="009F09CA">
              <w:rPr>
                <w:rFonts w:ascii="Courier" w:hAnsi="Courier"/>
                <w:sz w:val="16"/>
                <w:szCs w:val="16"/>
              </w:rPr>
              <w:t>hello_dev</w:t>
            </w:r>
            <w:proofErr w:type="spellEnd"/>
            <w:r w:rsidRPr="009F09CA">
              <w:rPr>
                <w:rFonts w:ascii="Courier" w:hAnsi="Courier"/>
                <w:sz w:val="16"/>
                <w:szCs w:val="16"/>
              </w:rPr>
              <w:t>, 1);</w:t>
            </w:r>
          </w:p>
          <w:p w14:paraId="055E90B4"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w:t>
            </w:r>
          </w:p>
          <w:p w14:paraId="17E20E54"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64C6430"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roofErr w:type="spellStart"/>
            <w:r w:rsidRPr="009F09CA">
              <w:rPr>
                <w:rFonts w:ascii="Courier" w:hAnsi="Courier"/>
                <w:sz w:val="16"/>
                <w:szCs w:val="16"/>
              </w:rPr>
              <w:t>module_init</w:t>
            </w:r>
            <w:proofErr w:type="spellEnd"/>
            <w:r w:rsidRPr="009F09CA">
              <w:rPr>
                <w:rFonts w:ascii="Courier" w:hAnsi="Courier"/>
                <w:sz w:val="16"/>
                <w:szCs w:val="16"/>
              </w:rPr>
              <w:t>(</w:t>
            </w:r>
            <w:proofErr w:type="spellStart"/>
            <w:r w:rsidRPr="009F09CA">
              <w:rPr>
                <w:rFonts w:ascii="Courier" w:hAnsi="Courier"/>
                <w:sz w:val="16"/>
                <w:szCs w:val="16"/>
              </w:rPr>
              <w:t>hello_module_init</w:t>
            </w:r>
            <w:proofErr w:type="spellEnd"/>
            <w:r w:rsidRPr="009F09CA">
              <w:rPr>
                <w:rFonts w:ascii="Courier" w:hAnsi="Courier"/>
                <w:sz w:val="16"/>
                <w:szCs w:val="16"/>
              </w:rPr>
              <w:t>);</w:t>
            </w:r>
          </w:p>
          <w:p w14:paraId="4BAC5DB4"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proofErr w:type="spellStart"/>
            <w:r w:rsidRPr="009F09CA">
              <w:rPr>
                <w:rFonts w:ascii="Courier" w:hAnsi="Courier"/>
                <w:sz w:val="16"/>
                <w:szCs w:val="16"/>
              </w:rPr>
              <w:t>module_exit</w:t>
            </w:r>
            <w:proofErr w:type="spellEnd"/>
            <w:r w:rsidRPr="009F09CA">
              <w:rPr>
                <w:rFonts w:ascii="Courier" w:hAnsi="Courier"/>
                <w:sz w:val="16"/>
                <w:szCs w:val="16"/>
              </w:rPr>
              <w:t>(</w:t>
            </w:r>
            <w:proofErr w:type="spellStart"/>
            <w:r w:rsidRPr="009F09CA">
              <w:rPr>
                <w:rFonts w:ascii="Courier" w:hAnsi="Courier"/>
                <w:sz w:val="16"/>
                <w:szCs w:val="16"/>
              </w:rPr>
              <w:t>hello_module_cleanup</w:t>
            </w:r>
            <w:proofErr w:type="spellEnd"/>
            <w:r w:rsidRPr="009F09CA">
              <w:rPr>
                <w:rFonts w:ascii="Courier" w:hAnsi="Courier"/>
                <w:sz w:val="16"/>
                <w:szCs w:val="16"/>
              </w:rPr>
              <w:t>);</w:t>
            </w:r>
          </w:p>
          <w:p w14:paraId="2E939B2F"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9F09CA">
              <w:rPr>
                <w:rFonts w:ascii="Courier" w:hAnsi="Courier"/>
                <w:sz w:val="16"/>
                <w:szCs w:val="16"/>
              </w:rPr>
              <w:t>MODULE_</w:t>
            </w:r>
            <w:proofErr w:type="gramStart"/>
            <w:r w:rsidRPr="009F09CA">
              <w:rPr>
                <w:rFonts w:ascii="Courier" w:hAnsi="Courier"/>
                <w:sz w:val="16"/>
                <w:szCs w:val="16"/>
              </w:rPr>
              <w:t>AUTHOR(</w:t>
            </w:r>
            <w:proofErr w:type="gramEnd"/>
            <w:r w:rsidRPr="009F09CA">
              <w:rPr>
                <w:rFonts w:ascii="Courier" w:hAnsi="Courier"/>
                <w:sz w:val="16"/>
                <w:szCs w:val="16"/>
              </w:rPr>
              <w:t>"Your Name");</w:t>
            </w:r>
          </w:p>
          <w:p w14:paraId="6FB516EA"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9F09CA">
              <w:rPr>
                <w:rFonts w:ascii="Courier" w:hAnsi="Courier"/>
                <w:sz w:val="16"/>
                <w:szCs w:val="16"/>
              </w:rPr>
              <w:t>MODULE_LICENSE("GPL");</w:t>
            </w:r>
          </w:p>
        </w:tc>
      </w:tr>
    </w:tbl>
    <w:p w14:paraId="6B91FDFD" w14:textId="2313DABA" w:rsidR="00F65B3B" w:rsidRPr="009F09CA" w:rsidRDefault="00F65B3B" w:rsidP="00F65B3B">
      <w:r w:rsidRPr="009F09CA">
        <w:t>The file contains the source code of the kernel module;</w:t>
      </w:r>
    </w:p>
    <w:p w14:paraId="5AC9B092" w14:textId="700C25DA" w:rsidR="00F65B3B" w:rsidRPr="009F09CA" w:rsidRDefault="00F65B3B" w:rsidP="00F65B3B">
      <w:pPr>
        <w:pStyle w:val="ListParagraph"/>
        <w:numPr>
          <w:ilvl w:val="0"/>
          <w:numId w:val="5"/>
        </w:numPr>
      </w:pPr>
      <w:r w:rsidRPr="009F09CA">
        <w:t>Lines 0-7 include the needed header files containing the function prototypes and the data structure needed to write a kernel module;</w:t>
      </w:r>
    </w:p>
    <w:p w14:paraId="0687ACFB" w14:textId="353DCADD" w:rsidR="00F65B3B" w:rsidRPr="009F09CA" w:rsidRDefault="00F65B3B" w:rsidP="00F65B3B">
      <w:pPr>
        <w:pStyle w:val="ListParagraph"/>
        <w:numPr>
          <w:ilvl w:val="0"/>
          <w:numId w:val="5"/>
        </w:numPr>
      </w:pPr>
      <w:r w:rsidRPr="009F09CA">
        <w:t>Lines 9-42 are identical to what</w:t>
      </w:r>
      <w:r w:rsidR="00915FB1">
        <w:t xml:space="preserve"> was</w:t>
      </w:r>
      <w:r w:rsidRPr="009F09CA">
        <w:t xml:space="preserve"> discussed during lecture for </w:t>
      </w:r>
      <w:r w:rsidR="00915FB1">
        <w:t>m</w:t>
      </w:r>
      <w:r w:rsidRPr="009F09CA">
        <w:t>odule 5;</w:t>
      </w:r>
    </w:p>
    <w:p w14:paraId="1E03C7CB" w14:textId="77777777" w:rsidR="00F65B3B" w:rsidRPr="009F09CA" w:rsidRDefault="00F65B3B" w:rsidP="00F65B3B">
      <w:pPr>
        <w:pStyle w:val="ListParagraph"/>
        <w:numPr>
          <w:ilvl w:val="0"/>
          <w:numId w:val="5"/>
        </w:numPr>
      </w:pPr>
      <w:r w:rsidRPr="009F09CA">
        <w:t>Line 44 declares the function to be used as module initialization function;</w:t>
      </w:r>
    </w:p>
    <w:p w14:paraId="1214697A" w14:textId="1D152205" w:rsidR="00F65B3B" w:rsidRPr="009F09CA" w:rsidRDefault="00F65B3B" w:rsidP="00F65B3B">
      <w:pPr>
        <w:pStyle w:val="ListParagraph"/>
        <w:numPr>
          <w:ilvl w:val="0"/>
          <w:numId w:val="5"/>
        </w:numPr>
      </w:pPr>
      <w:r w:rsidRPr="009F09CA">
        <w:t>Line 45 declares the function to be used as module cleanup function;</w:t>
      </w:r>
    </w:p>
    <w:p w14:paraId="341F1FAC" w14:textId="1E9C5F99" w:rsidR="00F65B3B" w:rsidRPr="009F09CA" w:rsidRDefault="00F65B3B" w:rsidP="00F65B3B">
      <w:pPr>
        <w:pStyle w:val="ListParagraph"/>
        <w:numPr>
          <w:ilvl w:val="0"/>
          <w:numId w:val="5"/>
        </w:numPr>
      </w:pPr>
      <w:r w:rsidRPr="009F09CA">
        <w:t>Lines 46 and 47 declare the author of the source code and the license used to distribute it.</w:t>
      </w:r>
    </w:p>
    <w:p w14:paraId="290EE5B9" w14:textId="47C4635C" w:rsidR="00F65B3B" w:rsidRPr="009F09CA" w:rsidRDefault="00F65B3B" w:rsidP="00F65B3B">
      <w:r w:rsidRPr="009F09CA">
        <w:t>Finally, in the same directory</w:t>
      </w:r>
      <w:r w:rsidR="00300DCA" w:rsidRPr="009F09CA">
        <w:t>,</w:t>
      </w:r>
      <w:r w:rsidRPr="009F09CA">
        <w:t xml:space="preserve"> place a file name </w:t>
      </w:r>
      <w:proofErr w:type="spellStart"/>
      <w:r w:rsidRPr="00B22550">
        <w:rPr>
          <w:rFonts w:ascii="Courier" w:hAnsi="Courier"/>
          <w:b/>
          <w:i/>
          <w:sz w:val="18"/>
        </w:rPr>
        <w:t>Makefile</w:t>
      </w:r>
      <w:proofErr w:type="spellEnd"/>
      <w:r w:rsidRPr="009F09CA">
        <w:rPr>
          <w:sz w:val="18"/>
        </w:rPr>
        <w:t xml:space="preserve"> </w:t>
      </w:r>
      <w:r w:rsidRPr="009F09CA">
        <w:t>with the following content</w:t>
      </w:r>
      <w:r w:rsidR="00146A24" w:rsidRPr="009F09CA">
        <w:t xml:space="preserve"> (ensure that the lines </w:t>
      </w:r>
      <w:r w:rsidR="00A53E8F" w:rsidRPr="009F09CA">
        <w:t>are indented with tabs</w:t>
      </w:r>
      <w:r w:rsidR="00300DCA" w:rsidRPr="009F09CA">
        <w:t>,</w:t>
      </w:r>
      <w:r w:rsidR="00A53E8F" w:rsidRPr="009F09CA">
        <w:t xml:space="preserve"> not spaces</w:t>
      </w:r>
      <w:r w:rsidR="00300DCA" w:rsidRPr="009F09CA">
        <w:t>, or</w:t>
      </w:r>
      <w:r w:rsidR="00A53E8F" w:rsidRPr="009F09CA">
        <w:t xml:space="preserve"> else this will cause errors later in the lab</w:t>
      </w:r>
      <w:r w:rsidR="00B92B35">
        <w:t xml:space="preserve"> </w:t>
      </w:r>
      <w:r w:rsidR="00B92B35" w:rsidRPr="00B92B35">
        <w:t xml:space="preserve">- </w:t>
      </w:r>
      <w:r w:rsidR="00B92B35" w:rsidRPr="00B92B35">
        <w:rPr>
          <w:color w:val="FF0000"/>
        </w:rPr>
        <w:t>You will need to manually add the tabs to rows with indentation - copy and paste will cause problems</w:t>
      </w:r>
      <w:r w:rsidR="00A53E8F" w:rsidRPr="009F09CA">
        <w:t>)</w:t>
      </w:r>
      <w:r w:rsidRPr="009F09CA">
        <w:t>:</w:t>
      </w:r>
    </w:p>
    <w:tbl>
      <w:tblPr>
        <w:tblW w:w="0" w:type="auto"/>
        <w:tblBorders>
          <w:top w:val="single" w:sz="8" w:space="0" w:color="C0504D"/>
          <w:bottom w:val="single" w:sz="8" w:space="0" w:color="C0504D"/>
        </w:tblBorders>
        <w:tblLayout w:type="fixed"/>
        <w:tblLook w:val="0000" w:firstRow="0" w:lastRow="0" w:firstColumn="0" w:lastColumn="0" w:noHBand="0" w:noVBand="0"/>
      </w:tblPr>
      <w:tblGrid>
        <w:gridCol w:w="505"/>
        <w:gridCol w:w="9071"/>
      </w:tblGrid>
      <w:tr w:rsidR="00F65B3B" w:rsidRPr="009F09CA" w14:paraId="51A931B9" w14:textId="77777777" w:rsidTr="003D6709">
        <w:tc>
          <w:tcPr>
            <w:tcW w:w="505" w:type="dxa"/>
            <w:tcBorders>
              <w:top w:val="single" w:sz="8" w:space="0" w:color="C0504D"/>
              <w:left w:val="nil"/>
              <w:bottom w:val="single" w:sz="8" w:space="0" w:color="C0504D"/>
              <w:right w:val="nil"/>
            </w:tcBorders>
          </w:tcPr>
          <w:p w14:paraId="3B8FB4B0"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Cs/>
                <w:color w:val="933634"/>
                <w:sz w:val="16"/>
              </w:rPr>
              <w:lastRenderedPageBreak/>
              <w:t>0:</w:t>
            </w:r>
          </w:p>
          <w:p w14:paraId="13138C8C"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1</w:t>
            </w:r>
            <w:r w:rsidRPr="009F09CA">
              <w:rPr>
                <w:rFonts w:ascii="Courier" w:hAnsi="Courier"/>
                <w:b/>
                <w:bCs/>
                <w:color w:val="933634"/>
                <w:sz w:val="16"/>
              </w:rPr>
              <w:fldChar w:fldCharType="end"/>
            </w:r>
            <w:r w:rsidRPr="009F09CA">
              <w:rPr>
                <w:rFonts w:ascii="Courier" w:hAnsi="Courier"/>
                <w:bCs/>
                <w:color w:val="933634"/>
                <w:sz w:val="16"/>
              </w:rPr>
              <w:t>:</w:t>
            </w:r>
          </w:p>
          <w:p w14:paraId="70038AB5"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2</w:t>
            </w:r>
            <w:r w:rsidRPr="009F09CA">
              <w:rPr>
                <w:rFonts w:ascii="Courier" w:hAnsi="Courier"/>
                <w:b/>
                <w:bCs/>
                <w:color w:val="933634"/>
                <w:sz w:val="16"/>
              </w:rPr>
              <w:fldChar w:fldCharType="end"/>
            </w:r>
            <w:r w:rsidRPr="009F09CA">
              <w:rPr>
                <w:rFonts w:ascii="Courier" w:hAnsi="Courier"/>
                <w:bCs/>
                <w:color w:val="933634"/>
                <w:sz w:val="16"/>
              </w:rPr>
              <w:t>:</w:t>
            </w:r>
          </w:p>
          <w:p w14:paraId="52ED3644"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3</w:t>
            </w:r>
            <w:r w:rsidRPr="009F09CA">
              <w:rPr>
                <w:rFonts w:ascii="Courier" w:hAnsi="Courier"/>
                <w:b/>
                <w:bCs/>
                <w:color w:val="933634"/>
                <w:sz w:val="16"/>
              </w:rPr>
              <w:fldChar w:fldCharType="end"/>
            </w:r>
            <w:r w:rsidRPr="009F09CA">
              <w:rPr>
                <w:rFonts w:ascii="Courier" w:hAnsi="Courier"/>
                <w:bCs/>
                <w:color w:val="933634"/>
                <w:sz w:val="16"/>
              </w:rPr>
              <w:t>:</w:t>
            </w:r>
          </w:p>
          <w:p w14:paraId="7147B9EC"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4</w:t>
            </w:r>
            <w:r w:rsidRPr="009F09CA">
              <w:rPr>
                <w:rFonts w:ascii="Courier" w:hAnsi="Courier"/>
                <w:b/>
                <w:bCs/>
                <w:color w:val="933634"/>
                <w:sz w:val="16"/>
              </w:rPr>
              <w:fldChar w:fldCharType="end"/>
            </w:r>
            <w:r w:rsidRPr="009F09CA">
              <w:rPr>
                <w:rFonts w:ascii="Courier" w:hAnsi="Courier"/>
                <w:bCs/>
                <w:color w:val="933634"/>
                <w:sz w:val="16"/>
              </w:rPr>
              <w:t>:</w:t>
            </w:r>
          </w:p>
          <w:p w14:paraId="67B4902A"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5</w:t>
            </w:r>
            <w:r w:rsidRPr="009F09CA">
              <w:rPr>
                <w:rFonts w:ascii="Courier" w:hAnsi="Courier"/>
                <w:b/>
                <w:bCs/>
                <w:color w:val="933634"/>
                <w:sz w:val="16"/>
              </w:rPr>
              <w:fldChar w:fldCharType="end"/>
            </w:r>
            <w:r w:rsidRPr="009F09CA">
              <w:rPr>
                <w:rFonts w:ascii="Courier" w:hAnsi="Courier"/>
                <w:bCs/>
                <w:color w:val="933634"/>
                <w:sz w:val="16"/>
              </w:rPr>
              <w:t>:</w:t>
            </w:r>
          </w:p>
          <w:p w14:paraId="150B77CC"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6</w:t>
            </w:r>
            <w:r w:rsidRPr="009F09CA">
              <w:rPr>
                <w:rFonts w:ascii="Courier" w:hAnsi="Courier"/>
                <w:b/>
                <w:bCs/>
                <w:color w:val="933634"/>
                <w:sz w:val="16"/>
              </w:rPr>
              <w:fldChar w:fldCharType="end"/>
            </w:r>
            <w:r w:rsidRPr="009F09CA">
              <w:rPr>
                <w:rFonts w:ascii="Courier" w:hAnsi="Courier"/>
                <w:bCs/>
                <w:color w:val="933634"/>
                <w:sz w:val="16"/>
              </w:rPr>
              <w:t>:</w:t>
            </w:r>
          </w:p>
          <w:p w14:paraId="73FF8D18"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7</w:t>
            </w:r>
            <w:r w:rsidRPr="009F09CA">
              <w:rPr>
                <w:rFonts w:ascii="Courier" w:hAnsi="Courier"/>
                <w:b/>
                <w:bCs/>
                <w:color w:val="933634"/>
                <w:sz w:val="16"/>
              </w:rPr>
              <w:fldChar w:fldCharType="end"/>
            </w:r>
            <w:r w:rsidRPr="009F09CA">
              <w:rPr>
                <w:rFonts w:ascii="Courier" w:hAnsi="Courier"/>
                <w:bCs/>
                <w:color w:val="933634"/>
                <w:sz w:val="16"/>
              </w:rPr>
              <w:t>:</w:t>
            </w:r>
          </w:p>
          <w:p w14:paraId="2DD4D691"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8</w:t>
            </w:r>
            <w:r w:rsidRPr="009F09CA">
              <w:rPr>
                <w:rFonts w:ascii="Courier" w:hAnsi="Courier"/>
                <w:b/>
                <w:bCs/>
                <w:color w:val="933634"/>
                <w:sz w:val="16"/>
              </w:rPr>
              <w:fldChar w:fldCharType="end"/>
            </w:r>
            <w:r w:rsidRPr="009F09CA">
              <w:rPr>
                <w:rFonts w:ascii="Courier" w:hAnsi="Courier"/>
                <w:bCs/>
                <w:color w:val="933634"/>
                <w:sz w:val="16"/>
              </w:rPr>
              <w:t>:</w:t>
            </w:r>
          </w:p>
          <w:p w14:paraId="59385476"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9</w:t>
            </w:r>
            <w:r w:rsidRPr="009F09CA">
              <w:rPr>
                <w:rFonts w:ascii="Courier" w:hAnsi="Courier"/>
                <w:b/>
                <w:bCs/>
                <w:color w:val="933634"/>
                <w:sz w:val="16"/>
              </w:rPr>
              <w:fldChar w:fldCharType="end"/>
            </w:r>
            <w:r w:rsidRPr="009F09CA">
              <w:rPr>
                <w:rFonts w:ascii="Courier" w:hAnsi="Courier"/>
                <w:bCs/>
                <w:color w:val="933634"/>
                <w:sz w:val="16"/>
              </w:rPr>
              <w:t>:</w:t>
            </w:r>
          </w:p>
          <w:p w14:paraId="610D2043"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10</w:t>
            </w:r>
            <w:r w:rsidRPr="009F09CA">
              <w:rPr>
                <w:rFonts w:ascii="Courier" w:hAnsi="Courier"/>
                <w:b/>
                <w:bCs/>
                <w:color w:val="933634"/>
                <w:sz w:val="16"/>
              </w:rPr>
              <w:fldChar w:fldCharType="end"/>
            </w:r>
            <w:r w:rsidRPr="009F09CA">
              <w:rPr>
                <w:rFonts w:ascii="Courier" w:hAnsi="Courier"/>
                <w:bCs/>
                <w:color w:val="933634"/>
                <w:sz w:val="16"/>
              </w:rPr>
              <w:t>:</w:t>
            </w:r>
          </w:p>
          <w:p w14:paraId="4F9B8BAC"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11</w:t>
            </w:r>
            <w:r w:rsidRPr="009F09CA">
              <w:rPr>
                <w:rFonts w:ascii="Courier" w:hAnsi="Courier"/>
                <w:b/>
                <w:bCs/>
                <w:color w:val="933634"/>
                <w:sz w:val="16"/>
              </w:rPr>
              <w:fldChar w:fldCharType="end"/>
            </w:r>
            <w:r w:rsidRPr="009F09CA">
              <w:rPr>
                <w:rFonts w:ascii="Courier" w:hAnsi="Courier"/>
                <w:bCs/>
                <w:color w:val="933634"/>
                <w:sz w:val="16"/>
              </w:rPr>
              <w:t>:</w:t>
            </w:r>
          </w:p>
          <w:p w14:paraId="1D4A1D74" w14:textId="77777777" w:rsidR="00F65B3B" w:rsidRPr="009F09CA"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12</w:t>
            </w:r>
            <w:r w:rsidRPr="009F09CA">
              <w:rPr>
                <w:rFonts w:ascii="Courier" w:hAnsi="Courier"/>
                <w:b/>
                <w:bCs/>
                <w:color w:val="933634"/>
                <w:sz w:val="16"/>
              </w:rPr>
              <w:fldChar w:fldCharType="end"/>
            </w:r>
            <w:r w:rsidRPr="009F09CA">
              <w:rPr>
                <w:rFonts w:ascii="Courier" w:hAnsi="Courier"/>
                <w:bCs/>
                <w:color w:val="933634"/>
                <w:sz w:val="16"/>
              </w:rPr>
              <w:t>:</w:t>
            </w:r>
          </w:p>
          <w:p w14:paraId="1E1024A2" w14:textId="77777777" w:rsidR="00F65B3B" w:rsidRDefault="00F65B3B" w:rsidP="003D6709">
            <w:pPr>
              <w:spacing w:before="0" w:after="0" w:line="240" w:lineRule="auto"/>
              <w:jc w:val="right"/>
              <w:rPr>
                <w:rFonts w:ascii="Courier" w:hAnsi="Courier"/>
                <w:bCs/>
                <w:color w:val="933634"/>
                <w:sz w:val="16"/>
              </w:rPr>
            </w:pPr>
            <w:r w:rsidRPr="009F09CA">
              <w:rPr>
                <w:rFonts w:ascii="Courier" w:hAnsi="Courier"/>
                <w:b/>
                <w:bCs/>
                <w:color w:val="933634"/>
                <w:sz w:val="16"/>
              </w:rPr>
              <w:fldChar w:fldCharType="begin"/>
            </w:r>
            <w:r w:rsidRPr="009F09CA">
              <w:rPr>
                <w:rFonts w:ascii="Courier" w:hAnsi="Courier"/>
                <w:bCs/>
                <w:color w:val="933634"/>
                <w:sz w:val="16"/>
              </w:rPr>
              <w:instrText xml:space="preserve"> seq num1 </w:instrText>
            </w:r>
            <w:r w:rsidRPr="009F09CA">
              <w:rPr>
                <w:rFonts w:ascii="Courier" w:hAnsi="Courier"/>
                <w:b/>
                <w:bCs/>
                <w:color w:val="933634"/>
                <w:sz w:val="16"/>
              </w:rPr>
              <w:fldChar w:fldCharType="separate"/>
            </w:r>
            <w:r w:rsidRPr="009F09CA">
              <w:rPr>
                <w:rFonts w:ascii="Courier" w:hAnsi="Courier"/>
                <w:bCs/>
                <w:color w:val="933634"/>
                <w:sz w:val="16"/>
              </w:rPr>
              <w:t>13</w:t>
            </w:r>
            <w:r w:rsidRPr="009F09CA">
              <w:rPr>
                <w:rFonts w:ascii="Courier" w:hAnsi="Courier"/>
                <w:b/>
                <w:bCs/>
                <w:color w:val="933634"/>
                <w:sz w:val="16"/>
              </w:rPr>
              <w:fldChar w:fldCharType="end"/>
            </w:r>
            <w:r w:rsidRPr="009F09CA">
              <w:rPr>
                <w:rFonts w:ascii="Courier" w:hAnsi="Courier"/>
                <w:bCs/>
                <w:color w:val="933634"/>
                <w:sz w:val="16"/>
              </w:rPr>
              <w:t>:</w:t>
            </w:r>
          </w:p>
          <w:p w14:paraId="3F58A80F" w14:textId="0A70D7CD" w:rsidR="00C20219" w:rsidRPr="009F09CA" w:rsidRDefault="00C20219" w:rsidP="003D6709">
            <w:pPr>
              <w:spacing w:before="0" w:after="0" w:line="240" w:lineRule="auto"/>
              <w:jc w:val="right"/>
              <w:rPr>
                <w:rFonts w:ascii="Courier" w:hAnsi="Courier"/>
                <w:bCs/>
                <w:color w:val="933634"/>
                <w:sz w:val="16"/>
              </w:rPr>
            </w:pPr>
            <w:r>
              <w:rPr>
                <w:rFonts w:ascii="Courier" w:hAnsi="Courier"/>
                <w:bCs/>
                <w:color w:val="933634"/>
                <w:sz w:val="16"/>
              </w:rPr>
              <w:t>14:</w:t>
            </w:r>
          </w:p>
        </w:tc>
        <w:tc>
          <w:tcPr>
            <w:tcW w:w="9071" w:type="dxa"/>
            <w:tcBorders>
              <w:top w:val="single" w:sz="8" w:space="0" w:color="C0504D"/>
              <w:left w:val="nil"/>
              <w:bottom w:val="single" w:sz="8" w:space="0" w:color="C0504D"/>
              <w:right w:val="nil"/>
            </w:tcBorders>
          </w:tcPr>
          <w:p w14:paraId="473414C6"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9F09CA">
              <w:rPr>
                <w:rFonts w:ascii="Courier" w:hAnsi="Courier" w:cs="Courier"/>
                <w:bCs/>
                <w:color w:val="262626"/>
                <w:sz w:val="16"/>
              </w:rPr>
              <w:t>obj-</w:t>
            </w:r>
            <w:proofErr w:type="gramStart"/>
            <w:r w:rsidRPr="009F09CA">
              <w:rPr>
                <w:rFonts w:ascii="Courier" w:hAnsi="Courier" w:cs="Courier"/>
                <w:bCs/>
                <w:color w:val="262626"/>
                <w:sz w:val="16"/>
              </w:rPr>
              <w:t>m :</w:t>
            </w:r>
            <w:proofErr w:type="gramEnd"/>
            <w:r w:rsidRPr="009F09CA">
              <w:rPr>
                <w:rFonts w:ascii="Courier" w:hAnsi="Courier" w:cs="Courier"/>
                <w:bCs/>
                <w:color w:val="262626"/>
                <w:sz w:val="16"/>
              </w:rPr>
              <w:t xml:space="preserve">= </w:t>
            </w:r>
            <w:proofErr w:type="spellStart"/>
            <w:r w:rsidRPr="009F09CA">
              <w:rPr>
                <w:rFonts w:ascii="Courier" w:hAnsi="Courier" w:cs="Courier"/>
                <w:bCs/>
                <w:color w:val="262626"/>
                <w:sz w:val="16"/>
              </w:rPr>
              <w:t>hello.o</w:t>
            </w:r>
            <w:proofErr w:type="spellEnd"/>
          </w:p>
          <w:p w14:paraId="340DDB27"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
          <w:p w14:paraId="129D3E3D"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roofErr w:type="gramStart"/>
            <w:r w:rsidRPr="009F09CA">
              <w:rPr>
                <w:rFonts w:ascii="Courier" w:hAnsi="Courier" w:cs="Courier"/>
                <w:bCs/>
                <w:color w:val="262626"/>
                <w:sz w:val="16"/>
              </w:rPr>
              <w:t>SRC :</w:t>
            </w:r>
            <w:proofErr w:type="gramEnd"/>
            <w:r w:rsidRPr="009F09CA">
              <w:rPr>
                <w:rFonts w:ascii="Courier" w:hAnsi="Courier" w:cs="Courier"/>
                <w:bCs/>
                <w:color w:val="262626"/>
                <w:sz w:val="16"/>
              </w:rPr>
              <w:t xml:space="preserve">= $(shell </w:t>
            </w:r>
            <w:proofErr w:type="spellStart"/>
            <w:r w:rsidRPr="009F09CA">
              <w:rPr>
                <w:rFonts w:ascii="Courier" w:hAnsi="Courier" w:cs="Courier"/>
                <w:bCs/>
                <w:color w:val="262626"/>
                <w:sz w:val="16"/>
              </w:rPr>
              <w:t>pwd</w:t>
            </w:r>
            <w:proofErr w:type="spellEnd"/>
            <w:r w:rsidRPr="009F09CA">
              <w:rPr>
                <w:rFonts w:ascii="Courier" w:hAnsi="Courier" w:cs="Courier"/>
                <w:bCs/>
                <w:color w:val="262626"/>
                <w:sz w:val="16"/>
              </w:rPr>
              <w:t>)</w:t>
            </w:r>
          </w:p>
          <w:p w14:paraId="3569602F"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
          <w:p w14:paraId="269BC37E"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9F09CA">
              <w:rPr>
                <w:rFonts w:ascii="Courier" w:hAnsi="Courier" w:cs="Courier"/>
                <w:bCs/>
                <w:color w:val="262626"/>
                <w:sz w:val="16"/>
              </w:rPr>
              <w:t>all:</w:t>
            </w:r>
          </w:p>
          <w:p w14:paraId="40A77923"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9F09CA">
              <w:rPr>
                <w:rFonts w:ascii="Courier" w:hAnsi="Courier" w:cs="Courier"/>
                <w:bCs/>
                <w:color w:val="262626"/>
                <w:sz w:val="16"/>
              </w:rPr>
              <w:t xml:space="preserve">       $(MAKE) -C $(KERNEL_SRC) M=$(SRC)</w:t>
            </w:r>
          </w:p>
          <w:p w14:paraId="73DF0EAD"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
          <w:p w14:paraId="4F42F051"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roofErr w:type="spellStart"/>
            <w:r w:rsidRPr="009F09CA">
              <w:rPr>
                <w:rFonts w:ascii="Courier" w:hAnsi="Courier" w:cs="Courier"/>
                <w:bCs/>
                <w:color w:val="262626"/>
                <w:sz w:val="16"/>
              </w:rPr>
              <w:t>modules_install</w:t>
            </w:r>
            <w:proofErr w:type="spellEnd"/>
            <w:r w:rsidRPr="009F09CA">
              <w:rPr>
                <w:rFonts w:ascii="Courier" w:hAnsi="Courier" w:cs="Courier"/>
                <w:bCs/>
                <w:color w:val="262626"/>
                <w:sz w:val="16"/>
              </w:rPr>
              <w:t>:</w:t>
            </w:r>
          </w:p>
          <w:p w14:paraId="560A3BCD"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9F09CA">
              <w:rPr>
                <w:rFonts w:ascii="Courier" w:hAnsi="Courier" w:cs="Courier"/>
                <w:bCs/>
                <w:color w:val="262626"/>
                <w:sz w:val="16"/>
              </w:rPr>
              <w:t xml:space="preserve">       $(MAKE) INSTALL_MOD_DIR=kernel/drivers/</w:t>
            </w:r>
            <w:proofErr w:type="spellStart"/>
            <w:r w:rsidRPr="009F09CA">
              <w:rPr>
                <w:rFonts w:ascii="Courier" w:hAnsi="Courier" w:cs="Courier"/>
                <w:bCs/>
                <w:color w:val="262626"/>
                <w:sz w:val="16"/>
              </w:rPr>
              <w:t>my_mod</w:t>
            </w:r>
            <w:proofErr w:type="spellEnd"/>
            <w:r w:rsidRPr="009F09CA">
              <w:rPr>
                <w:rFonts w:ascii="Courier" w:hAnsi="Courier" w:cs="Courier"/>
                <w:bCs/>
                <w:color w:val="262626"/>
                <w:sz w:val="16"/>
              </w:rPr>
              <w:t xml:space="preserve"> -C $(KERNEL_SRC) M=$(SRC) </w:t>
            </w:r>
            <w:proofErr w:type="spellStart"/>
            <w:r w:rsidRPr="009F09CA">
              <w:rPr>
                <w:rFonts w:ascii="Courier" w:hAnsi="Courier" w:cs="Courier"/>
                <w:bCs/>
                <w:color w:val="262626"/>
                <w:sz w:val="16"/>
              </w:rPr>
              <w:t>modules_install</w:t>
            </w:r>
            <w:proofErr w:type="spellEnd"/>
          </w:p>
          <w:p w14:paraId="61A50249"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
          <w:p w14:paraId="12558A0E"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9F09CA">
              <w:rPr>
                <w:rFonts w:ascii="Courier" w:hAnsi="Courier" w:cs="Courier"/>
                <w:bCs/>
                <w:color w:val="262626"/>
                <w:sz w:val="16"/>
              </w:rPr>
              <w:t>clean:</w:t>
            </w:r>
          </w:p>
          <w:p w14:paraId="769E0543"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9F09CA">
              <w:rPr>
                <w:rFonts w:ascii="Courier" w:hAnsi="Courier" w:cs="Courier"/>
                <w:bCs/>
                <w:color w:val="262626"/>
                <w:sz w:val="16"/>
              </w:rPr>
              <w:t xml:space="preserve">       rm -f </w:t>
            </w:r>
            <w:proofErr w:type="gramStart"/>
            <w:r w:rsidRPr="009F09CA">
              <w:rPr>
                <w:rFonts w:ascii="Courier" w:hAnsi="Courier" w:cs="Courier"/>
                <w:bCs/>
                <w:color w:val="262626"/>
                <w:sz w:val="16"/>
              </w:rPr>
              <w:t>*.o</w:t>
            </w:r>
            <w:proofErr w:type="gramEnd"/>
            <w:r w:rsidRPr="009F09CA">
              <w:rPr>
                <w:rFonts w:ascii="Courier" w:hAnsi="Courier" w:cs="Courier"/>
                <w:bCs/>
                <w:color w:val="262626"/>
                <w:sz w:val="16"/>
              </w:rPr>
              <w:t xml:space="preserve"> *~ core .depend .*.</w:t>
            </w:r>
            <w:proofErr w:type="spellStart"/>
            <w:r w:rsidRPr="009F09CA">
              <w:rPr>
                <w:rFonts w:ascii="Courier" w:hAnsi="Courier" w:cs="Courier"/>
                <w:bCs/>
                <w:color w:val="262626"/>
                <w:sz w:val="16"/>
              </w:rPr>
              <w:t>cmd</w:t>
            </w:r>
            <w:proofErr w:type="spellEnd"/>
            <w:r w:rsidRPr="009F09CA">
              <w:rPr>
                <w:rFonts w:ascii="Courier" w:hAnsi="Courier" w:cs="Courier"/>
                <w:bCs/>
                <w:color w:val="262626"/>
                <w:sz w:val="16"/>
              </w:rPr>
              <w:t xml:space="preserve"> *.ko *.</w:t>
            </w:r>
            <w:proofErr w:type="spellStart"/>
            <w:r w:rsidRPr="009F09CA">
              <w:rPr>
                <w:rFonts w:ascii="Courier" w:hAnsi="Courier" w:cs="Courier"/>
                <w:bCs/>
                <w:color w:val="262626"/>
                <w:sz w:val="16"/>
              </w:rPr>
              <w:t>mod.c</w:t>
            </w:r>
            <w:proofErr w:type="spellEnd"/>
          </w:p>
          <w:p w14:paraId="273CD4CD"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9F09CA">
              <w:rPr>
                <w:rFonts w:ascii="Courier" w:hAnsi="Courier" w:cs="Courier"/>
                <w:bCs/>
                <w:color w:val="262626"/>
                <w:sz w:val="16"/>
              </w:rPr>
              <w:t xml:space="preserve">       rm -f </w:t>
            </w:r>
            <w:proofErr w:type="spellStart"/>
            <w:r w:rsidRPr="009F09CA">
              <w:rPr>
                <w:rFonts w:ascii="Courier" w:hAnsi="Courier" w:cs="Courier"/>
                <w:bCs/>
                <w:color w:val="262626"/>
                <w:sz w:val="16"/>
              </w:rPr>
              <w:t>Module.markers</w:t>
            </w:r>
            <w:proofErr w:type="spellEnd"/>
            <w:r w:rsidRPr="009F09CA">
              <w:rPr>
                <w:rFonts w:ascii="Courier" w:hAnsi="Courier" w:cs="Courier"/>
                <w:bCs/>
                <w:color w:val="262626"/>
                <w:sz w:val="16"/>
              </w:rPr>
              <w:t xml:space="preserve"> </w:t>
            </w:r>
            <w:proofErr w:type="spellStart"/>
            <w:r w:rsidRPr="009F09CA">
              <w:rPr>
                <w:rFonts w:ascii="Courier" w:hAnsi="Courier" w:cs="Courier"/>
                <w:bCs/>
                <w:color w:val="262626"/>
                <w:sz w:val="16"/>
              </w:rPr>
              <w:t>Module.symvers</w:t>
            </w:r>
            <w:proofErr w:type="spellEnd"/>
            <w:r w:rsidRPr="009F09CA">
              <w:rPr>
                <w:rFonts w:ascii="Courier" w:hAnsi="Courier" w:cs="Courier"/>
                <w:bCs/>
                <w:color w:val="262626"/>
                <w:sz w:val="16"/>
              </w:rPr>
              <w:t xml:space="preserve"> </w:t>
            </w:r>
            <w:proofErr w:type="spellStart"/>
            <w:proofErr w:type="gramStart"/>
            <w:r w:rsidRPr="009F09CA">
              <w:rPr>
                <w:rFonts w:ascii="Courier" w:hAnsi="Courier" w:cs="Courier"/>
                <w:bCs/>
                <w:color w:val="262626"/>
                <w:sz w:val="16"/>
              </w:rPr>
              <w:t>modules.order</w:t>
            </w:r>
            <w:proofErr w:type="spellEnd"/>
            <w:proofErr w:type="gramEnd"/>
          </w:p>
          <w:p w14:paraId="63BC80E1" w14:textId="77777777" w:rsidR="00F65B3B" w:rsidRPr="009F09CA" w:rsidRDefault="00F65B3B" w:rsidP="003D6709">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9F09CA">
              <w:rPr>
                <w:rFonts w:ascii="Courier" w:hAnsi="Courier" w:cs="Courier"/>
                <w:bCs/>
                <w:color w:val="262626"/>
                <w:sz w:val="16"/>
              </w:rPr>
              <w:t xml:space="preserve">       rm -rf .</w:t>
            </w:r>
            <w:proofErr w:type="spellStart"/>
            <w:r w:rsidRPr="009F09CA">
              <w:rPr>
                <w:rFonts w:ascii="Courier" w:hAnsi="Courier" w:cs="Courier"/>
                <w:bCs/>
                <w:color w:val="262626"/>
                <w:sz w:val="16"/>
              </w:rPr>
              <w:t>tmp_versions</w:t>
            </w:r>
            <w:proofErr w:type="spellEnd"/>
            <w:r w:rsidRPr="009F09CA">
              <w:rPr>
                <w:rFonts w:ascii="Courier" w:hAnsi="Courier" w:cs="Courier"/>
                <w:bCs/>
                <w:color w:val="262626"/>
                <w:sz w:val="16"/>
              </w:rPr>
              <w:t xml:space="preserve"> </w:t>
            </w:r>
            <w:proofErr w:type="spellStart"/>
            <w:r w:rsidRPr="009F09CA">
              <w:rPr>
                <w:rFonts w:ascii="Courier" w:hAnsi="Courier" w:cs="Courier"/>
                <w:bCs/>
                <w:color w:val="262626"/>
                <w:sz w:val="16"/>
              </w:rPr>
              <w:t>Modules.symvers</w:t>
            </w:r>
            <w:proofErr w:type="spellEnd"/>
          </w:p>
        </w:tc>
      </w:tr>
    </w:tbl>
    <w:p w14:paraId="62E554F4" w14:textId="4F071718" w:rsidR="00F65B3B" w:rsidRPr="009F09CA" w:rsidRDefault="00F65B3B" w:rsidP="00F65B3B">
      <w:r w:rsidRPr="009F09CA">
        <w:t>The file describes how the source code shall be buil</w:t>
      </w:r>
      <w:r w:rsidR="00005CBE" w:rsidRPr="009F09CA">
        <w:t>t</w:t>
      </w:r>
      <w:r w:rsidRPr="009F09CA">
        <w:t xml:space="preserve"> and where the output shall be placed</w:t>
      </w:r>
      <w:r w:rsidR="00A93040" w:rsidRPr="009F09CA">
        <w:t>,</w:t>
      </w:r>
      <w:r w:rsidRPr="009F09CA">
        <w:t xml:space="preserve"> </w:t>
      </w:r>
      <w:r w:rsidR="00A93040" w:rsidRPr="009F09CA">
        <w:t>i</w:t>
      </w:r>
      <w:r w:rsidRPr="009F09CA">
        <w:t>n particular:</w:t>
      </w:r>
    </w:p>
    <w:p w14:paraId="12F9112D" w14:textId="11FE50CB" w:rsidR="00F65B3B" w:rsidRPr="009F09CA" w:rsidRDefault="00F65B3B" w:rsidP="00F65B3B">
      <w:pPr>
        <w:pStyle w:val="ListParagraph"/>
        <w:numPr>
          <w:ilvl w:val="0"/>
          <w:numId w:val="6"/>
        </w:numPr>
      </w:pPr>
      <w:r w:rsidRPr="009F09CA">
        <w:t>Lines 0-5 define which is the object module to be create</w:t>
      </w:r>
      <w:r w:rsidR="001B0058" w:rsidRPr="009F09CA">
        <w:t>d</w:t>
      </w:r>
      <w:r w:rsidRPr="009F09CA">
        <w:t>, locate the current directory</w:t>
      </w:r>
      <w:r w:rsidR="001B0058" w:rsidRPr="009F09CA">
        <w:t>,</w:t>
      </w:r>
      <w:r w:rsidRPr="009F09CA">
        <w:t xml:space="preserve"> and invoke</w:t>
      </w:r>
      <w:r w:rsidR="00242F6B">
        <w:t>s</w:t>
      </w:r>
      <w:r w:rsidRPr="009F09CA">
        <w:t xml:space="preserve"> the build command, which refers to the source and kernel source symbols </w:t>
      </w:r>
      <w:proofErr w:type="spellStart"/>
      <w:r w:rsidRPr="009F09CA">
        <w:t>Yocto</w:t>
      </w:r>
      <w:proofErr w:type="spellEnd"/>
      <w:r w:rsidRPr="009F09CA">
        <w:t xml:space="preserve"> maintains;</w:t>
      </w:r>
    </w:p>
    <w:p w14:paraId="78149A79" w14:textId="5E02BEAE" w:rsidR="00F65B3B" w:rsidRPr="009F09CA" w:rsidRDefault="00F65B3B" w:rsidP="00F65B3B">
      <w:pPr>
        <w:pStyle w:val="ListParagraph"/>
        <w:numPr>
          <w:ilvl w:val="0"/>
          <w:numId w:val="6"/>
        </w:numPr>
      </w:pPr>
      <w:r w:rsidRPr="009F09CA">
        <w:t>Lines 7-</w:t>
      </w:r>
      <w:r w:rsidR="0004173D">
        <w:t>9</w:t>
      </w:r>
      <w:r w:rsidRPr="009F09CA">
        <w:t xml:space="preserve"> define which operation to perform for installing the loadable kernel module resulting from the compilation. In this example</w:t>
      </w:r>
      <w:r w:rsidR="001B0058" w:rsidRPr="009F09CA">
        <w:t>,</w:t>
      </w:r>
      <w:r w:rsidRPr="009F09CA">
        <w:t xml:space="preserve"> the object will be installed in the root file system in the</w:t>
      </w:r>
      <w:r w:rsidRPr="009F09CA">
        <w:rPr>
          <w:rFonts w:ascii="Courier" w:hAnsi="Courier"/>
          <w:sz w:val="18"/>
        </w:rPr>
        <w:t xml:space="preserve"> /lib/modules/&lt;kernel version&gt;/kernel/drivers/</w:t>
      </w:r>
      <w:proofErr w:type="spellStart"/>
      <w:r w:rsidRPr="009F09CA">
        <w:rPr>
          <w:rFonts w:ascii="Courier" w:hAnsi="Courier"/>
          <w:sz w:val="18"/>
        </w:rPr>
        <w:t>my_mod</w:t>
      </w:r>
      <w:proofErr w:type="spellEnd"/>
      <w:r w:rsidRPr="009F09CA">
        <w:t xml:space="preserve"> directory.</w:t>
      </w:r>
    </w:p>
    <w:p w14:paraId="49771DD3" w14:textId="798F63D8" w:rsidR="00F65B3B" w:rsidRPr="009F09CA" w:rsidRDefault="00F65B3B" w:rsidP="00F65B3B">
      <w:pPr>
        <w:pStyle w:val="ListParagraph"/>
        <w:numPr>
          <w:ilvl w:val="0"/>
          <w:numId w:val="6"/>
        </w:numPr>
      </w:pPr>
      <w:r w:rsidRPr="009F09CA">
        <w:t>Lines 1</w:t>
      </w:r>
      <w:r w:rsidR="0004173D">
        <w:t>1</w:t>
      </w:r>
      <w:r w:rsidRPr="009F09CA">
        <w:t>-1</w:t>
      </w:r>
      <w:r w:rsidR="0004173D">
        <w:t>4</w:t>
      </w:r>
      <w:r w:rsidRPr="009F09CA">
        <w:t xml:space="preserve"> define the operation to perform when cleaning the build outputs (i.e., removing the temporary files and the compilation outputs).</w:t>
      </w:r>
    </w:p>
    <w:p w14:paraId="79C009E1" w14:textId="31377F94" w:rsidR="00F65B3B" w:rsidRPr="009F09CA" w:rsidRDefault="00F65B3B" w:rsidP="00F65B3B">
      <w:r w:rsidRPr="009F09CA">
        <w:t xml:space="preserve">Once these operations are completed, you </w:t>
      </w:r>
      <w:proofErr w:type="gramStart"/>
      <w:r w:rsidRPr="009F09CA">
        <w:t>have to</w:t>
      </w:r>
      <w:proofErr w:type="gramEnd"/>
      <w:r w:rsidRPr="009F09CA">
        <w:t xml:space="preserve"> tell the machine layer configuration that the new driver is needed. For this pur</w:t>
      </w:r>
      <w:r w:rsidR="00005CBE" w:rsidRPr="009F09CA">
        <w:t>po</w:t>
      </w:r>
      <w:r w:rsidRPr="009F09CA">
        <w:t>se</w:t>
      </w:r>
      <w:r w:rsidR="0077553A" w:rsidRPr="009F09CA">
        <w:t>,</w:t>
      </w:r>
      <w:r w:rsidRPr="009F09CA">
        <w:t xml:space="preserve"> edit the</w:t>
      </w:r>
      <w:r w:rsidR="00DA5286" w:rsidRPr="00DA5286">
        <w:rPr>
          <w:b/>
          <w:i/>
        </w:rPr>
        <w:t xml:space="preserve"> </w:t>
      </w:r>
      <w:proofErr w:type="spellStart"/>
      <w:r w:rsidR="00DA5286" w:rsidRPr="00DA5286">
        <w:rPr>
          <w:b/>
          <w:i/>
        </w:rPr>
        <w:t>local.conf</w:t>
      </w:r>
      <w:proofErr w:type="spellEnd"/>
      <w:r w:rsidRPr="00DA5286">
        <w:rPr>
          <w:b/>
          <w:i/>
        </w:rPr>
        <w:t xml:space="preserve"> </w:t>
      </w:r>
      <w:r w:rsidRPr="009F09CA">
        <w:t>file</w:t>
      </w:r>
    </w:p>
    <w:p w14:paraId="1B4408F9" w14:textId="1A0040F4" w:rsidR="00242F6B" w:rsidRPr="00BF5989" w:rsidRDefault="00F65B3B" w:rsidP="00F65B3B">
      <w:pPr>
        <w:rPr>
          <w:rFonts w:ascii="Courier" w:hAnsi="Courier" w:cs="Courier"/>
          <w:color w:val="262626"/>
          <w:sz w:val="18"/>
          <w:shd w:val="clear" w:color="auto" w:fill="F2F2F2"/>
        </w:rPr>
      </w:pPr>
      <w:r w:rsidRPr="009F09CA">
        <w:t xml:space="preserve"> </w:t>
      </w:r>
      <w:proofErr w:type="spellStart"/>
      <w:r w:rsidR="00BF5989">
        <w:rPr>
          <w:rFonts w:ascii="Courier" w:hAnsi="Courier" w:cs="Courier"/>
          <w:color w:val="262626"/>
          <w:sz w:val="18"/>
          <w:shd w:val="clear" w:color="auto" w:fill="F2F2F2"/>
        </w:rPr>
        <w:t>gedit</w:t>
      </w:r>
      <w:proofErr w:type="spellEnd"/>
      <w:r w:rsidRPr="009F09CA">
        <w:rPr>
          <w:rFonts w:ascii="Courier" w:hAnsi="Courier" w:cs="Courier"/>
          <w:color w:val="262626"/>
          <w:sz w:val="18"/>
          <w:shd w:val="clear" w:color="auto" w:fill="F2F2F2"/>
        </w:rPr>
        <w:t xml:space="preserve"> ~/raspberryPi3/</w:t>
      </w:r>
      <w:proofErr w:type="spellStart"/>
      <w:r w:rsidRPr="009F09CA">
        <w:rPr>
          <w:rFonts w:ascii="Courier" w:hAnsi="Courier" w:cs="Courier"/>
          <w:color w:val="262626"/>
          <w:sz w:val="18"/>
          <w:shd w:val="clear" w:color="auto" w:fill="F2F2F2"/>
        </w:rPr>
        <w:t>rpi</w:t>
      </w:r>
      <w:proofErr w:type="spellEnd"/>
      <w:r w:rsidRPr="009F09CA">
        <w:rPr>
          <w:rFonts w:ascii="Courier" w:hAnsi="Courier" w:cs="Courier"/>
          <w:color w:val="262626"/>
          <w:sz w:val="18"/>
          <w:shd w:val="clear" w:color="auto" w:fill="F2F2F2"/>
        </w:rPr>
        <w:t>-build/conf/</w:t>
      </w:r>
      <w:proofErr w:type="spellStart"/>
      <w:r w:rsidRPr="009F09CA">
        <w:rPr>
          <w:rFonts w:ascii="Courier" w:hAnsi="Courier" w:cs="Courier"/>
          <w:color w:val="262626"/>
          <w:sz w:val="18"/>
          <w:shd w:val="clear" w:color="auto" w:fill="F2F2F2"/>
        </w:rPr>
        <w:t>local.conf</w:t>
      </w:r>
      <w:proofErr w:type="spellEnd"/>
    </w:p>
    <w:p w14:paraId="008012B6" w14:textId="5B4C5ACB" w:rsidR="00F65B3B" w:rsidRPr="009F09CA" w:rsidRDefault="00F65B3B" w:rsidP="00F65B3B">
      <w:r w:rsidRPr="009F09CA">
        <w:t>Add as last line of the file the following statement:</w:t>
      </w:r>
    </w:p>
    <w:p w14:paraId="4C5A8983" w14:textId="77FB402D"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9F09CA">
        <w:rPr>
          <w:rFonts w:ascii="Courier" w:hAnsi="Courier" w:cs="Courier"/>
          <w:color w:val="262626"/>
          <w:sz w:val="18"/>
        </w:rPr>
        <w:t>IMAGE_INSTALL_append</w:t>
      </w:r>
      <w:proofErr w:type="spellEnd"/>
      <w:r w:rsidRPr="009F09CA">
        <w:rPr>
          <w:rFonts w:ascii="Courier" w:hAnsi="Courier" w:cs="Courier"/>
          <w:color w:val="262626"/>
          <w:sz w:val="18"/>
        </w:rPr>
        <w:t xml:space="preserve"> += </w:t>
      </w:r>
      <w:r w:rsidR="008B62DE" w:rsidRPr="009F09CA">
        <w:rPr>
          <w:rFonts w:ascii="Courier" w:hAnsi="Courier" w:cs="Courier"/>
          <w:color w:val="262626"/>
          <w:sz w:val="18"/>
        </w:rPr>
        <w:t>"</w:t>
      </w:r>
      <w:r w:rsidRPr="009F09CA">
        <w:rPr>
          <w:rFonts w:ascii="Courier" w:hAnsi="Courier" w:cs="Courier"/>
          <w:color w:val="262626"/>
          <w:sz w:val="18"/>
        </w:rPr>
        <w:t>hello</w:t>
      </w:r>
      <w:r w:rsidR="008B62DE" w:rsidRPr="009F09CA">
        <w:rPr>
          <w:rFonts w:ascii="Courier" w:hAnsi="Courier" w:cs="Courier"/>
          <w:color w:val="262626"/>
          <w:sz w:val="18"/>
        </w:rPr>
        <w:t>"</w:t>
      </w:r>
    </w:p>
    <w:p w14:paraId="485A45AD" w14:textId="1C18E92A" w:rsidR="00F65B3B" w:rsidRPr="009F09CA" w:rsidRDefault="00F65B3B" w:rsidP="00F65B3B">
      <w:r w:rsidRPr="009F09CA">
        <w:t xml:space="preserve">These lines tell </w:t>
      </w:r>
      <w:proofErr w:type="spellStart"/>
      <w:r w:rsidRPr="009F09CA">
        <w:t>Yocto</w:t>
      </w:r>
      <w:proofErr w:type="spellEnd"/>
      <w:r w:rsidRPr="009F09CA">
        <w:t xml:space="preserve"> that when building Linux, the newly created device driver shall be built and that it shall be included in the root file system.</w:t>
      </w:r>
    </w:p>
    <w:p w14:paraId="4A2FD00B" w14:textId="77777777" w:rsidR="00F65B3B" w:rsidRPr="009F09CA" w:rsidRDefault="00F65B3B" w:rsidP="00F65B3B">
      <w:pPr>
        <w:pStyle w:val="Heading2"/>
        <w:rPr>
          <w:sz w:val="21"/>
        </w:rPr>
      </w:pPr>
      <w:r w:rsidRPr="009F09CA">
        <w:rPr>
          <w:sz w:val="21"/>
        </w:rPr>
        <w:t>Building and deploying the new system</w:t>
      </w:r>
    </w:p>
    <w:p w14:paraId="274D19CD" w14:textId="77777777" w:rsidR="00F65B3B" w:rsidRPr="009F09CA" w:rsidRDefault="00F65B3B" w:rsidP="00F65B3B">
      <w:r w:rsidRPr="009F09CA">
        <w:t>You are now ready to build the new system as follows:</w:t>
      </w:r>
    </w:p>
    <w:p w14:paraId="53E3A536"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rPr>
      </w:pPr>
      <w:r w:rsidRPr="009F09CA">
        <w:rPr>
          <w:rFonts w:ascii="Courier" w:hAnsi="Courier"/>
          <w:sz w:val="18"/>
        </w:rPr>
        <w:t xml:space="preserve">cd </w:t>
      </w:r>
      <w:r w:rsidRPr="009F09CA">
        <w:rPr>
          <w:rFonts w:ascii="Courier" w:hAnsi="Courier"/>
          <w:sz w:val="18"/>
        </w:rPr>
        <w:t>～</w:t>
      </w:r>
      <w:r w:rsidRPr="009F09CA">
        <w:rPr>
          <w:rFonts w:ascii="Courier" w:hAnsi="Courier"/>
          <w:sz w:val="18"/>
        </w:rPr>
        <w:t>/raspberrypi3/</w:t>
      </w:r>
      <w:proofErr w:type="spellStart"/>
      <w:r w:rsidRPr="009F09CA">
        <w:rPr>
          <w:rFonts w:ascii="Courier" w:hAnsi="Courier"/>
          <w:sz w:val="18"/>
        </w:rPr>
        <w:t>rpi</w:t>
      </w:r>
      <w:proofErr w:type="spellEnd"/>
      <w:r w:rsidRPr="009F09CA">
        <w:rPr>
          <w:rFonts w:ascii="Courier" w:hAnsi="Courier"/>
          <w:sz w:val="18"/>
        </w:rPr>
        <w:t>-build</w:t>
      </w:r>
    </w:p>
    <w:p w14:paraId="5F45FD5B"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9F09CA">
        <w:rPr>
          <w:rFonts w:ascii="Courier" w:hAnsi="Courier"/>
          <w:sz w:val="18"/>
        </w:rPr>
        <w:t>bitbake</w:t>
      </w:r>
      <w:proofErr w:type="spellEnd"/>
      <w:r w:rsidRPr="009F09CA">
        <w:rPr>
          <w:rFonts w:ascii="Courier" w:hAnsi="Courier"/>
          <w:sz w:val="18"/>
        </w:rPr>
        <w:t xml:space="preserve"> -c clean </w:t>
      </w:r>
      <w:proofErr w:type="spellStart"/>
      <w:r w:rsidRPr="009F09CA">
        <w:rPr>
          <w:rFonts w:ascii="Courier" w:hAnsi="Courier"/>
          <w:sz w:val="18"/>
        </w:rPr>
        <w:t>rpi</w:t>
      </w:r>
      <w:proofErr w:type="spellEnd"/>
      <w:r w:rsidRPr="009F09CA">
        <w:rPr>
          <w:rFonts w:ascii="Courier" w:hAnsi="Courier"/>
          <w:sz w:val="18"/>
        </w:rPr>
        <w:t>-basic-image</w:t>
      </w:r>
    </w:p>
    <w:p w14:paraId="1B1565C0"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9F09CA">
        <w:rPr>
          <w:rFonts w:ascii="Courier" w:hAnsi="Courier"/>
          <w:sz w:val="18"/>
        </w:rPr>
        <w:t>bitbake</w:t>
      </w:r>
      <w:proofErr w:type="spellEnd"/>
      <w:r w:rsidRPr="009F09CA">
        <w:rPr>
          <w:rFonts w:ascii="Courier" w:hAnsi="Courier"/>
          <w:sz w:val="18"/>
        </w:rPr>
        <w:t xml:space="preserve"> </w:t>
      </w:r>
      <w:proofErr w:type="spellStart"/>
      <w:r w:rsidRPr="009F09CA">
        <w:rPr>
          <w:rFonts w:ascii="Courier" w:hAnsi="Courier"/>
          <w:sz w:val="18"/>
        </w:rPr>
        <w:t>rpi</w:t>
      </w:r>
      <w:proofErr w:type="spellEnd"/>
      <w:r w:rsidRPr="009F09CA">
        <w:rPr>
          <w:rFonts w:ascii="Courier" w:hAnsi="Courier"/>
          <w:sz w:val="18"/>
        </w:rPr>
        <w:t>-basic-image</w:t>
      </w:r>
    </w:p>
    <w:p w14:paraId="1EED3A7D"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rPr>
      </w:pPr>
    </w:p>
    <w:p w14:paraId="44D1409C" w14:textId="77777777" w:rsidR="00874AC4" w:rsidRDefault="00874AC4" w:rsidP="00874AC4">
      <w:pPr>
        <w:shd w:val="clear" w:color="auto" w:fill="F2F2F2" w:themeFill="background1" w:themeFillShade="F2"/>
      </w:pPr>
      <w:r w:rsidRPr="00874AC4">
        <w:t>During the build, the compiler will recognize a discrepancy in the license reference. Copy and paste the suggested reference (“the new md5 checksum is..”) into your hello_1.0.bb file where it says "md5=...." and start the build again.</w:t>
      </w:r>
    </w:p>
    <w:p w14:paraId="532D48B0" w14:textId="6B7455B4" w:rsidR="00F65B3B" w:rsidRDefault="00F65B3B" w:rsidP="00F65B3B">
      <w:r w:rsidRPr="009F09CA">
        <w:t>After a while</w:t>
      </w:r>
      <w:r w:rsidR="0077553A" w:rsidRPr="009F09CA">
        <w:t>,</w:t>
      </w:r>
      <w:r w:rsidRPr="009F09CA">
        <w:t xml:space="preserve"> a new Micro SD card image would be available, </w:t>
      </w:r>
      <w:r w:rsidR="0053237D" w:rsidRPr="009F09CA">
        <w:t xml:space="preserve">which </w:t>
      </w:r>
      <w:r w:rsidRPr="009F09CA">
        <w:t xml:space="preserve">you can deploy in the Micro SD as follows (assuming the Micro SD is available to the PC as </w:t>
      </w:r>
      <w:r w:rsidRPr="009F09CA">
        <w:rPr>
          <w:rFonts w:ascii="Courier" w:hAnsi="Courier"/>
          <w:sz w:val="18"/>
        </w:rPr>
        <w:t>/dev/</w:t>
      </w:r>
      <w:proofErr w:type="spellStart"/>
      <w:r w:rsidRPr="009F09CA">
        <w:rPr>
          <w:rFonts w:ascii="Courier" w:hAnsi="Courier"/>
          <w:sz w:val="18"/>
        </w:rPr>
        <w:t>sdN</w:t>
      </w:r>
      <w:proofErr w:type="spellEnd"/>
      <w:r w:rsidRPr="009F09CA">
        <w:t>). Alternatively, use a program of your preference to flash the image.</w:t>
      </w:r>
    </w:p>
    <w:p w14:paraId="6908C9A8" w14:textId="77777777" w:rsidR="00874AC4" w:rsidRPr="009F09CA" w:rsidRDefault="00874AC4" w:rsidP="00F65B3B"/>
    <w:p w14:paraId="43845AA0" w14:textId="77777777" w:rsidR="000E45DB" w:rsidRPr="009F09CA" w:rsidRDefault="000E45DB" w:rsidP="000E45DB">
      <w:r w:rsidRPr="009F09CA">
        <w:lastRenderedPageBreak/>
        <w:t>First run the:</w:t>
      </w:r>
    </w:p>
    <w:p w14:paraId="4795794E" w14:textId="0E5FFB48" w:rsidR="000E45DB" w:rsidRPr="009F09CA" w:rsidRDefault="000E45DB" w:rsidP="000E45DB">
      <w:pPr>
        <w:shd w:val="clear" w:color="auto" w:fill="E7E6E6"/>
      </w:pPr>
      <w:proofErr w:type="spellStart"/>
      <w:r w:rsidRPr="009F09CA">
        <w:t>sudo</w:t>
      </w:r>
      <w:proofErr w:type="spellEnd"/>
      <w:r w:rsidRPr="009F09CA">
        <w:t xml:space="preserve"> </w:t>
      </w:r>
      <w:proofErr w:type="spellStart"/>
      <w:r w:rsidRPr="009F09CA">
        <w:t>fdisk</w:t>
      </w:r>
      <w:proofErr w:type="spellEnd"/>
      <w:r w:rsidRPr="009F09CA">
        <w:t xml:space="preserve"> -l</w:t>
      </w:r>
    </w:p>
    <w:p w14:paraId="4C5B7343" w14:textId="4142B60A" w:rsidR="000E45DB" w:rsidRPr="009F09CA" w:rsidRDefault="000E45DB" w:rsidP="000E45DB">
      <w:r w:rsidRPr="009F09CA">
        <w:t>command to determine which device to flash to (</w:t>
      </w:r>
      <w:r w:rsidR="0077553A" w:rsidRPr="009F09CA">
        <w:t>p</w:t>
      </w:r>
      <w:r w:rsidRPr="009F09CA">
        <w:t>lug in and unplug the SD card to determine which device it is). For this example, the SD card is under the name “</w:t>
      </w:r>
      <w:proofErr w:type="spellStart"/>
      <w:r w:rsidRPr="009F09CA">
        <w:t>sdc</w:t>
      </w:r>
      <w:proofErr w:type="spellEnd"/>
      <w:r w:rsidRPr="009F09CA">
        <w:t>” (this may be different</w:t>
      </w:r>
      <w:r w:rsidR="00B21C64">
        <w:t xml:space="preserve"> </w:t>
      </w:r>
      <w:r w:rsidRPr="009F09CA">
        <w:t>in your environment). Next</w:t>
      </w:r>
      <w:r w:rsidR="0077553A" w:rsidRPr="009F09CA">
        <w:t>,</w:t>
      </w:r>
      <w:r w:rsidRPr="009F09CA">
        <w:t xml:space="preserve"> ensure that the device is unmounted. This can be done using the command:</w:t>
      </w:r>
    </w:p>
    <w:p w14:paraId="6B61A794" w14:textId="63B89D44" w:rsidR="000E45DB" w:rsidRPr="009F09CA" w:rsidRDefault="000E45DB" w:rsidP="000E45DB">
      <w:pPr>
        <w:shd w:val="clear" w:color="auto" w:fill="E7E6E6"/>
      </w:pPr>
      <w:proofErr w:type="spellStart"/>
      <w:r w:rsidRPr="009F09CA">
        <w:t>sudo</w:t>
      </w:r>
      <w:proofErr w:type="spellEnd"/>
      <w:r w:rsidRPr="009F09CA">
        <w:t xml:space="preserve"> </w:t>
      </w:r>
      <w:proofErr w:type="spellStart"/>
      <w:r w:rsidRPr="009F09CA">
        <w:t>umount</w:t>
      </w:r>
      <w:proofErr w:type="spellEnd"/>
      <w:r w:rsidRPr="009F09CA">
        <w:t xml:space="preserve"> /dev/</w:t>
      </w:r>
      <w:proofErr w:type="spellStart"/>
      <w:r w:rsidRPr="009F09CA">
        <w:t>sdc</w:t>
      </w:r>
      <w:proofErr w:type="spellEnd"/>
      <w:r w:rsidRPr="009F09CA">
        <w:t>*</w:t>
      </w:r>
    </w:p>
    <w:p w14:paraId="1C66DB98" w14:textId="77777777" w:rsidR="000E45DB" w:rsidRPr="009F09CA" w:rsidRDefault="000E45DB" w:rsidP="000E45DB">
      <w:r w:rsidRPr="009F09CA">
        <w:t>Once this is done, the following command can be used to copy the image across to the SD card (substitute any folder names and device names to ensure they are relevant to your specific environment).</w:t>
      </w:r>
    </w:p>
    <w:p w14:paraId="31030F64" w14:textId="77777777" w:rsidR="000E45DB" w:rsidRPr="009F09CA" w:rsidRDefault="000E45DB" w:rsidP="000E45DB">
      <w:pPr>
        <w:rPr>
          <w:rFonts w:ascii="Courier" w:hAnsi="Courier"/>
          <w:sz w:val="18"/>
          <w:shd w:val="clear" w:color="auto" w:fill="F3F3F3"/>
        </w:rPr>
      </w:pPr>
      <w:proofErr w:type="spellStart"/>
      <w:r w:rsidRPr="009F09CA">
        <w:rPr>
          <w:rFonts w:ascii="Courier" w:hAnsi="Courier"/>
          <w:sz w:val="18"/>
          <w:shd w:val="clear" w:color="auto" w:fill="F3F3F3"/>
        </w:rPr>
        <w:t>sudo</w:t>
      </w:r>
      <w:proofErr w:type="spellEnd"/>
      <w:r w:rsidRPr="009F09CA">
        <w:rPr>
          <w:rFonts w:ascii="Courier" w:hAnsi="Courier"/>
          <w:sz w:val="18"/>
          <w:shd w:val="clear" w:color="auto" w:fill="F3F3F3"/>
        </w:rPr>
        <w:t xml:space="preserve"> dd bs=1M if=/home/user/raspberryPi3/rpi-build/tmp-glibc/deploy/images/raspberrypi3/rpi-basic-image-raspberrypi3.rpi-sdimg of=/dev/</w:t>
      </w:r>
      <w:proofErr w:type="spellStart"/>
      <w:r w:rsidRPr="009F09CA">
        <w:rPr>
          <w:rFonts w:ascii="Courier" w:hAnsi="Courier"/>
          <w:sz w:val="18"/>
          <w:shd w:val="clear" w:color="auto" w:fill="F3F3F3"/>
        </w:rPr>
        <w:t>sdc</w:t>
      </w:r>
      <w:proofErr w:type="spellEnd"/>
    </w:p>
    <w:p w14:paraId="08700AA3" w14:textId="5E49D0B7" w:rsidR="00F9244E" w:rsidRPr="00E622B1" w:rsidRDefault="000E45DB" w:rsidP="00F9244E">
      <w:pPr>
        <w:rPr>
          <w:rFonts w:ascii="Courier" w:hAnsi="Courier"/>
          <w:sz w:val="18"/>
          <w:shd w:val="clear" w:color="auto" w:fill="F3F3F3"/>
        </w:rPr>
      </w:pPr>
      <w:r w:rsidRPr="009F09CA">
        <w:t xml:space="preserve">Note that if not done properly, the image being flashed across to the SD card may cause problems when attempting to turn on the board. If this is the case, it may be worth retrying the process again and ensuring that it is done </w:t>
      </w:r>
      <w:proofErr w:type="gramStart"/>
      <w:r w:rsidRPr="009F09CA">
        <w:t>properly</w:t>
      </w:r>
      <w:r w:rsidR="0077553A" w:rsidRPr="009F09CA">
        <w:t>,</w:t>
      </w:r>
      <w:r w:rsidRPr="009F09CA">
        <w:t xml:space="preserve"> or</w:t>
      </w:r>
      <w:proofErr w:type="gramEnd"/>
      <w:r w:rsidRPr="009F09CA">
        <w:t xml:space="preserve"> use a flash program to automate the process.</w:t>
      </w:r>
    </w:p>
    <w:p w14:paraId="343DAC66" w14:textId="5675A3B5" w:rsidR="00F9244E" w:rsidRPr="009F09CA" w:rsidRDefault="00F9244E" w:rsidP="00F9244E">
      <w:pPr>
        <w:rPr>
          <w:rFonts w:ascii="Courier" w:hAnsi="Courier"/>
          <w:sz w:val="18"/>
          <w:shd w:val="clear" w:color="auto" w:fill="F3F3F3"/>
        </w:rPr>
      </w:pPr>
      <w:r w:rsidRPr="009F09CA">
        <w:t>Whil</w:t>
      </w:r>
      <w:r w:rsidR="0077553A" w:rsidRPr="009F09CA">
        <w:t>e</w:t>
      </w:r>
      <w:r w:rsidRPr="009F09CA">
        <w:t xml:space="preserve"> the SD card is still connected to the development host, use the following lines to navigate to the </w:t>
      </w:r>
      <w:proofErr w:type="spellStart"/>
      <w:r w:rsidRPr="009F09CA">
        <w:t>etc</w:t>
      </w:r>
      <w:proofErr w:type="spellEnd"/>
      <w:r w:rsidRPr="009F09CA">
        <w:t xml:space="preserve"> folder on the SD card</w:t>
      </w:r>
      <w:r w:rsidR="00324610" w:rsidRPr="009F09CA">
        <w:t xml:space="preserve"> (assuming </w:t>
      </w:r>
      <w:r w:rsidR="00FF293F" w:rsidRPr="009F09CA">
        <w:t>the device has now been mounted)</w:t>
      </w:r>
      <w:r w:rsidRPr="009F09CA">
        <w:t>.</w:t>
      </w:r>
    </w:p>
    <w:p w14:paraId="3C088722" w14:textId="774EEBE8" w:rsidR="00F9244E" w:rsidRPr="00B8596E" w:rsidRDefault="00B8596E" w:rsidP="00B8596E">
      <w:pPr>
        <w:keepNext/>
        <w:keepLines/>
        <w:widowControl w:val="0"/>
        <w:shd w:val="clear" w:color="auto" w:fill="F2F2F2" w:themeFill="background1" w:themeFillShade="F2"/>
        <w:autoSpaceDE w:val="0"/>
        <w:autoSpaceDN w:val="0"/>
        <w:adjustRightInd w:val="0"/>
        <w:spacing w:before="0" w:after="0" w:line="240" w:lineRule="auto"/>
        <w:rPr>
          <w:rFonts w:asciiTheme="minorHAnsi" w:hAnsiTheme="minorHAnsi" w:cstheme="minorHAnsi"/>
          <w:sz w:val="18"/>
        </w:rPr>
      </w:pPr>
      <w:r w:rsidRPr="00B8596E">
        <w:rPr>
          <w:rFonts w:asciiTheme="minorHAnsi" w:hAnsiTheme="minorHAnsi" w:cstheme="minorHAnsi"/>
          <w:sz w:val="18"/>
        </w:rPr>
        <w:lastRenderedPageBreak/>
        <w:t>cd /media/user/</w:t>
      </w:r>
      <w:proofErr w:type="spellStart"/>
      <w:r w:rsidRPr="00B8596E">
        <w:rPr>
          <w:rFonts w:asciiTheme="minorHAnsi" w:hAnsiTheme="minorHAnsi" w:cstheme="minorHAnsi"/>
          <w:sz w:val="18"/>
        </w:rPr>
        <w:t>SD_name</w:t>
      </w:r>
      <w:proofErr w:type="spellEnd"/>
      <w:r w:rsidRPr="00B8596E">
        <w:rPr>
          <w:rFonts w:asciiTheme="minorHAnsi" w:hAnsiTheme="minorHAnsi" w:cstheme="minorHAnsi"/>
          <w:sz w:val="18"/>
        </w:rPr>
        <w:t>/</w:t>
      </w:r>
      <w:proofErr w:type="spellStart"/>
      <w:r w:rsidRPr="00B8596E">
        <w:rPr>
          <w:rFonts w:asciiTheme="minorHAnsi" w:hAnsiTheme="minorHAnsi" w:cstheme="minorHAnsi"/>
          <w:sz w:val="18"/>
        </w:rPr>
        <w:t>etc</w:t>
      </w:r>
      <w:proofErr w:type="spellEnd"/>
      <w:r w:rsidRPr="00B8596E">
        <w:rPr>
          <w:rFonts w:asciiTheme="minorHAnsi" w:hAnsiTheme="minorHAnsi" w:cstheme="minorHAnsi"/>
          <w:sz w:val="18"/>
        </w:rPr>
        <w:t xml:space="preserve"> – Use the ls command to find the name of the SD card in the user folder.</w:t>
      </w:r>
    </w:p>
    <w:p w14:paraId="29BD1C71" w14:textId="77777777" w:rsidR="00B8596E" w:rsidRPr="009F09CA" w:rsidRDefault="00B8596E" w:rsidP="00F9244E">
      <w:pPr>
        <w:keepNext/>
        <w:keepLines/>
        <w:widowControl w:val="0"/>
        <w:shd w:val="clear" w:color="auto" w:fill="FFFFFF"/>
        <w:autoSpaceDE w:val="0"/>
        <w:autoSpaceDN w:val="0"/>
        <w:adjustRightInd w:val="0"/>
        <w:spacing w:before="0" w:after="0" w:line="240" w:lineRule="auto"/>
        <w:rPr>
          <w:color w:val="FF0000"/>
        </w:rPr>
      </w:pPr>
    </w:p>
    <w:p w14:paraId="2E350A61" w14:textId="43D18209" w:rsidR="00F9244E" w:rsidRPr="009F09CA" w:rsidRDefault="00F9244E" w:rsidP="00F9244E">
      <w:pPr>
        <w:keepNext/>
        <w:keepLines/>
        <w:widowControl w:val="0"/>
        <w:shd w:val="clear" w:color="auto" w:fill="FFFFFF"/>
        <w:autoSpaceDE w:val="0"/>
        <w:autoSpaceDN w:val="0"/>
        <w:adjustRightInd w:val="0"/>
        <w:spacing w:before="0" w:after="0" w:line="240" w:lineRule="auto"/>
      </w:pPr>
      <w:r w:rsidRPr="009F09CA">
        <w:t>Then</w:t>
      </w:r>
      <w:r w:rsidR="0077553A" w:rsidRPr="009F09CA">
        <w:t>,</w:t>
      </w:r>
      <w:r w:rsidRPr="009F09CA">
        <w:t xml:space="preserve"> use a terminal text editor to open the shadow file.</w:t>
      </w:r>
    </w:p>
    <w:p w14:paraId="43DBFBB6" w14:textId="77777777" w:rsidR="00F9244E" w:rsidRPr="009F09CA" w:rsidRDefault="00F9244E" w:rsidP="00F9244E">
      <w:pPr>
        <w:keepNext/>
        <w:keepLines/>
        <w:widowControl w:val="0"/>
        <w:shd w:val="clear" w:color="auto" w:fill="FFFFFF"/>
        <w:autoSpaceDE w:val="0"/>
        <w:autoSpaceDN w:val="0"/>
        <w:adjustRightInd w:val="0"/>
        <w:spacing w:before="0" w:after="0" w:line="240" w:lineRule="auto"/>
      </w:pPr>
    </w:p>
    <w:p w14:paraId="6954521A" w14:textId="6B91C0C0" w:rsidR="00F9244E" w:rsidRPr="009F09CA" w:rsidRDefault="00B8596E" w:rsidP="00F9244E">
      <w:pPr>
        <w:keepNext/>
        <w:keepLines/>
        <w:widowControl w:val="0"/>
        <w:shd w:val="clear" w:color="auto" w:fill="E7E6E6"/>
        <w:autoSpaceDE w:val="0"/>
        <w:autoSpaceDN w:val="0"/>
        <w:adjustRightInd w:val="0"/>
        <w:spacing w:before="0" w:after="0" w:line="240" w:lineRule="auto"/>
        <w:rPr>
          <w:color w:val="FF0000"/>
        </w:rPr>
      </w:pPr>
      <w:proofErr w:type="spellStart"/>
      <w:r>
        <w:rPr>
          <w:rFonts w:ascii="Courier" w:hAnsi="Courier"/>
          <w:sz w:val="18"/>
        </w:rPr>
        <w:t>s</w:t>
      </w:r>
      <w:r w:rsidR="00F9244E" w:rsidRPr="009F09CA">
        <w:rPr>
          <w:rFonts w:ascii="Courier" w:hAnsi="Courier"/>
          <w:sz w:val="18"/>
        </w:rPr>
        <w:t>udo</w:t>
      </w:r>
      <w:proofErr w:type="spellEnd"/>
      <w:r w:rsidR="00F9244E" w:rsidRPr="009F09CA">
        <w:rPr>
          <w:rFonts w:ascii="Courier" w:hAnsi="Courier"/>
          <w:sz w:val="18"/>
        </w:rPr>
        <w:t xml:space="preserve"> vi shadow</w:t>
      </w:r>
    </w:p>
    <w:p w14:paraId="62DE993E" w14:textId="77777777" w:rsidR="00F9244E" w:rsidRPr="009F09CA" w:rsidRDefault="00F9244E" w:rsidP="00F9244E">
      <w:pPr>
        <w:keepNext/>
        <w:keepLines/>
        <w:widowControl w:val="0"/>
        <w:shd w:val="clear" w:color="auto" w:fill="FFFFFF"/>
        <w:autoSpaceDE w:val="0"/>
        <w:autoSpaceDN w:val="0"/>
        <w:adjustRightInd w:val="0"/>
        <w:spacing w:before="0" w:after="0" w:line="240" w:lineRule="auto"/>
      </w:pPr>
    </w:p>
    <w:p w14:paraId="10A9CBA6" w14:textId="7A1643B2" w:rsidR="00F9244E" w:rsidRPr="009F09CA" w:rsidRDefault="00F9244E" w:rsidP="00F9244E">
      <w:pPr>
        <w:keepNext/>
        <w:keepLines/>
        <w:widowControl w:val="0"/>
        <w:shd w:val="clear" w:color="auto" w:fill="FFFFFF"/>
        <w:autoSpaceDE w:val="0"/>
        <w:autoSpaceDN w:val="0"/>
        <w:adjustRightInd w:val="0"/>
        <w:spacing w:before="0" w:after="0" w:line="240" w:lineRule="auto"/>
      </w:pPr>
      <w:r w:rsidRPr="009F09CA">
        <w:t>Or</w:t>
      </w:r>
    </w:p>
    <w:p w14:paraId="5CF656E6" w14:textId="77777777" w:rsidR="00F9244E" w:rsidRPr="009F09CA" w:rsidRDefault="00F9244E" w:rsidP="00F9244E">
      <w:pPr>
        <w:keepNext/>
        <w:keepLines/>
        <w:widowControl w:val="0"/>
        <w:shd w:val="clear" w:color="auto" w:fill="FFFFFF"/>
        <w:autoSpaceDE w:val="0"/>
        <w:autoSpaceDN w:val="0"/>
        <w:adjustRightInd w:val="0"/>
        <w:spacing w:before="0" w:after="0" w:line="240" w:lineRule="auto"/>
      </w:pPr>
    </w:p>
    <w:p w14:paraId="7170AD36" w14:textId="77F4CB0C" w:rsidR="00F9244E" w:rsidRPr="009F09CA" w:rsidRDefault="00B8596E" w:rsidP="00F9244E">
      <w:pPr>
        <w:keepNext/>
        <w:keepLines/>
        <w:widowControl w:val="0"/>
        <w:shd w:val="clear" w:color="auto" w:fill="E7E6E6"/>
        <w:autoSpaceDE w:val="0"/>
        <w:autoSpaceDN w:val="0"/>
        <w:adjustRightInd w:val="0"/>
        <w:spacing w:before="0" w:after="0" w:line="240" w:lineRule="auto"/>
      </w:pPr>
      <w:proofErr w:type="spellStart"/>
      <w:r>
        <w:t>s</w:t>
      </w:r>
      <w:r w:rsidR="00F9244E" w:rsidRPr="009F09CA">
        <w:t>udo</w:t>
      </w:r>
      <w:proofErr w:type="spellEnd"/>
      <w:r w:rsidR="00F9244E" w:rsidRPr="009F09CA">
        <w:t xml:space="preserve"> </w:t>
      </w:r>
      <w:proofErr w:type="spellStart"/>
      <w:r w:rsidR="00F9244E" w:rsidRPr="009F09CA">
        <w:t>gedit</w:t>
      </w:r>
      <w:proofErr w:type="spellEnd"/>
      <w:r w:rsidR="00F9244E" w:rsidRPr="009F09CA">
        <w:t xml:space="preserve"> shadow</w:t>
      </w:r>
    </w:p>
    <w:p w14:paraId="0AB1F3E5" w14:textId="77777777" w:rsidR="00F9244E" w:rsidRPr="009F09CA" w:rsidRDefault="00F9244E" w:rsidP="00F9244E">
      <w:pPr>
        <w:keepNext/>
        <w:keepLines/>
        <w:widowControl w:val="0"/>
        <w:shd w:val="clear" w:color="auto" w:fill="FFFFFF"/>
        <w:autoSpaceDE w:val="0"/>
        <w:autoSpaceDN w:val="0"/>
        <w:adjustRightInd w:val="0"/>
        <w:spacing w:before="0" w:after="0" w:line="240" w:lineRule="auto"/>
      </w:pPr>
    </w:p>
    <w:p w14:paraId="67E654A8" w14:textId="77777777" w:rsidR="00F9244E" w:rsidRPr="009F09CA" w:rsidRDefault="00F9244E" w:rsidP="00F9244E">
      <w:pPr>
        <w:keepNext/>
        <w:keepLines/>
        <w:widowControl w:val="0"/>
        <w:shd w:val="clear" w:color="auto" w:fill="FFFFFF"/>
        <w:autoSpaceDE w:val="0"/>
        <w:autoSpaceDN w:val="0"/>
        <w:adjustRightInd w:val="0"/>
        <w:spacing w:before="0" w:after="0" w:line="240" w:lineRule="auto"/>
      </w:pPr>
      <w:r w:rsidRPr="009F09CA">
        <w:t>Check that there are no characters between the first two colons in the first line. If there is, remove it so that the first line looks like this:</w:t>
      </w:r>
    </w:p>
    <w:p w14:paraId="0A4AA147" w14:textId="77777777" w:rsidR="00F9244E" w:rsidRPr="009F09CA" w:rsidRDefault="00F9244E" w:rsidP="00F9244E">
      <w:pPr>
        <w:keepNext/>
        <w:keepLines/>
        <w:widowControl w:val="0"/>
        <w:shd w:val="clear" w:color="auto" w:fill="FFFFFF"/>
        <w:autoSpaceDE w:val="0"/>
        <w:autoSpaceDN w:val="0"/>
        <w:adjustRightInd w:val="0"/>
        <w:spacing w:before="0" w:after="0" w:line="240" w:lineRule="auto"/>
      </w:pPr>
    </w:p>
    <w:p w14:paraId="6C19D803" w14:textId="74D70899" w:rsidR="00F9244E" w:rsidRPr="009F09CA" w:rsidRDefault="00702D13" w:rsidP="00F9244E">
      <w:pPr>
        <w:keepNext/>
        <w:keepLines/>
        <w:widowControl w:val="0"/>
        <w:shd w:val="clear" w:color="auto" w:fill="E7E6E6"/>
        <w:autoSpaceDE w:val="0"/>
        <w:autoSpaceDN w:val="0"/>
        <w:adjustRightInd w:val="0"/>
        <w:spacing w:before="0" w:after="0" w:line="240" w:lineRule="auto"/>
        <w:rPr>
          <w:rFonts w:ascii="Courier" w:hAnsi="Courier"/>
          <w:sz w:val="18"/>
        </w:rPr>
      </w:pPr>
      <w:r>
        <w:rPr>
          <w:noProof/>
        </w:rPr>
        <mc:AlternateContent>
          <mc:Choice Requires="wps">
            <w:drawing>
              <wp:anchor distT="4294967295" distB="4294967295" distL="114300" distR="114300" simplePos="0" relativeHeight="251657728" behindDoc="0" locked="0" layoutInCell="1" allowOverlap="1" wp14:anchorId="066415A1" wp14:editId="1774BF2E">
                <wp:simplePos x="0" y="0"/>
                <wp:positionH relativeFrom="column">
                  <wp:posOffset>255905</wp:posOffset>
                </wp:positionH>
                <wp:positionV relativeFrom="paragraph">
                  <wp:posOffset>119379</wp:posOffset>
                </wp:positionV>
                <wp:extent cx="16764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straightConnector1">
                          <a:avLst/>
                        </a:prstGeom>
                        <a:noFill/>
                        <a:ln w="15875">
                          <a:solidFill>
                            <a:srgbClr val="F83E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2F4A6" id="_x0000_t32" coordsize="21600,21600" o:spt="32" o:oned="t" path="m,l21600,21600e" filled="f">
                <v:path arrowok="t" fillok="f" o:connecttype="none"/>
                <o:lock v:ext="edit" shapetype="t"/>
              </v:shapetype>
              <v:shape id="Straight Arrow Connector 4" o:spid="_x0000_s1026" type="#_x0000_t32" style="position:absolute;margin-left:20.15pt;margin-top:9.4pt;width:13.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" strokecolor="#f83e3e" strokeweight="1.25pt"/>
            </w:pict>
          </mc:Fallback>
        </mc:AlternateContent>
      </w:r>
      <w:r w:rsidR="00F9244E" w:rsidRPr="009F09CA">
        <w:rPr>
          <w:rFonts w:ascii="Courier" w:hAnsi="Courier"/>
          <w:sz w:val="18"/>
        </w:rPr>
        <w:t>Root::</w:t>
      </w:r>
      <w:proofErr w:type="gramStart"/>
      <w:r w:rsidR="00F9244E" w:rsidRPr="009F09CA">
        <w:rPr>
          <w:rFonts w:ascii="Courier" w:hAnsi="Courier"/>
          <w:sz w:val="18"/>
        </w:rPr>
        <w:t>17728:0:99999:7:::</w:t>
      </w:r>
      <w:proofErr w:type="gramEnd"/>
    </w:p>
    <w:p w14:paraId="3680E646" w14:textId="77777777" w:rsidR="00F9244E" w:rsidRPr="009F09CA" w:rsidRDefault="00F9244E" w:rsidP="00F9244E">
      <w:pPr>
        <w:keepNext/>
        <w:keepLines/>
        <w:widowControl w:val="0"/>
        <w:shd w:val="clear" w:color="auto" w:fill="FFFFFF"/>
        <w:autoSpaceDE w:val="0"/>
        <w:autoSpaceDN w:val="0"/>
        <w:adjustRightInd w:val="0"/>
        <w:spacing w:before="0" w:after="0" w:line="240" w:lineRule="auto"/>
        <w:rPr>
          <w:rFonts w:ascii="Courier" w:hAnsi="Courier"/>
          <w:sz w:val="18"/>
        </w:rPr>
      </w:pPr>
    </w:p>
    <w:p w14:paraId="0A0ED696" w14:textId="1BF1941C" w:rsidR="00F9244E" w:rsidRDefault="00F9244E" w:rsidP="00F9244E">
      <w:pPr>
        <w:keepNext/>
        <w:keepLines/>
        <w:widowControl w:val="0"/>
        <w:shd w:val="clear" w:color="auto" w:fill="FFFFFF"/>
        <w:autoSpaceDE w:val="0"/>
        <w:autoSpaceDN w:val="0"/>
        <w:adjustRightInd w:val="0"/>
        <w:spacing w:before="0" w:after="0" w:line="240" w:lineRule="auto"/>
      </w:pPr>
      <w:r w:rsidRPr="009F09CA">
        <w:t xml:space="preserve">Exit the text editor by </w:t>
      </w:r>
      <w:proofErr w:type="gramStart"/>
      <w:r w:rsidRPr="009F09CA">
        <w:t>entering :x</w:t>
      </w:r>
      <w:proofErr w:type="gramEnd"/>
      <w:r w:rsidRPr="009F09CA">
        <w:t xml:space="preserve"> or simply closing the application!</w:t>
      </w:r>
    </w:p>
    <w:p w14:paraId="1DCBBE68" w14:textId="77777777" w:rsidR="00B8596E" w:rsidRPr="009F09CA" w:rsidRDefault="00B8596E" w:rsidP="00F9244E">
      <w:pPr>
        <w:keepNext/>
        <w:keepLines/>
        <w:widowControl w:val="0"/>
        <w:shd w:val="clear" w:color="auto" w:fill="FFFFFF"/>
        <w:autoSpaceDE w:val="0"/>
        <w:autoSpaceDN w:val="0"/>
        <w:adjustRightInd w:val="0"/>
        <w:spacing w:before="0" w:after="0" w:line="240" w:lineRule="auto"/>
        <w:rPr>
          <w:rFonts w:ascii="Courier" w:hAnsi="Courier"/>
          <w:sz w:val="18"/>
        </w:rPr>
      </w:pPr>
    </w:p>
    <w:p w14:paraId="4059AD62" w14:textId="77777777" w:rsidR="00F65B3B" w:rsidRPr="009F09CA" w:rsidRDefault="00F65B3B" w:rsidP="00F65B3B">
      <w:pPr>
        <w:pStyle w:val="Heading2"/>
        <w:rPr>
          <w:sz w:val="21"/>
        </w:rPr>
      </w:pPr>
      <w:r w:rsidRPr="009F09CA">
        <w:rPr>
          <w:sz w:val="21"/>
        </w:rPr>
        <w:t>Running the module</w:t>
      </w:r>
    </w:p>
    <w:p w14:paraId="4B5D51F5" w14:textId="77777777" w:rsidR="00F65B3B" w:rsidRPr="009F09CA" w:rsidRDefault="00F65B3B" w:rsidP="00F65B3B">
      <w:r w:rsidRPr="009F09CA">
        <w:t>After booting the new Linux system, you can check whether the build process was completed successfully. After logging into the Raspberry Pi 3, you can type the following commands:</w:t>
      </w:r>
    </w:p>
    <w:p w14:paraId="561DF72C"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rPr>
      </w:pPr>
      <w:r w:rsidRPr="009F09CA">
        <w:rPr>
          <w:rFonts w:ascii="Courier" w:hAnsi="Courier"/>
          <w:sz w:val="18"/>
        </w:rPr>
        <w:t>root@raspberrypi3:/# ls -la /lib/modules/4.1.21/kernel/drivers/</w:t>
      </w:r>
      <w:proofErr w:type="spellStart"/>
      <w:r w:rsidRPr="009F09CA">
        <w:rPr>
          <w:rFonts w:ascii="Courier" w:hAnsi="Courier"/>
          <w:sz w:val="18"/>
        </w:rPr>
        <w:t>my_mod</w:t>
      </w:r>
      <w:proofErr w:type="spellEnd"/>
    </w:p>
    <w:p w14:paraId="56A044A6" w14:textId="3D339CD1"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9F09CA">
        <w:rPr>
          <w:rFonts w:ascii="Courier" w:hAnsi="Courier"/>
          <w:sz w:val="18"/>
        </w:rPr>
        <w:t>drwxr</w:t>
      </w:r>
      <w:proofErr w:type="spellEnd"/>
      <w:r w:rsidRPr="009F09CA">
        <w:rPr>
          <w:rFonts w:ascii="Courier" w:hAnsi="Courier"/>
          <w:sz w:val="18"/>
        </w:rPr>
        <w:t>-</w:t>
      </w:r>
      <w:proofErr w:type="spellStart"/>
      <w:r w:rsidRPr="009F09CA">
        <w:rPr>
          <w:rFonts w:ascii="Courier" w:hAnsi="Courier"/>
          <w:sz w:val="18"/>
        </w:rPr>
        <w:t>xr</w:t>
      </w:r>
      <w:proofErr w:type="spellEnd"/>
      <w:r w:rsidRPr="009F09CA">
        <w:rPr>
          <w:rFonts w:ascii="Courier" w:hAnsi="Courier"/>
          <w:sz w:val="18"/>
        </w:rPr>
        <w:t>-</w:t>
      </w:r>
      <w:proofErr w:type="gramStart"/>
      <w:r w:rsidRPr="009F09CA">
        <w:rPr>
          <w:rFonts w:ascii="Courier" w:hAnsi="Courier"/>
          <w:sz w:val="18"/>
        </w:rPr>
        <w:t>x  3</w:t>
      </w:r>
      <w:proofErr w:type="gramEnd"/>
      <w:r w:rsidRPr="009F09CA">
        <w:rPr>
          <w:rFonts w:ascii="Courier" w:hAnsi="Courier"/>
          <w:sz w:val="18"/>
        </w:rPr>
        <w:t xml:space="preserve"> root </w:t>
      </w:r>
      <w:proofErr w:type="spellStart"/>
      <w:r w:rsidRPr="009F09CA">
        <w:rPr>
          <w:rFonts w:ascii="Courier" w:hAnsi="Courier"/>
          <w:sz w:val="18"/>
        </w:rPr>
        <w:t>root</w:t>
      </w:r>
      <w:proofErr w:type="spellEnd"/>
      <w:r w:rsidRPr="009F09CA">
        <w:rPr>
          <w:rFonts w:ascii="Courier" w:hAnsi="Courier"/>
          <w:sz w:val="18"/>
        </w:rPr>
        <w:t xml:space="preserve"> 1024 May 15 08:47 .</w:t>
      </w:r>
    </w:p>
    <w:p w14:paraId="5D768332"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9F09CA">
        <w:rPr>
          <w:rFonts w:ascii="Courier" w:hAnsi="Courier"/>
          <w:sz w:val="18"/>
        </w:rPr>
        <w:t>drwxr</w:t>
      </w:r>
      <w:proofErr w:type="spellEnd"/>
      <w:r w:rsidRPr="009F09CA">
        <w:rPr>
          <w:rFonts w:ascii="Courier" w:hAnsi="Courier"/>
          <w:sz w:val="18"/>
        </w:rPr>
        <w:t>-</w:t>
      </w:r>
      <w:proofErr w:type="spellStart"/>
      <w:r w:rsidRPr="009F09CA">
        <w:rPr>
          <w:rFonts w:ascii="Courier" w:hAnsi="Courier"/>
          <w:sz w:val="18"/>
        </w:rPr>
        <w:t>xr</w:t>
      </w:r>
      <w:proofErr w:type="spellEnd"/>
      <w:r w:rsidRPr="009F09CA">
        <w:rPr>
          <w:rFonts w:ascii="Courier" w:hAnsi="Courier"/>
          <w:sz w:val="18"/>
        </w:rPr>
        <w:t xml:space="preserve">-x 16 root </w:t>
      </w:r>
      <w:proofErr w:type="spellStart"/>
      <w:r w:rsidRPr="009F09CA">
        <w:rPr>
          <w:rFonts w:ascii="Courier" w:hAnsi="Courier"/>
          <w:sz w:val="18"/>
        </w:rPr>
        <w:t>root</w:t>
      </w:r>
      <w:proofErr w:type="spellEnd"/>
      <w:r w:rsidRPr="009F09CA">
        <w:rPr>
          <w:rFonts w:ascii="Courier" w:hAnsi="Courier"/>
          <w:sz w:val="18"/>
        </w:rPr>
        <w:t xml:space="preserve"> 1024 May 10 12:09 ..</w:t>
      </w:r>
    </w:p>
    <w:p w14:paraId="26940EC6"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rPr>
      </w:pPr>
      <w:r w:rsidRPr="009F09CA">
        <w:rPr>
          <w:rFonts w:ascii="Courier" w:hAnsi="Courier"/>
          <w:sz w:val="18"/>
        </w:rPr>
        <w:t>-</w:t>
      </w:r>
      <w:proofErr w:type="spellStart"/>
      <w:r w:rsidRPr="009F09CA">
        <w:rPr>
          <w:rFonts w:ascii="Courier" w:hAnsi="Courier"/>
          <w:sz w:val="18"/>
        </w:rPr>
        <w:t>rw</w:t>
      </w:r>
      <w:proofErr w:type="spellEnd"/>
      <w:r w:rsidRPr="009F09CA">
        <w:rPr>
          <w:rFonts w:ascii="Courier" w:hAnsi="Courier"/>
          <w:sz w:val="18"/>
        </w:rPr>
        <w:t>-r--r</w:t>
      </w:r>
      <w:proofErr w:type="gramStart"/>
      <w:r w:rsidRPr="009F09CA">
        <w:rPr>
          <w:rFonts w:ascii="Courier" w:hAnsi="Courier"/>
          <w:sz w:val="18"/>
        </w:rPr>
        <w:t>--  1</w:t>
      </w:r>
      <w:proofErr w:type="gramEnd"/>
      <w:r w:rsidRPr="009F09CA">
        <w:rPr>
          <w:rFonts w:ascii="Courier" w:hAnsi="Courier"/>
          <w:sz w:val="18"/>
        </w:rPr>
        <w:t xml:space="preserve"> root </w:t>
      </w:r>
      <w:proofErr w:type="spellStart"/>
      <w:r w:rsidRPr="009F09CA">
        <w:rPr>
          <w:rFonts w:ascii="Courier" w:hAnsi="Courier"/>
          <w:sz w:val="18"/>
        </w:rPr>
        <w:t>root</w:t>
      </w:r>
      <w:proofErr w:type="spellEnd"/>
      <w:r w:rsidRPr="009F09CA">
        <w:rPr>
          <w:rFonts w:ascii="Courier" w:hAnsi="Courier"/>
          <w:sz w:val="18"/>
        </w:rPr>
        <w:t xml:space="preserve"> 5384 May 11 08:05 </w:t>
      </w:r>
      <w:proofErr w:type="spellStart"/>
      <w:r w:rsidRPr="009F09CA">
        <w:rPr>
          <w:rFonts w:ascii="Courier" w:hAnsi="Courier"/>
          <w:sz w:val="18"/>
        </w:rPr>
        <w:t>hello.ko</w:t>
      </w:r>
      <w:proofErr w:type="spellEnd"/>
    </w:p>
    <w:p w14:paraId="19079434"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rPr>
      </w:pPr>
      <w:r w:rsidRPr="009F09CA">
        <w:rPr>
          <w:rFonts w:ascii="Courier" w:hAnsi="Courier"/>
          <w:sz w:val="18"/>
        </w:rPr>
        <w:t>root@raspberrypi3:/#</w:t>
      </w:r>
    </w:p>
    <w:p w14:paraId="52CD534D" w14:textId="433007EA" w:rsidR="00F65B3B" w:rsidRPr="009F09CA" w:rsidRDefault="00F65B3B" w:rsidP="00F65B3B">
      <w:r w:rsidRPr="009F09CA">
        <w:t xml:space="preserve">The directory in the root file system contains </w:t>
      </w:r>
      <w:proofErr w:type="spellStart"/>
      <w:proofErr w:type="gramStart"/>
      <w:r w:rsidRPr="00F271CD">
        <w:rPr>
          <w:rFonts w:ascii="Courier" w:hAnsi="Courier"/>
          <w:b/>
          <w:i/>
          <w:sz w:val="18"/>
        </w:rPr>
        <w:t>hello.ko</w:t>
      </w:r>
      <w:proofErr w:type="spellEnd"/>
      <w:proofErr w:type="gramEnd"/>
      <w:r w:rsidRPr="009F09CA">
        <w:t>, which is the kernel object containing the binary code for the loadable kernel module.</w:t>
      </w:r>
    </w:p>
    <w:p w14:paraId="2A018498" w14:textId="77777777" w:rsidR="00F65B3B" w:rsidRPr="009F09CA" w:rsidRDefault="00F65B3B" w:rsidP="00F65B3B">
      <w:r w:rsidRPr="009F09CA">
        <w:t>You can now insert the module in the kernel as follows:</w:t>
      </w:r>
    </w:p>
    <w:p w14:paraId="174889F9"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9F09CA">
        <w:rPr>
          <w:rFonts w:ascii="Courier" w:hAnsi="Courier"/>
          <w:sz w:val="18"/>
          <w:szCs w:val="18"/>
        </w:rPr>
        <w:t xml:space="preserve">root@raspberrypi3:/# </w:t>
      </w:r>
      <w:proofErr w:type="spellStart"/>
      <w:r w:rsidRPr="009F09CA">
        <w:rPr>
          <w:rFonts w:ascii="Courier" w:hAnsi="Courier"/>
          <w:sz w:val="18"/>
          <w:szCs w:val="18"/>
        </w:rPr>
        <w:t>insmod</w:t>
      </w:r>
      <w:proofErr w:type="spellEnd"/>
      <w:r w:rsidRPr="009F09CA">
        <w:rPr>
          <w:rFonts w:ascii="Courier" w:hAnsi="Courier"/>
          <w:sz w:val="18"/>
          <w:szCs w:val="18"/>
        </w:rPr>
        <w:t xml:space="preserve"> /lib/modules/4.1.21/kernel/drivers/</w:t>
      </w:r>
      <w:proofErr w:type="spellStart"/>
      <w:r w:rsidRPr="009F09CA">
        <w:rPr>
          <w:rFonts w:ascii="Courier" w:hAnsi="Courier"/>
          <w:sz w:val="18"/>
          <w:szCs w:val="18"/>
        </w:rPr>
        <w:t>my_mod</w:t>
      </w:r>
      <w:proofErr w:type="spellEnd"/>
      <w:r w:rsidRPr="009F09CA">
        <w:rPr>
          <w:rFonts w:ascii="Courier" w:hAnsi="Courier"/>
          <w:sz w:val="18"/>
          <w:szCs w:val="18"/>
        </w:rPr>
        <w:t>/</w:t>
      </w:r>
      <w:proofErr w:type="spellStart"/>
      <w:proofErr w:type="gramStart"/>
      <w:r w:rsidRPr="009F09CA">
        <w:rPr>
          <w:rFonts w:ascii="Courier" w:hAnsi="Courier"/>
          <w:sz w:val="18"/>
          <w:szCs w:val="18"/>
        </w:rPr>
        <w:t>hello.ko</w:t>
      </w:r>
      <w:proofErr w:type="spellEnd"/>
      <w:proofErr w:type="gramEnd"/>
    </w:p>
    <w:p w14:paraId="54E1C543"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9F09CA">
        <w:rPr>
          <w:rFonts w:ascii="Courier" w:hAnsi="Courier"/>
          <w:sz w:val="18"/>
          <w:szCs w:val="18"/>
        </w:rPr>
        <w:t xml:space="preserve">[ 363.669107] Loading </w:t>
      </w:r>
      <w:proofErr w:type="spellStart"/>
      <w:r w:rsidRPr="009F09CA">
        <w:rPr>
          <w:rFonts w:ascii="Courier" w:hAnsi="Courier"/>
          <w:sz w:val="18"/>
          <w:szCs w:val="18"/>
        </w:rPr>
        <w:t>HelloWorld_module</w:t>
      </w:r>
      <w:proofErr w:type="spellEnd"/>
    </w:p>
    <w:p w14:paraId="745970D5"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9F09CA">
        <w:rPr>
          <w:rFonts w:ascii="Courier" w:hAnsi="Courier"/>
          <w:sz w:val="18"/>
          <w:szCs w:val="18"/>
        </w:rPr>
        <w:t>[ 363.672846] 243:0</w:t>
      </w:r>
    </w:p>
    <w:p w14:paraId="264A7EE3" w14:textId="77777777" w:rsidR="00F65B3B" w:rsidRPr="009F09CA" w:rsidRDefault="00F65B3B" w:rsidP="00F65B3B">
      <w:r w:rsidRPr="009F09CA">
        <w:t>The output messages indicate that the module has been loaded correctly, with major number 243 and minor number 0.</w:t>
      </w:r>
    </w:p>
    <w:p w14:paraId="12F28656" w14:textId="77777777" w:rsidR="00F65B3B" w:rsidRPr="009F09CA" w:rsidRDefault="00F65B3B" w:rsidP="00F65B3B">
      <w:r w:rsidRPr="009F09CA">
        <w:t>For removing the module, you can act as follows:</w:t>
      </w:r>
    </w:p>
    <w:p w14:paraId="7D1849BC"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spellStart"/>
      <w:r w:rsidRPr="009F09CA">
        <w:rPr>
          <w:rFonts w:ascii="Courier" w:hAnsi="Courier"/>
          <w:sz w:val="18"/>
          <w:szCs w:val="18"/>
        </w:rPr>
        <w:t>root@udooneo</w:t>
      </w:r>
      <w:proofErr w:type="spellEnd"/>
      <w:r w:rsidRPr="009F09CA">
        <w:rPr>
          <w:rFonts w:ascii="Courier" w:hAnsi="Courier"/>
          <w:sz w:val="18"/>
          <w:szCs w:val="18"/>
        </w:rPr>
        <w:t xml:space="preserve">:/# </w:t>
      </w:r>
      <w:proofErr w:type="spellStart"/>
      <w:r w:rsidRPr="009F09CA">
        <w:rPr>
          <w:rFonts w:ascii="Courier" w:hAnsi="Courier"/>
          <w:sz w:val="18"/>
          <w:szCs w:val="18"/>
        </w:rPr>
        <w:t>rmmod</w:t>
      </w:r>
      <w:proofErr w:type="spellEnd"/>
      <w:r w:rsidRPr="009F09CA">
        <w:rPr>
          <w:rFonts w:ascii="Courier" w:hAnsi="Courier"/>
          <w:sz w:val="18"/>
          <w:szCs w:val="18"/>
        </w:rPr>
        <w:t xml:space="preserve"> hello</w:t>
      </w:r>
    </w:p>
    <w:p w14:paraId="27D1AFDA" w14:textId="77777777" w:rsidR="00F65B3B" w:rsidRPr="009F09CA" w:rsidRDefault="00F65B3B" w:rsidP="00F65B3B">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9F09CA">
        <w:rPr>
          <w:rFonts w:ascii="Courier" w:hAnsi="Courier"/>
          <w:sz w:val="18"/>
          <w:szCs w:val="18"/>
        </w:rPr>
        <w:t xml:space="preserve">[ 475.900838] Cleaning-up </w:t>
      </w:r>
      <w:proofErr w:type="spellStart"/>
      <w:r w:rsidRPr="009F09CA">
        <w:rPr>
          <w:rFonts w:ascii="Courier" w:hAnsi="Courier"/>
          <w:sz w:val="18"/>
          <w:szCs w:val="18"/>
        </w:rPr>
        <w:t>hello_dev</w:t>
      </w:r>
      <w:proofErr w:type="spellEnd"/>
      <w:r w:rsidRPr="009F09CA">
        <w:rPr>
          <w:rFonts w:ascii="Courier" w:hAnsi="Courier"/>
          <w:sz w:val="18"/>
          <w:szCs w:val="18"/>
        </w:rPr>
        <w:t>.</w:t>
      </w:r>
    </w:p>
    <w:p w14:paraId="32541018" w14:textId="24AC666A" w:rsidR="00F65B3B" w:rsidRPr="009F09CA" w:rsidRDefault="00F65B3B" w:rsidP="00F65B3B">
      <w:r w:rsidRPr="009F09CA">
        <w:t>The message indicates that the module cleanup function has been executed correctly.</w:t>
      </w:r>
    </w:p>
    <w:p w14:paraId="5DFA30A6" w14:textId="77777777" w:rsidR="00F25DB6" w:rsidRPr="009F09CA" w:rsidRDefault="00F25DB6"/>
    <w:p w14:paraId="62293887" w14:textId="73B7C638" w:rsidR="00F25DB6" w:rsidRPr="009F09CA" w:rsidRDefault="00F25DB6" w:rsidP="00F25DB6">
      <w:pPr>
        <w:pStyle w:val="Heading1"/>
        <w:rPr>
          <w:lang w:val="en-GB"/>
        </w:rPr>
      </w:pPr>
      <w:r w:rsidRPr="009F09CA">
        <w:rPr>
          <w:lang w:val="en-GB"/>
        </w:rPr>
        <w:lastRenderedPageBreak/>
        <w:t>post-lab practice</w:t>
      </w:r>
    </w:p>
    <w:p w14:paraId="626A8648" w14:textId="00E6DCA3" w:rsidR="00F25DB6" w:rsidRPr="009F09CA" w:rsidRDefault="00F25DB6" w:rsidP="00F25DB6">
      <w:pPr>
        <w:rPr>
          <w:color w:val="000000"/>
        </w:rPr>
      </w:pPr>
      <w:r w:rsidRPr="009F09CA">
        <w:rPr>
          <w:color w:val="000000"/>
        </w:rPr>
        <w:t xml:space="preserve">From this </w:t>
      </w:r>
      <w:r w:rsidR="000E7D09" w:rsidRPr="009F09CA">
        <w:rPr>
          <w:color w:val="000000"/>
        </w:rPr>
        <w:t>L</w:t>
      </w:r>
      <w:r w:rsidRPr="009F09CA">
        <w:rPr>
          <w:color w:val="000000"/>
        </w:rPr>
        <w:t xml:space="preserve">ab session </w:t>
      </w:r>
      <w:r w:rsidR="00AA6C6C" w:rsidRPr="009F09CA">
        <w:rPr>
          <w:color w:val="000000"/>
        </w:rPr>
        <w:t>and onward</w:t>
      </w:r>
      <w:r w:rsidRPr="009F09CA">
        <w:rPr>
          <w:color w:val="000000"/>
        </w:rPr>
        <w:t xml:space="preserve">, we shall implement a bigger challenge using the Raspberry Pi 3 board to do something useful. The overall workload is evenly distributed in each Lab </w:t>
      </w:r>
      <w:r w:rsidR="00FE7226" w:rsidRPr="009F09CA">
        <w:rPr>
          <w:color w:val="000000"/>
        </w:rPr>
        <w:t>session and</w:t>
      </w:r>
      <w:r w:rsidRPr="009F09CA">
        <w:rPr>
          <w:color w:val="000000"/>
        </w:rPr>
        <w:t xml:space="preserve"> failing to complete this session will affect the next two sessions. For this session, we shall mainly practice on kernel modules and </w:t>
      </w:r>
      <w:proofErr w:type="spellStart"/>
      <w:r w:rsidRPr="009F09CA">
        <w:rPr>
          <w:color w:val="000000"/>
        </w:rPr>
        <w:t>BitBake</w:t>
      </w:r>
      <w:proofErr w:type="spellEnd"/>
      <w:r w:rsidRPr="009F09CA">
        <w:rPr>
          <w:color w:val="000000"/>
        </w:rPr>
        <w:t xml:space="preserve"> usage.</w:t>
      </w:r>
    </w:p>
    <w:p w14:paraId="2BAE5FEF" w14:textId="11B54865" w:rsidR="00F25DB6" w:rsidRPr="009F09CA" w:rsidRDefault="00F25DB6" w:rsidP="00F25DB6">
      <w:pPr>
        <w:rPr>
          <w:b/>
          <w:color w:val="000000"/>
        </w:rPr>
      </w:pPr>
      <w:r w:rsidRPr="009F09CA">
        <w:rPr>
          <w:b/>
          <w:color w:val="000000"/>
        </w:rPr>
        <w:t xml:space="preserve">Q: Configure the corresponding files to autoload the </w:t>
      </w:r>
      <w:r w:rsidR="0077553A" w:rsidRPr="009F09CA">
        <w:rPr>
          <w:b/>
          <w:color w:val="000000"/>
        </w:rPr>
        <w:t>“</w:t>
      </w:r>
      <w:r w:rsidR="005617E3" w:rsidRPr="009F09CA">
        <w:rPr>
          <w:b/>
          <w:color w:val="000000"/>
        </w:rPr>
        <w:t>hello</w:t>
      </w:r>
      <w:r w:rsidR="0077553A" w:rsidRPr="009F09CA">
        <w:rPr>
          <w:b/>
          <w:color w:val="000000"/>
        </w:rPr>
        <w:t>”</w:t>
      </w:r>
      <w:r w:rsidRPr="009F09CA">
        <w:rPr>
          <w:b/>
          <w:color w:val="000000"/>
        </w:rPr>
        <w:t xml:space="preserve"> kernel module.</w:t>
      </w:r>
    </w:p>
    <w:p w14:paraId="5BA31D41" w14:textId="77777777" w:rsidR="00F25DB6" w:rsidRPr="009F09CA" w:rsidRDefault="00F25DB6" w:rsidP="00F25DB6">
      <w:pPr>
        <w:rPr>
          <w:b/>
          <w:color w:val="000000"/>
        </w:rPr>
      </w:pPr>
      <w:r w:rsidRPr="009F09CA">
        <w:rPr>
          <w:b/>
          <w:color w:val="000000"/>
        </w:rPr>
        <w:t xml:space="preserve">(Hint: Amend the </w:t>
      </w:r>
      <w:r w:rsidR="006676CD" w:rsidRPr="009F09CA">
        <w:rPr>
          <w:b/>
          <w:color w:val="000000"/>
        </w:rPr>
        <w:t>raspberrypi3</w:t>
      </w:r>
      <w:r w:rsidRPr="009F09CA">
        <w:rPr>
          <w:b/>
          <w:color w:val="000000"/>
        </w:rPr>
        <w:t>.conf file)</w:t>
      </w:r>
    </w:p>
    <w:p w14:paraId="1BA620C1" w14:textId="30BE3AFA" w:rsidR="00F25DB6" w:rsidRPr="009F09CA" w:rsidRDefault="00F25DB6" w:rsidP="00F25DB6">
      <w:r w:rsidRPr="009F09CA">
        <w:t>A: Assum</w:t>
      </w:r>
      <w:r w:rsidR="00350878">
        <w:t>ing</w:t>
      </w:r>
      <w:r w:rsidRPr="009F09CA">
        <w:t xml:space="preserve"> you have completed </w:t>
      </w:r>
      <w:r w:rsidR="00AA6C6C" w:rsidRPr="009F09CA">
        <w:t>the lab</w:t>
      </w:r>
      <w:r w:rsidRPr="009F09CA">
        <w:t xml:space="preserve">; take out the SD card from the Raspberry Pi 3 board, plug it into the SD card reader, and connect it to your host </w:t>
      </w:r>
      <w:r w:rsidR="0077553A" w:rsidRPr="009F09CA">
        <w:t>PC</w:t>
      </w:r>
      <w:r w:rsidRPr="009F09CA">
        <w:t>.</w:t>
      </w:r>
    </w:p>
    <w:p w14:paraId="4F43534B" w14:textId="764CCA41" w:rsidR="00F25DB6" w:rsidRPr="009F09CA" w:rsidRDefault="00F25DB6" w:rsidP="00F25DB6">
      <w:r w:rsidRPr="009F09CA">
        <w:t xml:space="preserve">The most crucial step is to amend the file </w:t>
      </w:r>
      <w:r w:rsidR="006676CD" w:rsidRPr="00585915">
        <w:rPr>
          <w:rFonts w:ascii="Courier New" w:hAnsi="Courier New" w:cs="Courier New"/>
          <w:b/>
          <w:i/>
          <w:sz w:val="18"/>
          <w:szCs w:val="18"/>
        </w:rPr>
        <w:t>raspberrypi3</w:t>
      </w:r>
      <w:r w:rsidRPr="00585915">
        <w:rPr>
          <w:rFonts w:ascii="Courier New" w:hAnsi="Courier New" w:cs="Courier New"/>
          <w:b/>
          <w:i/>
          <w:sz w:val="18"/>
          <w:szCs w:val="18"/>
        </w:rPr>
        <w:t>.conf</w:t>
      </w:r>
      <w:r w:rsidRPr="009F09CA">
        <w:t xml:space="preserve"> under the </w:t>
      </w:r>
      <w:r w:rsidR="006676CD" w:rsidRPr="00585915">
        <w:rPr>
          <w:rFonts w:ascii="Courier New" w:hAnsi="Courier New" w:cs="Courier New"/>
          <w:b/>
          <w:i/>
          <w:sz w:val="18"/>
          <w:szCs w:val="18"/>
        </w:rPr>
        <w:t>raspberryPi3</w:t>
      </w:r>
      <w:r w:rsidRPr="00585915">
        <w:rPr>
          <w:rFonts w:ascii="Courier New" w:hAnsi="Courier New" w:cs="Courier New"/>
          <w:b/>
          <w:i/>
          <w:sz w:val="18"/>
          <w:szCs w:val="18"/>
        </w:rPr>
        <w:t>/sources/meta-</w:t>
      </w:r>
      <w:proofErr w:type="spellStart"/>
      <w:r w:rsidR="006676CD" w:rsidRPr="00585915">
        <w:rPr>
          <w:rFonts w:ascii="Courier New" w:hAnsi="Courier New" w:cs="Courier New"/>
          <w:b/>
          <w:i/>
          <w:sz w:val="18"/>
          <w:szCs w:val="18"/>
        </w:rPr>
        <w:t>raspberrypi</w:t>
      </w:r>
      <w:proofErr w:type="spellEnd"/>
      <w:r w:rsidRPr="00585915">
        <w:rPr>
          <w:rFonts w:ascii="Courier New" w:hAnsi="Courier New" w:cs="Courier New"/>
          <w:b/>
          <w:i/>
          <w:sz w:val="18"/>
          <w:szCs w:val="18"/>
        </w:rPr>
        <w:t>/conf/machine</w:t>
      </w:r>
      <w:r w:rsidRPr="009F09CA">
        <w:t xml:space="preserve"> directory. Open it and add: </w:t>
      </w:r>
    </w:p>
    <w:p w14:paraId="64DF5383"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9F09CA">
        <w:rPr>
          <w:rFonts w:ascii="Courier" w:hAnsi="Courier" w:cs="Courier"/>
          <w:color w:val="262626"/>
          <w:sz w:val="18"/>
        </w:rPr>
        <w:t>KERNEL_MODULE_AUTOLOAD += "</w:t>
      </w:r>
      <w:proofErr w:type="spellStart"/>
      <w:r w:rsidRPr="009F09CA">
        <w:rPr>
          <w:rFonts w:ascii="Courier" w:hAnsi="Courier" w:cs="Courier"/>
          <w:color w:val="262626"/>
          <w:sz w:val="18"/>
        </w:rPr>
        <w:t>g_serial</w:t>
      </w:r>
      <w:proofErr w:type="spellEnd"/>
      <w:r w:rsidRPr="009F09CA">
        <w:rPr>
          <w:rFonts w:ascii="Courier" w:hAnsi="Courier" w:cs="Courier"/>
          <w:color w:val="262626"/>
          <w:sz w:val="18"/>
        </w:rPr>
        <w:t xml:space="preserve"> </w:t>
      </w:r>
      <w:r w:rsidR="005617E3" w:rsidRPr="009F09CA">
        <w:rPr>
          <w:rFonts w:ascii="Courier" w:hAnsi="Courier" w:cs="Courier"/>
          <w:color w:val="262626"/>
          <w:sz w:val="18"/>
        </w:rPr>
        <w:t>hello</w:t>
      </w:r>
      <w:r w:rsidRPr="009F09CA">
        <w:rPr>
          <w:rFonts w:ascii="Courier" w:hAnsi="Courier" w:cs="Courier"/>
          <w:color w:val="262626"/>
          <w:sz w:val="18"/>
        </w:rPr>
        <w:t>"</w:t>
      </w:r>
    </w:p>
    <w:p w14:paraId="6693BEAD" w14:textId="7AF8194B" w:rsidR="00F25DB6" w:rsidRPr="009F09CA" w:rsidRDefault="00F25DB6" w:rsidP="00F25DB6">
      <w:r w:rsidRPr="009F09CA">
        <w:t xml:space="preserve">The </w:t>
      </w:r>
      <w:r w:rsidRPr="009F09CA">
        <w:rPr>
          <w:rFonts w:ascii="Courier New" w:hAnsi="Courier New" w:cs="Courier New"/>
          <w:sz w:val="18"/>
          <w:szCs w:val="18"/>
        </w:rPr>
        <w:t>“</w:t>
      </w:r>
      <w:r w:rsidR="005617E3" w:rsidRPr="009F09CA">
        <w:rPr>
          <w:rFonts w:ascii="Courier New" w:hAnsi="Courier New" w:cs="Courier New"/>
          <w:sz w:val="18"/>
          <w:szCs w:val="18"/>
        </w:rPr>
        <w:t>hello</w:t>
      </w:r>
      <w:r w:rsidRPr="009F09CA">
        <w:rPr>
          <w:rFonts w:ascii="Courier New" w:hAnsi="Courier New" w:cs="Courier New"/>
          <w:sz w:val="18"/>
          <w:szCs w:val="18"/>
        </w:rPr>
        <w:t>”</w:t>
      </w:r>
      <w:r w:rsidRPr="009F09CA">
        <w:t xml:space="preserve"> stands for the name of the kernel module to be autoloaded. In case you want to autoload multiple modules, simply include them with a single space in between.</w:t>
      </w:r>
    </w:p>
    <w:p w14:paraId="4D06D6E0" w14:textId="7C37C0E9" w:rsidR="00F25DB6" w:rsidRPr="009F09CA" w:rsidRDefault="00F25DB6" w:rsidP="00F25DB6">
      <w:r w:rsidRPr="009F09CA">
        <w:t>Then</w:t>
      </w:r>
      <w:r w:rsidR="0077553A" w:rsidRPr="009F09CA">
        <w:t>,</w:t>
      </w:r>
      <w:r w:rsidRPr="009F09CA">
        <w:t xml:space="preserve"> sw</w:t>
      </w:r>
      <w:r w:rsidR="006676CD" w:rsidRPr="009F09CA">
        <w:t>it</w:t>
      </w:r>
      <w:r w:rsidRPr="009F09CA">
        <w:t xml:space="preserve">ch to the directory </w:t>
      </w:r>
      <w:r w:rsidR="0077553A" w:rsidRPr="009F09CA">
        <w:t>“</w:t>
      </w:r>
      <w:r w:rsidR="005617E3" w:rsidRPr="00585915">
        <w:rPr>
          <w:rFonts w:ascii="Courier" w:hAnsi="Courier" w:cs="Courier"/>
          <w:b/>
          <w:i/>
          <w:color w:val="262626"/>
          <w:sz w:val="18"/>
        </w:rPr>
        <w:t>raspberryPi3</w:t>
      </w:r>
      <w:r w:rsidR="0077553A" w:rsidRPr="009F09CA">
        <w:rPr>
          <w:rFonts w:ascii="Courier" w:hAnsi="Courier" w:cs="Courier"/>
          <w:color w:val="262626"/>
          <w:sz w:val="18"/>
        </w:rPr>
        <w:t>”</w:t>
      </w:r>
      <w:r w:rsidRPr="009F09CA">
        <w:rPr>
          <w:rFonts w:ascii="Courier" w:hAnsi="Courier" w:cs="Courier"/>
          <w:color w:val="262626"/>
          <w:sz w:val="18"/>
        </w:rPr>
        <w:t xml:space="preserve"> </w:t>
      </w:r>
      <w:r w:rsidRPr="009F09CA">
        <w:t>and setup the build environment using the following command:</w:t>
      </w:r>
    </w:p>
    <w:p w14:paraId="1A6E3C06" w14:textId="77777777" w:rsidR="005617E3" w:rsidRPr="009F09CA" w:rsidRDefault="005617E3" w:rsidP="005617E3">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9F09CA">
        <w:rPr>
          <w:rFonts w:ascii="Courier" w:hAnsi="Courier" w:cs="Courier"/>
          <w:color w:val="262626"/>
          <w:sz w:val="18"/>
        </w:rPr>
        <w:t>MACHINE=raspberrypi3 source sources/poky/</w:t>
      </w:r>
      <w:proofErr w:type="spellStart"/>
      <w:r w:rsidRPr="009F09CA">
        <w:rPr>
          <w:rFonts w:ascii="Courier" w:hAnsi="Courier" w:cs="Courier"/>
          <w:color w:val="262626"/>
          <w:sz w:val="18"/>
        </w:rPr>
        <w:t>oe</w:t>
      </w:r>
      <w:proofErr w:type="spellEnd"/>
      <w:r w:rsidRPr="009F09CA">
        <w:rPr>
          <w:rFonts w:ascii="Courier" w:hAnsi="Courier" w:cs="Courier"/>
          <w:color w:val="262626"/>
          <w:sz w:val="18"/>
        </w:rPr>
        <w:t>-</w:t>
      </w:r>
      <w:proofErr w:type="spellStart"/>
      <w:r w:rsidRPr="009F09CA">
        <w:rPr>
          <w:rFonts w:ascii="Courier" w:hAnsi="Courier" w:cs="Courier"/>
          <w:color w:val="262626"/>
          <w:sz w:val="18"/>
        </w:rPr>
        <w:t>init</w:t>
      </w:r>
      <w:proofErr w:type="spellEnd"/>
      <w:r w:rsidRPr="009F09CA">
        <w:rPr>
          <w:rFonts w:ascii="Courier" w:hAnsi="Courier" w:cs="Courier"/>
          <w:color w:val="262626"/>
          <w:sz w:val="18"/>
        </w:rPr>
        <w:t xml:space="preserve">-build-env </w:t>
      </w:r>
      <w:proofErr w:type="spellStart"/>
      <w:r w:rsidRPr="009F09CA">
        <w:rPr>
          <w:rFonts w:ascii="Courier" w:hAnsi="Courier" w:cs="Courier"/>
          <w:color w:val="262626"/>
          <w:sz w:val="18"/>
        </w:rPr>
        <w:t>rpi</w:t>
      </w:r>
      <w:proofErr w:type="spellEnd"/>
      <w:r w:rsidRPr="009F09CA">
        <w:rPr>
          <w:rFonts w:ascii="Courier" w:hAnsi="Courier" w:cs="Courier"/>
          <w:color w:val="262626"/>
          <w:sz w:val="18"/>
        </w:rPr>
        <w:t>-build</w:t>
      </w:r>
    </w:p>
    <w:p w14:paraId="12017432" w14:textId="71D9DCAF" w:rsidR="00F25DB6" w:rsidRPr="009F09CA" w:rsidRDefault="00F25DB6" w:rsidP="00F25DB6">
      <w:r w:rsidRPr="009F09CA">
        <w:t xml:space="preserve">Next, make sure you are at the </w:t>
      </w:r>
      <w:r w:rsidRPr="009F09CA">
        <w:rPr>
          <w:rFonts w:ascii="Courier" w:hAnsi="Courier"/>
          <w:sz w:val="18"/>
        </w:rPr>
        <w:t>build</w:t>
      </w:r>
      <w:r w:rsidRPr="009F09CA">
        <w:t xml:space="preserve"> directory and build the new system </w:t>
      </w:r>
      <w:r w:rsidR="00117B90">
        <w:t>using</w:t>
      </w:r>
      <w:r w:rsidRPr="009F09CA">
        <w:t>:</w:t>
      </w:r>
    </w:p>
    <w:p w14:paraId="5CD3569D"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9F09CA">
        <w:rPr>
          <w:rFonts w:ascii="Courier" w:hAnsi="Courier"/>
          <w:sz w:val="18"/>
        </w:rPr>
        <w:t>bitbake</w:t>
      </w:r>
      <w:proofErr w:type="spellEnd"/>
      <w:r w:rsidRPr="009F09CA">
        <w:rPr>
          <w:rFonts w:ascii="Courier" w:hAnsi="Courier"/>
          <w:sz w:val="18"/>
        </w:rPr>
        <w:t xml:space="preserve"> -c clean </w:t>
      </w:r>
      <w:proofErr w:type="spellStart"/>
      <w:r w:rsidR="005617E3" w:rsidRPr="009F09CA">
        <w:rPr>
          <w:rFonts w:ascii="Courier" w:hAnsi="Courier"/>
          <w:sz w:val="18"/>
        </w:rPr>
        <w:t>rpi</w:t>
      </w:r>
      <w:proofErr w:type="spellEnd"/>
      <w:r w:rsidR="005617E3" w:rsidRPr="009F09CA">
        <w:rPr>
          <w:rFonts w:ascii="Courier" w:hAnsi="Courier"/>
          <w:sz w:val="18"/>
        </w:rPr>
        <w:t>-basic-image</w:t>
      </w:r>
    </w:p>
    <w:p w14:paraId="32AEA492"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9F09CA">
        <w:rPr>
          <w:rFonts w:ascii="Courier" w:hAnsi="Courier"/>
          <w:sz w:val="18"/>
        </w:rPr>
        <w:t>bitbake</w:t>
      </w:r>
      <w:proofErr w:type="spellEnd"/>
      <w:r w:rsidRPr="009F09CA">
        <w:rPr>
          <w:rFonts w:ascii="Courier" w:hAnsi="Courier"/>
          <w:sz w:val="18"/>
        </w:rPr>
        <w:t xml:space="preserve"> </w:t>
      </w:r>
      <w:proofErr w:type="spellStart"/>
      <w:r w:rsidR="005617E3" w:rsidRPr="009F09CA">
        <w:rPr>
          <w:rFonts w:ascii="Courier" w:hAnsi="Courier"/>
          <w:sz w:val="18"/>
        </w:rPr>
        <w:t>rpi</w:t>
      </w:r>
      <w:proofErr w:type="spellEnd"/>
      <w:r w:rsidR="005617E3" w:rsidRPr="009F09CA">
        <w:rPr>
          <w:rFonts w:ascii="Courier" w:hAnsi="Courier"/>
          <w:sz w:val="18"/>
        </w:rPr>
        <w:t>-basic-image</w:t>
      </w:r>
    </w:p>
    <w:p w14:paraId="70EC3F37" w14:textId="281C5ECF" w:rsidR="00F25DB6" w:rsidRPr="009F09CA" w:rsidRDefault="00F25DB6" w:rsidP="00F25DB6">
      <w:r w:rsidRPr="009F09CA">
        <w:t xml:space="preserve">Copy the new Micro SD card image </w:t>
      </w:r>
      <w:r w:rsidR="00117B90">
        <w:t>as done in the labs.</w:t>
      </w:r>
    </w:p>
    <w:p w14:paraId="0BBE0E98" w14:textId="77777777" w:rsidR="001D3FA1" w:rsidRPr="001D3FA1" w:rsidRDefault="001D3FA1" w:rsidP="001D3FA1">
      <w:pPr>
        <w:shd w:val="clear" w:color="auto" w:fill="F2F2F2" w:themeFill="background1" w:themeFillShade="F2"/>
        <w:rPr>
          <w:rFonts w:asciiTheme="minorHAnsi" w:hAnsiTheme="minorHAnsi" w:cstheme="minorHAnsi"/>
          <w:sz w:val="18"/>
        </w:rPr>
      </w:pPr>
      <w:proofErr w:type="spellStart"/>
      <w:r w:rsidRPr="001D3FA1">
        <w:rPr>
          <w:rFonts w:asciiTheme="minorHAnsi" w:hAnsiTheme="minorHAnsi" w:cstheme="minorHAnsi"/>
          <w:sz w:val="18"/>
        </w:rPr>
        <w:t>sudo</w:t>
      </w:r>
      <w:proofErr w:type="spellEnd"/>
      <w:r w:rsidRPr="001D3FA1">
        <w:rPr>
          <w:rFonts w:asciiTheme="minorHAnsi" w:hAnsiTheme="minorHAnsi" w:cstheme="minorHAnsi"/>
          <w:sz w:val="18"/>
        </w:rPr>
        <w:t xml:space="preserve"> dd bs=1M if=/home/user/raspberryPi3/rpi-build/tmp-glibc/deploy/images/raspberrypi3/rpi-basic-image-raspberrypi3.rpi-sdimg of=/dev/</w:t>
      </w:r>
      <w:proofErr w:type="spellStart"/>
      <w:r w:rsidRPr="001D3FA1">
        <w:rPr>
          <w:rFonts w:asciiTheme="minorHAnsi" w:hAnsiTheme="minorHAnsi" w:cstheme="minorHAnsi"/>
          <w:sz w:val="18"/>
        </w:rPr>
        <w:t>sdc</w:t>
      </w:r>
      <w:proofErr w:type="spellEnd"/>
    </w:p>
    <w:p w14:paraId="0692F37E" w14:textId="74DADF86" w:rsidR="005F2F0F" w:rsidRPr="009F09CA" w:rsidRDefault="00F25DB6" w:rsidP="00F25DB6">
      <w:r w:rsidRPr="009F09CA">
        <w:t xml:space="preserve">Now test if the module is autoloaded. Connect your </w:t>
      </w:r>
      <w:r w:rsidR="005F2F0F" w:rsidRPr="009F09CA">
        <w:t>Raspberry Pi 3</w:t>
      </w:r>
      <w:r w:rsidRPr="009F09CA">
        <w:t xml:space="preserve"> board to the host PC and open minicom.</w:t>
      </w:r>
    </w:p>
    <w:p w14:paraId="0492834F" w14:textId="77777777" w:rsidR="00F25DB6" w:rsidRPr="009F09CA" w:rsidRDefault="00F25DB6" w:rsidP="00F25DB6">
      <w:r w:rsidRPr="009F09CA">
        <w:t>Using the following command should return you an error since the module is already loaded:</w:t>
      </w:r>
    </w:p>
    <w:p w14:paraId="03C42AD8"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w:hAnsi="Courier"/>
          <w:sz w:val="16"/>
        </w:rPr>
      </w:pPr>
      <w:proofErr w:type="spellStart"/>
      <w:r w:rsidRPr="009F09CA">
        <w:rPr>
          <w:rFonts w:ascii="Courier" w:hAnsi="Courier"/>
          <w:sz w:val="16"/>
        </w:rPr>
        <w:t>insmod</w:t>
      </w:r>
      <w:proofErr w:type="spellEnd"/>
      <w:r w:rsidRPr="009F09CA">
        <w:rPr>
          <w:rFonts w:ascii="Courier" w:hAnsi="Courier"/>
          <w:sz w:val="16"/>
        </w:rPr>
        <w:t xml:space="preserve"> </w:t>
      </w:r>
      <w:r w:rsidR="0022261A" w:rsidRPr="009F09CA">
        <w:rPr>
          <w:rFonts w:ascii="Courier" w:hAnsi="Courier"/>
          <w:sz w:val="16"/>
        </w:rPr>
        <w:t>/lib/modules/4.1.21/kernel/drivers/</w:t>
      </w:r>
      <w:proofErr w:type="spellStart"/>
      <w:r w:rsidR="00F65B3B" w:rsidRPr="009F09CA">
        <w:rPr>
          <w:rFonts w:ascii="Courier" w:hAnsi="Courier"/>
          <w:sz w:val="16"/>
        </w:rPr>
        <w:t>my_mod</w:t>
      </w:r>
      <w:proofErr w:type="spellEnd"/>
      <w:r w:rsidR="0022261A" w:rsidRPr="009F09CA">
        <w:rPr>
          <w:rFonts w:ascii="Courier" w:hAnsi="Courier"/>
          <w:sz w:val="16"/>
        </w:rPr>
        <w:t>/</w:t>
      </w:r>
      <w:proofErr w:type="spellStart"/>
      <w:proofErr w:type="gramStart"/>
      <w:r w:rsidR="0022261A" w:rsidRPr="009F09CA">
        <w:rPr>
          <w:rFonts w:ascii="Courier" w:hAnsi="Courier"/>
          <w:sz w:val="16"/>
        </w:rPr>
        <w:t>hello.ko</w:t>
      </w:r>
      <w:proofErr w:type="spellEnd"/>
      <w:proofErr w:type="gramEnd"/>
    </w:p>
    <w:p w14:paraId="17AC5C57" w14:textId="77777777" w:rsidR="00F25DB6" w:rsidRPr="009F09CA" w:rsidRDefault="00F25DB6" w:rsidP="00F25DB6">
      <w:r w:rsidRPr="009F09CA">
        <w:t>Alternatively, you can remove the kernel module immediately after booting using the following command. This should be done successfully.</w:t>
      </w:r>
    </w:p>
    <w:p w14:paraId="4A5F2E1A"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w:hAnsi="Courier"/>
          <w:sz w:val="16"/>
        </w:rPr>
      </w:pPr>
      <w:proofErr w:type="spellStart"/>
      <w:r w:rsidRPr="009F09CA">
        <w:rPr>
          <w:rFonts w:ascii="Courier" w:hAnsi="Courier"/>
          <w:sz w:val="16"/>
        </w:rPr>
        <w:t>rmmod</w:t>
      </w:r>
      <w:proofErr w:type="spellEnd"/>
      <w:r w:rsidRPr="009F09CA">
        <w:rPr>
          <w:rFonts w:ascii="Courier" w:hAnsi="Courier"/>
          <w:sz w:val="16"/>
        </w:rPr>
        <w:t xml:space="preserve"> </w:t>
      </w:r>
      <w:r w:rsidR="0022261A" w:rsidRPr="009F09CA">
        <w:rPr>
          <w:rFonts w:ascii="Courier" w:hAnsi="Courier"/>
          <w:sz w:val="16"/>
        </w:rPr>
        <w:t>/lib/modules/4.1.21/kernel/drivers/</w:t>
      </w:r>
      <w:proofErr w:type="spellStart"/>
      <w:r w:rsidR="00F65B3B" w:rsidRPr="009F09CA">
        <w:rPr>
          <w:rFonts w:ascii="Courier" w:hAnsi="Courier"/>
          <w:sz w:val="16"/>
        </w:rPr>
        <w:t>my_mod</w:t>
      </w:r>
      <w:proofErr w:type="spellEnd"/>
      <w:r w:rsidR="0022261A" w:rsidRPr="009F09CA">
        <w:rPr>
          <w:rFonts w:ascii="Courier" w:hAnsi="Courier"/>
          <w:sz w:val="16"/>
        </w:rPr>
        <w:t>/</w:t>
      </w:r>
      <w:proofErr w:type="spellStart"/>
      <w:proofErr w:type="gramStart"/>
      <w:r w:rsidR="0022261A" w:rsidRPr="009F09CA">
        <w:rPr>
          <w:rFonts w:ascii="Courier" w:hAnsi="Courier"/>
          <w:sz w:val="16"/>
        </w:rPr>
        <w:t>hello.ko</w:t>
      </w:r>
      <w:proofErr w:type="spellEnd"/>
      <w:proofErr w:type="gramEnd"/>
    </w:p>
    <w:p w14:paraId="407873A3" w14:textId="77777777" w:rsidR="00F25DB6" w:rsidRPr="009F09CA" w:rsidRDefault="00F25DB6" w:rsidP="00F25DB6">
      <w:pPr>
        <w:rPr>
          <w:b/>
        </w:rPr>
      </w:pPr>
    </w:p>
    <w:p w14:paraId="67F90609" w14:textId="05262EE9" w:rsidR="00F25DB6" w:rsidRPr="009F09CA" w:rsidRDefault="00F25DB6" w:rsidP="00F25DB6">
      <w:pPr>
        <w:rPr>
          <w:b/>
          <w:color w:val="000000"/>
        </w:rPr>
      </w:pPr>
      <w:r w:rsidRPr="009F09CA">
        <w:rPr>
          <w:b/>
          <w:color w:val="000000"/>
        </w:rPr>
        <w:t xml:space="preserve">Q: Run the </w:t>
      </w:r>
      <w:r w:rsidR="00153B5C" w:rsidRPr="009F09CA">
        <w:rPr>
          <w:b/>
          <w:color w:val="000000"/>
        </w:rPr>
        <w:t>“</w:t>
      </w:r>
      <w:r w:rsidRPr="009F09CA">
        <w:rPr>
          <w:b/>
          <w:color w:val="000000"/>
        </w:rPr>
        <w:t>atomic tank</w:t>
      </w:r>
      <w:r w:rsidR="00153B5C" w:rsidRPr="009F09CA">
        <w:rPr>
          <w:b/>
          <w:color w:val="000000"/>
        </w:rPr>
        <w:t>”</w:t>
      </w:r>
      <w:r w:rsidRPr="009F09CA">
        <w:rPr>
          <w:b/>
          <w:color w:val="000000"/>
        </w:rPr>
        <w:t xml:space="preserve"> game (</w:t>
      </w:r>
      <w:hyperlink r:id="rId7" w:history="1">
        <w:r w:rsidRPr="009F09CA">
          <w:rPr>
            <w:rStyle w:val="Hyperlink"/>
            <w:color w:val="000000"/>
            <w:lang w:val="en-GB"/>
          </w:rPr>
          <w:t>http://atanks.sourceforge.net/</w:t>
        </w:r>
      </w:hyperlink>
      <w:r w:rsidRPr="009F09CA">
        <w:rPr>
          <w:b/>
          <w:color w:val="000000"/>
        </w:rPr>
        <w:t xml:space="preserve">) on the </w:t>
      </w:r>
      <w:r w:rsidR="006C02DF" w:rsidRPr="009F09CA">
        <w:rPr>
          <w:b/>
          <w:color w:val="000000"/>
        </w:rPr>
        <w:t>Raspberry Pi 3</w:t>
      </w:r>
      <w:r w:rsidRPr="009F09CA">
        <w:rPr>
          <w:b/>
          <w:color w:val="000000"/>
        </w:rPr>
        <w:t xml:space="preserve"> board.</w:t>
      </w:r>
    </w:p>
    <w:p w14:paraId="57696E98" w14:textId="77777777" w:rsidR="00F25DB6" w:rsidRPr="009F09CA" w:rsidRDefault="00F25DB6" w:rsidP="00F25DB6">
      <w:pPr>
        <w:rPr>
          <w:b/>
          <w:color w:val="000000"/>
        </w:rPr>
      </w:pPr>
      <w:r w:rsidRPr="009F09CA">
        <w:rPr>
          <w:b/>
          <w:color w:val="000000"/>
        </w:rPr>
        <w:lastRenderedPageBreak/>
        <w:t xml:space="preserve">(Hint: Use </w:t>
      </w:r>
      <w:proofErr w:type="spellStart"/>
      <w:r w:rsidRPr="009F09CA">
        <w:rPr>
          <w:b/>
          <w:color w:val="000000"/>
        </w:rPr>
        <w:t>BitBake</w:t>
      </w:r>
      <w:proofErr w:type="spellEnd"/>
      <w:r w:rsidRPr="009F09CA">
        <w:rPr>
          <w:b/>
          <w:color w:val="000000"/>
        </w:rPr>
        <w:t xml:space="preserve"> to build it from source code)</w:t>
      </w:r>
    </w:p>
    <w:p w14:paraId="02C4A992" w14:textId="28BEA9FE" w:rsidR="00F25DB6" w:rsidRPr="009F09CA" w:rsidRDefault="00F25DB6" w:rsidP="00F25DB6">
      <w:r w:rsidRPr="009F09CA">
        <w:t xml:space="preserve">A: For this challenge, we will use </w:t>
      </w:r>
      <w:r w:rsidRPr="009F09CA">
        <w:rPr>
          <w:rFonts w:ascii="Courier New" w:hAnsi="Courier New" w:cs="Courier New"/>
          <w:sz w:val="18"/>
          <w:szCs w:val="18"/>
        </w:rPr>
        <w:t>atomic tank</w:t>
      </w:r>
      <w:r w:rsidRPr="009F09CA">
        <w:rPr>
          <w:lang w:val="en-GB"/>
        </w:rPr>
        <w:t xml:space="preserve"> under GPL license as an example. </w:t>
      </w:r>
    </w:p>
    <w:p w14:paraId="4DA9EC2D" w14:textId="13AB8619" w:rsidR="00F25DB6" w:rsidRPr="009F09CA" w:rsidRDefault="00F25DB6" w:rsidP="00F25DB6">
      <w:pPr>
        <w:rPr>
          <w:lang w:val="en-GB"/>
        </w:rPr>
      </w:pPr>
      <w:r w:rsidRPr="009F09CA">
        <w:rPr>
          <w:lang w:val="en-GB"/>
        </w:rPr>
        <w:t xml:space="preserve">Firstly, we need to make a piece of recipe </w:t>
      </w:r>
      <w:r w:rsidR="009C7A62">
        <w:rPr>
          <w:lang w:val="en-GB"/>
        </w:rPr>
        <w:t>for</w:t>
      </w:r>
      <w:r w:rsidRPr="009F09CA">
        <w:rPr>
          <w:lang w:val="en-GB"/>
        </w:rPr>
        <w:t xml:space="preserve"> the game in the source folder of your </w:t>
      </w:r>
      <w:proofErr w:type="spellStart"/>
      <w:r w:rsidRPr="009F09CA">
        <w:rPr>
          <w:lang w:val="en-GB"/>
        </w:rPr>
        <w:t>Yocto</w:t>
      </w:r>
      <w:proofErr w:type="spellEnd"/>
      <w:r w:rsidRPr="009F09CA">
        <w:rPr>
          <w:lang w:val="en-GB"/>
        </w:rPr>
        <w:t xml:space="preserve"> Project folder. You can either write your own recipe or search and download from: </w:t>
      </w:r>
      <w:hyperlink r:id="rId8" w:history="1">
        <w:r w:rsidRPr="009F09CA">
          <w:rPr>
            <w:rStyle w:val="Hyperlink"/>
            <w:lang w:val="en-GB"/>
          </w:rPr>
          <w:t>https://layers.openembedded.org/layerindex/branch/master/layers/</w:t>
        </w:r>
      </w:hyperlink>
    </w:p>
    <w:p w14:paraId="0AD665A7" w14:textId="77777777" w:rsidR="00F25DB6" w:rsidRPr="009F09CA" w:rsidRDefault="00F25DB6" w:rsidP="00F25DB6">
      <w:pPr>
        <w:rPr>
          <w:lang w:val="en-GB"/>
        </w:rPr>
      </w:pPr>
      <w:r w:rsidRPr="009F09CA">
        <w:rPr>
          <w:lang w:val="en-GB"/>
        </w:rPr>
        <w:t>A recipe can be downloaded using the following command:</w:t>
      </w:r>
    </w:p>
    <w:p w14:paraId="5E065FFA"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lang w:val="en-GB"/>
        </w:rPr>
      </w:pPr>
      <w:r w:rsidRPr="009F09CA">
        <w:rPr>
          <w:rFonts w:ascii="Courier" w:hAnsi="Courier" w:cs="Courier"/>
          <w:color w:val="262626"/>
          <w:sz w:val="18"/>
        </w:rPr>
        <w:t>git clone &lt;git repository address&gt;</w:t>
      </w:r>
    </w:p>
    <w:p w14:paraId="23F2995D" w14:textId="6DE36659" w:rsidR="00F045B7" w:rsidRDefault="00F045B7" w:rsidP="00F045B7">
      <w:r>
        <w:t xml:space="preserve">You can download the </w:t>
      </w:r>
      <w:r w:rsidRPr="00F045B7">
        <w:rPr>
          <w:b/>
          <w:i/>
        </w:rPr>
        <w:t>meta-games</w:t>
      </w:r>
      <w:r>
        <w:t xml:space="preserve"> layer by navigating to the </w:t>
      </w:r>
      <w:r w:rsidRPr="00F045B7">
        <w:rPr>
          <w:b/>
          <w:i/>
        </w:rPr>
        <w:t>sources</w:t>
      </w:r>
      <w:r>
        <w:t xml:space="preserve"> folder and then running:</w:t>
      </w:r>
    </w:p>
    <w:p w14:paraId="02DEF461" w14:textId="652E3F72" w:rsidR="00F045B7" w:rsidRPr="00F045B7" w:rsidRDefault="00F045B7" w:rsidP="00F045B7">
      <w:pPr>
        <w:shd w:val="clear" w:color="auto" w:fill="F2F2F2" w:themeFill="background1" w:themeFillShade="F2"/>
      </w:pPr>
      <w:r>
        <w:t>git clone git://github.com/cazfi/meta-games.git</w:t>
      </w:r>
    </w:p>
    <w:p w14:paraId="359CEF62" w14:textId="53125F4D" w:rsidR="00F25DB6" w:rsidRPr="009F09CA" w:rsidRDefault="00F25DB6" w:rsidP="00F25DB6">
      <w:pPr>
        <w:rPr>
          <w:lang w:val="en-GB"/>
        </w:rPr>
      </w:pPr>
      <w:r w:rsidRPr="009F09CA">
        <w:rPr>
          <w:lang w:val="en-GB"/>
        </w:rPr>
        <w:t xml:space="preserve">If you are adding a layer, make sure you amend the </w:t>
      </w:r>
      <w:proofErr w:type="spellStart"/>
      <w:r w:rsidRPr="007A0124">
        <w:rPr>
          <w:rFonts w:ascii="Courier New" w:hAnsi="Courier New" w:cs="Courier New"/>
          <w:b/>
          <w:i/>
          <w:sz w:val="18"/>
          <w:szCs w:val="18"/>
          <w:lang w:val="en-GB"/>
        </w:rPr>
        <w:t>bblayers.conf</w:t>
      </w:r>
      <w:proofErr w:type="spellEnd"/>
      <w:r w:rsidRPr="009F09CA">
        <w:rPr>
          <w:lang w:val="en-GB"/>
        </w:rPr>
        <w:t xml:space="preserve"> file at </w:t>
      </w:r>
      <w:r w:rsidRPr="007A0124">
        <w:rPr>
          <w:b/>
          <w:i/>
          <w:lang w:val="en-GB"/>
        </w:rPr>
        <w:t>build/conf/</w:t>
      </w:r>
      <w:r w:rsidRPr="009F09CA">
        <w:rPr>
          <w:lang w:val="en-GB"/>
        </w:rPr>
        <w:t xml:space="preserve"> to add corresponding path to the layer. In our case</w:t>
      </w:r>
      <w:r w:rsidR="00153B5C" w:rsidRPr="009F09CA">
        <w:rPr>
          <w:lang w:val="en-GB"/>
        </w:rPr>
        <w:t>,</w:t>
      </w:r>
      <w:r w:rsidRPr="009F09CA">
        <w:rPr>
          <w:lang w:val="en-GB"/>
        </w:rPr>
        <w:t xml:space="preserve"> we added a layer called </w:t>
      </w:r>
      <w:r w:rsidRPr="007A0124">
        <w:rPr>
          <w:rFonts w:ascii="Courier New" w:hAnsi="Courier New" w:cs="Courier New"/>
          <w:b/>
          <w:i/>
          <w:sz w:val="18"/>
          <w:szCs w:val="18"/>
          <w:lang w:val="en-GB"/>
        </w:rPr>
        <w:t>meta-games</w:t>
      </w:r>
      <w:r w:rsidR="00153B5C" w:rsidRPr="009F09CA">
        <w:rPr>
          <w:rFonts w:ascii="Courier New" w:hAnsi="Courier New" w:cs="Courier New"/>
          <w:sz w:val="18"/>
          <w:szCs w:val="18"/>
          <w:lang w:val="en-GB"/>
        </w:rPr>
        <w:t>,</w:t>
      </w:r>
      <w:r w:rsidRPr="009F09CA">
        <w:rPr>
          <w:lang w:val="en-GB"/>
        </w:rPr>
        <w:t xml:space="preserve"> </w:t>
      </w:r>
      <w:r w:rsidR="00153B5C" w:rsidRPr="009F09CA">
        <w:rPr>
          <w:lang w:val="en-GB"/>
        </w:rPr>
        <w:t xml:space="preserve">and </w:t>
      </w:r>
      <w:r w:rsidRPr="009F09CA">
        <w:rPr>
          <w:lang w:val="en-GB"/>
        </w:rPr>
        <w:t>hence we include this line:</w:t>
      </w:r>
    </w:p>
    <w:p w14:paraId="60985C37"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w:hAnsi="Courier" w:cs="Courier"/>
          <w:color w:val="262626"/>
          <w:sz w:val="18"/>
          <w:lang w:val="en-GB"/>
        </w:rPr>
      </w:pPr>
      <w:r w:rsidRPr="009F09CA">
        <w:rPr>
          <w:rFonts w:ascii="Courier" w:hAnsi="Courier" w:cs="Courier"/>
          <w:color w:val="262626"/>
          <w:sz w:val="18"/>
        </w:rPr>
        <w:t>${BSPDIR}/sources/meta-games</w:t>
      </w:r>
    </w:p>
    <w:p w14:paraId="50168D1C" w14:textId="7B4A2BF7" w:rsidR="00F25DB6" w:rsidRPr="009F09CA" w:rsidRDefault="00F25DB6" w:rsidP="00F25DB6">
      <w:r w:rsidRPr="009F09CA">
        <w:t xml:space="preserve">You also need to make sure that the dependencies of such a layer are satisfied. In this example, the </w:t>
      </w:r>
      <w:r w:rsidRPr="009861C0">
        <w:rPr>
          <w:rFonts w:ascii="Courier New" w:hAnsi="Courier New" w:cs="Courier New"/>
          <w:b/>
          <w:i/>
          <w:sz w:val="18"/>
          <w:szCs w:val="18"/>
        </w:rPr>
        <w:t>meta-games</w:t>
      </w:r>
      <w:r w:rsidRPr="009F09CA">
        <w:t xml:space="preserve"> layer depends on the </w:t>
      </w:r>
      <w:r w:rsidRPr="009861C0">
        <w:rPr>
          <w:rFonts w:ascii="Courier New" w:hAnsi="Courier New" w:cs="Courier New"/>
          <w:b/>
          <w:i/>
          <w:sz w:val="18"/>
          <w:szCs w:val="18"/>
        </w:rPr>
        <w:t>meta-</w:t>
      </w:r>
      <w:proofErr w:type="spellStart"/>
      <w:r w:rsidRPr="009861C0">
        <w:rPr>
          <w:rFonts w:ascii="Courier New" w:hAnsi="Courier New" w:cs="Courier New"/>
          <w:b/>
          <w:i/>
          <w:sz w:val="18"/>
          <w:szCs w:val="18"/>
        </w:rPr>
        <w:t>openembedded</w:t>
      </w:r>
      <w:proofErr w:type="spellEnd"/>
      <w:r w:rsidRPr="009861C0">
        <w:rPr>
          <w:rFonts w:ascii="Courier New" w:hAnsi="Courier New" w:cs="Courier New"/>
          <w:b/>
          <w:i/>
          <w:sz w:val="18"/>
          <w:szCs w:val="18"/>
        </w:rPr>
        <w:t>/meta-filesystems</w:t>
      </w:r>
      <w:r w:rsidRPr="009F09CA">
        <w:t>.</w:t>
      </w:r>
    </w:p>
    <w:p w14:paraId="0C3050EE" w14:textId="0145DC66" w:rsidR="00F25DB6" w:rsidRPr="009F09CA" w:rsidRDefault="00F25DB6" w:rsidP="00F25DB6">
      <w:pPr>
        <w:keepNext/>
        <w:keepLines/>
        <w:widowControl w:val="0"/>
        <w:shd w:val="clear" w:color="auto" w:fill="F2F2F2"/>
        <w:autoSpaceDE w:val="0"/>
        <w:autoSpaceDN w:val="0"/>
        <w:adjustRightInd w:val="0"/>
        <w:spacing w:before="0" w:after="0" w:line="240" w:lineRule="auto"/>
      </w:pPr>
      <w:r w:rsidRPr="009F09CA">
        <w:rPr>
          <w:rFonts w:ascii="Courier" w:hAnsi="Courier" w:cs="Courier"/>
          <w:color w:val="262626"/>
          <w:sz w:val="18"/>
        </w:rPr>
        <w:t>${BSPDIR}/sources/</w:t>
      </w:r>
      <w:r w:rsidRPr="009F09CA">
        <w:rPr>
          <w:rFonts w:ascii="Courier New" w:hAnsi="Courier New" w:cs="Courier New"/>
          <w:sz w:val="18"/>
          <w:szCs w:val="18"/>
        </w:rPr>
        <w:t>meta-</w:t>
      </w:r>
      <w:proofErr w:type="spellStart"/>
      <w:r w:rsidRPr="009F09CA">
        <w:rPr>
          <w:rFonts w:ascii="Courier New" w:hAnsi="Courier New" w:cs="Courier New"/>
          <w:sz w:val="18"/>
          <w:szCs w:val="18"/>
        </w:rPr>
        <w:t>openembedded</w:t>
      </w:r>
      <w:proofErr w:type="spellEnd"/>
      <w:r w:rsidRPr="009F09CA">
        <w:rPr>
          <w:rFonts w:ascii="Courier New" w:hAnsi="Courier New" w:cs="Courier New"/>
          <w:sz w:val="18"/>
          <w:szCs w:val="18"/>
        </w:rPr>
        <w:t>/meta-filesystems</w:t>
      </w:r>
      <w:r w:rsidR="002B1B33">
        <w:rPr>
          <w:rFonts w:ascii="Courier New" w:hAnsi="Courier New" w:cs="Courier New"/>
          <w:sz w:val="18"/>
          <w:szCs w:val="18"/>
        </w:rPr>
        <w:t xml:space="preserve"> \</w:t>
      </w:r>
    </w:p>
    <w:p w14:paraId="79D3179D" w14:textId="77777777" w:rsidR="00C01B57" w:rsidRDefault="00C01B57" w:rsidP="002B1B33"/>
    <w:p w14:paraId="0350EA33" w14:textId="7C1CD98E" w:rsidR="002B1B33" w:rsidRDefault="002B1B33" w:rsidP="002B1B33">
      <w:r>
        <w:t>Before we begin building anything - we need to get rid of some extra things that came with the meta-games layer that may cause errors if left in the recipe.</w:t>
      </w:r>
    </w:p>
    <w:p w14:paraId="0C987ED7" w14:textId="77777777" w:rsidR="00C01B57" w:rsidRDefault="00C01B57" w:rsidP="002B1B33"/>
    <w:p w14:paraId="6329B147" w14:textId="173BEA69" w:rsidR="002B1B33" w:rsidRDefault="002B1B33" w:rsidP="002B1B33">
      <w:r>
        <w:t>Start by deleting:</w:t>
      </w:r>
    </w:p>
    <w:p w14:paraId="251CB290" w14:textId="694D0B87" w:rsidR="002B1B33" w:rsidRPr="00C01B57" w:rsidRDefault="002B1B33" w:rsidP="002B1B33">
      <w:pPr>
        <w:rPr>
          <w:b/>
          <w:i/>
        </w:rPr>
      </w:pPr>
      <w:r w:rsidRPr="00C01B57">
        <w:rPr>
          <w:b/>
          <w:i/>
        </w:rPr>
        <w:t>/home/user/raspberryPi3/sources/meta-games/recipes-images/usbistic/</w:t>
      </w:r>
    </w:p>
    <w:p w14:paraId="32AC8F6C" w14:textId="581A338E" w:rsidR="002B1B33" w:rsidRDefault="002B1B33" w:rsidP="002B1B33">
      <w:r>
        <w:t xml:space="preserve">and </w:t>
      </w:r>
    </w:p>
    <w:p w14:paraId="1FCB4713" w14:textId="402EC51F" w:rsidR="002B1B33" w:rsidRPr="00C01B57" w:rsidRDefault="002B1B33" w:rsidP="002B1B33">
      <w:pPr>
        <w:rPr>
          <w:b/>
          <w:i/>
        </w:rPr>
      </w:pPr>
      <w:r w:rsidRPr="00C01B57">
        <w:rPr>
          <w:b/>
          <w:i/>
        </w:rPr>
        <w:t>/home/user/raspberryPi3/sources/meta-games/recipes-images/bistic-devel/</w:t>
      </w:r>
    </w:p>
    <w:p w14:paraId="431E83EF" w14:textId="09F3887B" w:rsidR="002B1B33" w:rsidRDefault="002B1B33" w:rsidP="002B1B33">
      <w:r>
        <w:t>Then go to:</w:t>
      </w:r>
    </w:p>
    <w:p w14:paraId="2C0F44AE" w14:textId="0B4B2BAE" w:rsidR="002B1B33" w:rsidRPr="00C01B57" w:rsidRDefault="002B1B33" w:rsidP="002B1B33">
      <w:pPr>
        <w:rPr>
          <w:b/>
          <w:i/>
        </w:rPr>
      </w:pPr>
      <w:r w:rsidRPr="00C01B57">
        <w:rPr>
          <w:b/>
          <w:i/>
        </w:rPr>
        <w:t>/home/user/raspberryPi3/sources/meta-games/recipes-games</w:t>
      </w:r>
    </w:p>
    <w:p w14:paraId="546F2A44" w14:textId="60CA9C2E" w:rsidR="002B1B33" w:rsidRDefault="002B1B33" w:rsidP="002B1B33">
      <w:r>
        <w:t>and delete every folder apart from "</w:t>
      </w:r>
      <w:proofErr w:type="spellStart"/>
      <w:r>
        <w:t>atanks</w:t>
      </w:r>
      <w:proofErr w:type="spellEnd"/>
      <w:r>
        <w:t>".</w:t>
      </w:r>
    </w:p>
    <w:p w14:paraId="1E9153FA" w14:textId="0FF8C34D" w:rsidR="002B1B33" w:rsidRDefault="002B1B33" w:rsidP="00F25DB6"/>
    <w:p w14:paraId="3B483B05" w14:textId="6D8DCCB1" w:rsidR="00512BFF" w:rsidRDefault="00512BFF" w:rsidP="00512BFF">
      <w:r>
        <w:t xml:space="preserve">Then we need to alter the </w:t>
      </w:r>
      <w:proofErr w:type="spellStart"/>
      <w:r w:rsidRPr="002F2BD2">
        <w:rPr>
          <w:b/>
          <w:i/>
        </w:rPr>
        <w:t>rpi</w:t>
      </w:r>
      <w:proofErr w:type="spellEnd"/>
      <w:r w:rsidRPr="002F2BD2">
        <w:rPr>
          <w:b/>
          <w:i/>
        </w:rPr>
        <w:t>-build/conf/</w:t>
      </w:r>
      <w:proofErr w:type="spellStart"/>
      <w:r w:rsidRPr="002F2BD2">
        <w:rPr>
          <w:b/>
          <w:i/>
        </w:rPr>
        <w:t>local.conf</w:t>
      </w:r>
      <w:proofErr w:type="spellEnd"/>
      <w:r>
        <w:t xml:space="preserve"> file to append </w:t>
      </w:r>
      <w:proofErr w:type="spellStart"/>
      <w:r w:rsidRPr="002F2BD2">
        <w:rPr>
          <w:b/>
          <w:i/>
        </w:rPr>
        <w:t>opengl</w:t>
      </w:r>
      <w:proofErr w:type="spellEnd"/>
      <w:r>
        <w:t xml:space="preserve"> and </w:t>
      </w:r>
      <w:r w:rsidRPr="002F2BD2">
        <w:rPr>
          <w:b/>
          <w:i/>
        </w:rPr>
        <w:t>x11</w:t>
      </w:r>
      <w:r>
        <w:t xml:space="preserve"> as there are dependencies for these packages:</w:t>
      </w:r>
    </w:p>
    <w:p w14:paraId="5D0CFDDD" w14:textId="77777777" w:rsidR="00512BFF" w:rsidRDefault="00512BFF" w:rsidP="00512BFF">
      <w:pPr>
        <w:shd w:val="clear" w:color="auto" w:fill="F2F2F2" w:themeFill="background1" w:themeFillShade="F2"/>
        <w:spacing w:before="0" w:after="0"/>
      </w:pPr>
      <w:proofErr w:type="gramStart"/>
      <w:r>
        <w:t>MACHINE ?</w:t>
      </w:r>
      <w:proofErr w:type="gramEnd"/>
      <w:r>
        <w:t>= "raspberrypi3"</w:t>
      </w:r>
    </w:p>
    <w:p w14:paraId="5673F953" w14:textId="77777777" w:rsidR="00512BFF" w:rsidRDefault="00512BFF" w:rsidP="00512BFF">
      <w:pPr>
        <w:shd w:val="clear" w:color="auto" w:fill="F2F2F2" w:themeFill="background1" w:themeFillShade="F2"/>
        <w:spacing w:before="0" w:after="0"/>
      </w:pPr>
      <w:proofErr w:type="spellStart"/>
      <w:r>
        <w:t>PREFERRED_VERSION_linux-raspberrypi</w:t>
      </w:r>
      <w:proofErr w:type="spellEnd"/>
      <w:r>
        <w:t xml:space="preserve"> = "</w:t>
      </w:r>
      <w:proofErr w:type="gramStart"/>
      <w:r>
        <w:t>4.%</w:t>
      </w:r>
      <w:proofErr w:type="gramEnd"/>
      <w:r>
        <w:t>"</w:t>
      </w:r>
    </w:p>
    <w:p w14:paraId="3A30D086" w14:textId="77777777" w:rsidR="00512BFF" w:rsidRDefault="00512BFF" w:rsidP="00512BFF">
      <w:pPr>
        <w:shd w:val="clear" w:color="auto" w:fill="F2F2F2" w:themeFill="background1" w:themeFillShade="F2"/>
        <w:spacing w:before="0" w:after="0"/>
      </w:pPr>
      <w:proofErr w:type="spellStart"/>
      <w:r>
        <w:t>DISTRO_FEATURES_remove</w:t>
      </w:r>
      <w:proofErr w:type="spellEnd"/>
      <w:r>
        <w:t xml:space="preserve"> = " </w:t>
      </w:r>
      <w:proofErr w:type="spellStart"/>
      <w:r>
        <w:t>wayland</w:t>
      </w:r>
      <w:proofErr w:type="spellEnd"/>
      <w:r>
        <w:t>"</w:t>
      </w:r>
    </w:p>
    <w:p w14:paraId="7DBC89AE" w14:textId="77777777" w:rsidR="00512BFF" w:rsidRDefault="00512BFF" w:rsidP="00512BFF">
      <w:pPr>
        <w:shd w:val="clear" w:color="auto" w:fill="F2F2F2" w:themeFill="background1" w:themeFillShade="F2"/>
        <w:spacing w:before="0" w:after="0"/>
      </w:pPr>
      <w:proofErr w:type="spellStart"/>
      <w:r>
        <w:t>DISTRO_FEATURES_append</w:t>
      </w:r>
      <w:proofErr w:type="spellEnd"/>
      <w:r>
        <w:t xml:space="preserve"> = " </w:t>
      </w:r>
      <w:proofErr w:type="spellStart"/>
      <w:r>
        <w:t>systemd</w:t>
      </w:r>
      <w:proofErr w:type="spellEnd"/>
      <w:r>
        <w:t xml:space="preserve"> </w:t>
      </w:r>
      <w:proofErr w:type="spellStart"/>
      <w:r>
        <w:t>opengl</w:t>
      </w:r>
      <w:proofErr w:type="spellEnd"/>
      <w:r>
        <w:t xml:space="preserve"> x11"</w:t>
      </w:r>
    </w:p>
    <w:p w14:paraId="44FAD2B8" w14:textId="77777777" w:rsidR="00512BFF" w:rsidRDefault="00512BFF" w:rsidP="00512BFF">
      <w:pPr>
        <w:shd w:val="clear" w:color="auto" w:fill="F2F2F2" w:themeFill="background1" w:themeFillShade="F2"/>
        <w:spacing w:before="0" w:after="0"/>
      </w:pPr>
      <w:r>
        <w:t>VIRTUAL-</w:t>
      </w:r>
      <w:proofErr w:type="spellStart"/>
      <w:r>
        <w:t>RUNTIME_init_manager</w:t>
      </w:r>
      <w:proofErr w:type="spellEnd"/>
      <w:r>
        <w:t xml:space="preserve"> = "</w:t>
      </w:r>
      <w:proofErr w:type="spellStart"/>
      <w:r>
        <w:t>systemd</w:t>
      </w:r>
      <w:proofErr w:type="spellEnd"/>
      <w:r>
        <w:t>"</w:t>
      </w:r>
    </w:p>
    <w:p w14:paraId="6572B615" w14:textId="77777777" w:rsidR="00512BFF" w:rsidRDefault="00512BFF" w:rsidP="00512BFF">
      <w:pPr>
        <w:shd w:val="clear" w:color="auto" w:fill="F2F2F2" w:themeFill="background1" w:themeFillShade="F2"/>
        <w:spacing w:before="0" w:after="0"/>
      </w:pPr>
      <w:r>
        <w:t>ENABLE_UART = "1"</w:t>
      </w:r>
    </w:p>
    <w:p w14:paraId="55691426" w14:textId="7CC02A47" w:rsidR="00426468" w:rsidRDefault="00512BFF" w:rsidP="00512BFF">
      <w:pPr>
        <w:shd w:val="clear" w:color="auto" w:fill="F2F2F2" w:themeFill="background1" w:themeFillShade="F2"/>
        <w:spacing w:before="0" w:after="0"/>
      </w:pPr>
      <w:proofErr w:type="spellStart"/>
      <w:r>
        <w:t>IMAGE_INSTALL_append</w:t>
      </w:r>
      <w:proofErr w:type="spellEnd"/>
      <w:r>
        <w:t xml:space="preserve"> += "hello"</w:t>
      </w:r>
    </w:p>
    <w:p w14:paraId="19593FFE" w14:textId="77777777" w:rsidR="00426468" w:rsidRDefault="00426468" w:rsidP="00F25DB6"/>
    <w:p w14:paraId="349D6133" w14:textId="510DEEDC" w:rsidR="00F25DB6" w:rsidRPr="009F09CA" w:rsidRDefault="00F25DB6" w:rsidP="00F25DB6">
      <w:r w:rsidRPr="009F09CA">
        <w:t xml:space="preserve">You can display all the recipes in your current build to make sure you have what you need. Once everything is ready and included, you can </w:t>
      </w:r>
      <w:proofErr w:type="spellStart"/>
      <w:r w:rsidRPr="009F09CA">
        <w:t>bitbake</w:t>
      </w:r>
      <w:proofErr w:type="spellEnd"/>
      <w:r w:rsidRPr="009F09CA">
        <w:t xml:space="preserve"> the packages of the game.</w:t>
      </w:r>
    </w:p>
    <w:p w14:paraId="14A6B7D9"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9F09CA">
        <w:rPr>
          <w:rFonts w:ascii="Courier" w:hAnsi="Courier" w:cs="Courier"/>
          <w:color w:val="262626"/>
          <w:sz w:val="18"/>
        </w:rPr>
        <w:t>bitbake</w:t>
      </w:r>
      <w:proofErr w:type="spellEnd"/>
      <w:r w:rsidRPr="009F09CA">
        <w:rPr>
          <w:rFonts w:ascii="Courier" w:hAnsi="Courier" w:cs="Courier"/>
          <w:color w:val="262626"/>
          <w:sz w:val="18"/>
        </w:rPr>
        <w:t>-layers show-recipes</w:t>
      </w:r>
    </w:p>
    <w:p w14:paraId="5AE7BCE6"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pPr>
      <w:proofErr w:type="spellStart"/>
      <w:r w:rsidRPr="009F09CA">
        <w:rPr>
          <w:rFonts w:ascii="Courier" w:hAnsi="Courier" w:cs="Courier"/>
          <w:color w:val="262626"/>
          <w:sz w:val="18"/>
        </w:rPr>
        <w:t>bitbake</w:t>
      </w:r>
      <w:proofErr w:type="spellEnd"/>
      <w:r w:rsidRPr="009F09CA">
        <w:rPr>
          <w:rFonts w:ascii="Courier" w:hAnsi="Courier" w:cs="Courier"/>
          <w:color w:val="262626"/>
          <w:sz w:val="18"/>
        </w:rPr>
        <w:t xml:space="preserve"> </w:t>
      </w:r>
      <w:proofErr w:type="spellStart"/>
      <w:r w:rsidRPr="009F09CA">
        <w:rPr>
          <w:rFonts w:ascii="Courier" w:hAnsi="Courier" w:cs="Courier"/>
          <w:color w:val="262626"/>
          <w:sz w:val="18"/>
        </w:rPr>
        <w:t>atanks</w:t>
      </w:r>
      <w:proofErr w:type="spellEnd"/>
    </w:p>
    <w:p w14:paraId="78B708F8" w14:textId="5CBB6649" w:rsidR="001B426F" w:rsidRPr="001B426F" w:rsidRDefault="001B426F" w:rsidP="001B426F">
      <w:r w:rsidRPr="001B426F">
        <w:t>After the build is finished, you can locate the packages at:</w:t>
      </w:r>
    </w:p>
    <w:p w14:paraId="4B876942" w14:textId="70D3E138" w:rsidR="001B426F" w:rsidRPr="001B426F" w:rsidRDefault="001B426F" w:rsidP="001B426F">
      <w:pPr>
        <w:rPr>
          <w:b/>
          <w:i/>
        </w:rPr>
      </w:pPr>
      <w:proofErr w:type="spellStart"/>
      <w:r w:rsidRPr="001B426F">
        <w:rPr>
          <w:b/>
          <w:i/>
        </w:rPr>
        <w:t>rpi</w:t>
      </w:r>
      <w:proofErr w:type="spellEnd"/>
      <w:r w:rsidRPr="001B426F">
        <w:rPr>
          <w:b/>
          <w:i/>
        </w:rPr>
        <w:t>-build/</w:t>
      </w:r>
      <w:proofErr w:type="spellStart"/>
      <w:r w:rsidRPr="001B426F">
        <w:rPr>
          <w:b/>
          <w:i/>
        </w:rPr>
        <w:t>tmp-glibc</w:t>
      </w:r>
      <w:proofErr w:type="spellEnd"/>
      <w:r w:rsidRPr="001B426F">
        <w:rPr>
          <w:b/>
          <w:i/>
        </w:rPr>
        <w:t>/deploy/rpm/cortexa7hf_neon_vfpv4/ - Note this may vary on your environment.</w:t>
      </w:r>
    </w:p>
    <w:p w14:paraId="6F2DDF47" w14:textId="46F7A0B7" w:rsidR="001B426F" w:rsidRPr="001B426F" w:rsidRDefault="001B426F" w:rsidP="001B426F">
      <w:r w:rsidRPr="001B426F">
        <w:t>The “atomic tank” game is built with 3 packages as the output:</w:t>
      </w:r>
    </w:p>
    <w:p w14:paraId="7B18DF0B" w14:textId="739C87EF" w:rsidR="001B426F" w:rsidRPr="00AE66D7" w:rsidRDefault="001B426F" w:rsidP="001B426F">
      <w:pPr>
        <w:rPr>
          <w:b/>
          <w:i/>
        </w:rPr>
      </w:pPr>
      <w:r w:rsidRPr="00AE66D7">
        <w:rPr>
          <w:b/>
          <w:i/>
        </w:rPr>
        <w:t xml:space="preserve">- atanks-5.7-r0.cortexa7hf_neon_vfpv4.rpm </w:t>
      </w:r>
    </w:p>
    <w:p w14:paraId="7F3506DB" w14:textId="02BF3E7F" w:rsidR="001B426F" w:rsidRPr="00AE66D7" w:rsidRDefault="001B426F" w:rsidP="001B426F">
      <w:pPr>
        <w:rPr>
          <w:b/>
          <w:i/>
        </w:rPr>
      </w:pPr>
      <w:r w:rsidRPr="00AE66D7">
        <w:rPr>
          <w:b/>
          <w:i/>
        </w:rPr>
        <w:t>- atanks-dbg-5.7-r0.cortexa7hf_neon_vfpv4.rpm</w:t>
      </w:r>
    </w:p>
    <w:p w14:paraId="4763537B" w14:textId="6CBE702B" w:rsidR="001B426F" w:rsidRPr="00AE66D7" w:rsidRDefault="001B426F" w:rsidP="001B426F">
      <w:pPr>
        <w:rPr>
          <w:b/>
          <w:i/>
        </w:rPr>
      </w:pPr>
      <w:r w:rsidRPr="00AE66D7">
        <w:rPr>
          <w:b/>
          <w:i/>
        </w:rPr>
        <w:t>- atanks-dev-5.7-r0.cortexa7hf_neon_vfpv4.rpm</w:t>
      </w:r>
    </w:p>
    <w:p w14:paraId="41772924" w14:textId="0B741F27" w:rsidR="002F2BD2" w:rsidRDefault="001B426F" w:rsidP="001B426F">
      <w:r w:rsidRPr="001B426F">
        <w:t>Among these, the first package is the essential one to make the game run.</w:t>
      </w:r>
    </w:p>
    <w:p w14:paraId="00DBCDC0" w14:textId="77777777" w:rsidR="001B426F" w:rsidRPr="001B426F" w:rsidRDefault="001B426F" w:rsidP="001B426F"/>
    <w:p w14:paraId="3B479AE8" w14:textId="6DEEE78E" w:rsidR="00F25DB6" w:rsidRPr="009F09CA" w:rsidRDefault="00F25DB6" w:rsidP="00F25DB6">
      <w:r w:rsidRPr="009F09CA">
        <w:t>Now we have the packages ready</w:t>
      </w:r>
      <w:r w:rsidR="00C831F2" w:rsidRPr="009F09CA">
        <w:t>;</w:t>
      </w:r>
      <w:r w:rsidRPr="009F09CA">
        <w:t xml:space="preserve"> the next task is including all the dependencies needed by the game. If you downloaded the game recipe from openembedded.org, you can check the .bb file of your recipe to see the dependencies. In our case, </w:t>
      </w:r>
      <w:r w:rsidRPr="00AE66D7">
        <w:rPr>
          <w:rFonts w:ascii="Courier New" w:hAnsi="Courier New" w:cs="Courier New"/>
          <w:b/>
          <w:i/>
          <w:sz w:val="18"/>
          <w:szCs w:val="18"/>
        </w:rPr>
        <w:t>atomic tank</w:t>
      </w:r>
      <w:r w:rsidRPr="009F09CA">
        <w:t xml:space="preserve"> requires </w:t>
      </w:r>
      <w:r w:rsidRPr="00AE66D7">
        <w:rPr>
          <w:rFonts w:ascii="Courier New" w:hAnsi="Courier New" w:cs="Courier New"/>
          <w:b/>
          <w:i/>
          <w:sz w:val="18"/>
          <w:szCs w:val="18"/>
        </w:rPr>
        <w:t>allegro4</w:t>
      </w:r>
      <w:r w:rsidRPr="009F09CA">
        <w:t xml:space="preserve"> for the kernel image. To include this, amend </w:t>
      </w:r>
      <w:r w:rsidR="001337DE">
        <w:t xml:space="preserve">the </w:t>
      </w:r>
      <w:r w:rsidRPr="001337DE">
        <w:rPr>
          <w:b/>
          <w:i/>
        </w:rPr>
        <w:t>build/conf/</w:t>
      </w:r>
      <w:proofErr w:type="spellStart"/>
      <w:r w:rsidRPr="001337DE">
        <w:rPr>
          <w:b/>
          <w:i/>
        </w:rPr>
        <w:t>local.conf</w:t>
      </w:r>
      <w:proofErr w:type="spellEnd"/>
      <w:r w:rsidRPr="009F09CA">
        <w:t xml:space="preserve"> file and add:</w:t>
      </w:r>
    </w:p>
    <w:p w14:paraId="450E8E19"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New" w:hAnsi="Courier New" w:cs="Courier New"/>
          <w:sz w:val="18"/>
          <w:szCs w:val="18"/>
        </w:rPr>
      </w:pPr>
      <w:proofErr w:type="spellStart"/>
      <w:r w:rsidRPr="009F09CA">
        <w:rPr>
          <w:rFonts w:ascii="Courier New" w:hAnsi="Courier New" w:cs="Courier New"/>
          <w:sz w:val="18"/>
          <w:szCs w:val="18"/>
        </w:rPr>
        <w:t>IMAGE_INSTALL_append</w:t>
      </w:r>
      <w:proofErr w:type="spellEnd"/>
      <w:r w:rsidRPr="009F09CA">
        <w:rPr>
          <w:rFonts w:ascii="Courier New" w:hAnsi="Courier New" w:cs="Courier New"/>
          <w:sz w:val="18"/>
          <w:szCs w:val="18"/>
        </w:rPr>
        <w:t xml:space="preserve">= " allegro4 </w:t>
      </w:r>
      <w:proofErr w:type="spellStart"/>
      <w:r w:rsidRPr="009F09CA">
        <w:rPr>
          <w:rFonts w:ascii="Courier New" w:hAnsi="Courier New" w:cs="Courier New"/>
          <w:sz w:val="18"/>
          <w:szCs w:val="18"/>
        </w:rPr>
        <w:t>atanks</w:t>
      </w:r>
      <w:proofErr w:type="spellEnd"/>
      <w:r w:rsidRPr="009F09CA">
        <w:rPr>
          <w:rFonts w:ascii="Courier New" w:hAnsi="Courier New" w:cs="Courier New"/>
          <w:sz w:val="18"/>
          <w:szCs w:val="18"/>
        </w:rPr>
        <w:t>"</w:t>
      </w:r>
    </w:p>
    <w:p w14:paraId="5A6E2A6D" w14:textId="0405E201" w:rsidR="00F25DB6" w:rsidRPr="009F09CA" w:rsidRDefault="00F25DB6" w:rsidP="00F25DB6">
      <w:r w:rsidRPr="009F09CA">
        <w:t>Then</w:t>
      </w:r>
      <w:r w:rsidR="00C831F2" w:rsidRPr="009F09CA">
        <w:t>,</w:t>
      </w:r>
      <w:r w:rsidRPr="009F09CA">
        <w:t xml:space="preserve"> add rpm package manager to the image. For </w:t>
      </w:r>
      <w:proofErr w:type="gramStart"/>
      <w:r w:rsidRPr="009F09CA">
        <w:t>sufficient</w:t>
      </w:r>
      <w:proofErr w:type="gramEnd"/>
      <w:r w:rsidRPr="009F09CA">
        <w:t xml:space="preserve"> space to install the game, also add:</w:t>
      </w:r>
    </w:p>
    <w:p w14:paraId="4F5E6D2A"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New" w:hAnsi="Courier New" w:cs="Courier New"/>
          <w:sz w:val="18"/>
          <w:szCs w:val="18"/>
        </w:rPr>
      </w:pPr>
      <w:r w:rsidRPr="009F09CA">
        <w:rPr>
          <w:rFonts w:ascii="Courier New" w:hAnsi="Courier New" w:cs="Courier New"/>
          <w:sz w:val="18"/>
          <w:szCs w:val="18"/>
        </w:rPr>
        <w:t>EXTRA_IMAGE_FEATURES= "package-management”</w:t>
      </w:r>
    </w:p>
    <w:p w14:paraId="748ECEBA"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New" w:hAnsi="Courier New" w:cs="Courier New"/>
          <w:sz w:val="18"/>
          <w:szCs w:val="18"/>
        </w:rPr>
      </w:pPr>
      <w:r w:rsidRPr="009F09CA">
        <w:rPr>
          <w:rFonts w:ascii="Courier New" w:hAnsi="Courier New" w:cs="Courier New"/>
          <w:sz w:val="18"/>
          <w:szCs w:val="18"/>
        </w:rPr>
        <w:t>PACKAGE_</w:t>
      </w:r>
      <w:proofErr w:type="gramStart"/>
      <w:r w:rsidRPr="009F09CA">
        <w:rPr>
          <w:rFonts w:ascii="Courier New" w:hAnsi="Courier New" w:cs="Courier New"/>
          <w:sz w:val="18"/>
          <w:szCs w:val="18"/>
        </w:rPr>
        <w:t>CLASSES ?</w:t>
      </w:r>
      <w:proofErr w:type="gramEnd"/>
      <w:r w:rsidRPr="009F09CA">
        <w:rPr>
          <w:rFonts w:ascii="Courier New" w:hAnsi="Courier New" w:cs="Courier New"/>
          <w:sz w:val="18"/>
          <w:szCs w:val="18"/>
        </w:rPr>
        <w:t>= "</w:t>
      </w:r>
      <w:proofErr w:type="spellStart"/>
      <w:r w:rsidRPr="009F09CA">
        <w:rPr>
          <w:rFonts w:ascii="Courier New" w:hAnsi="Courier New" w:cs="Courier New"/>
          <w:sz w:val="18"/>
          <w:szCs w:val="18"/>
        </w:rPr>
        <w:t>package_rpm</w:t>
      </w:r>
      <w:proofErr w:type="spellEnd"/>
      <w:r w:rsidRPr="009F09CA">
        <w:rPr>
          <w:rFonts w:ascii="Courier New" w:hAnsi="Courier New" w:cs="Courier New"/>
          <w:sz w:val="18"/>
          <w:szCs w:val="18"/>
        </w:rPr>
        <w:t>"</w:t>
      </w:r>
    </w:p>
    <w:p w14:paraId="259DBA0C"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New" w:hAnsi="Courier New" w:cs="Courier New"/>
          <w:sz w:val="18"/>
          <w:szCs w:val="18"/>
        </w:rPr>
      </w:pPr>
      <w:r w:rsidRPr="009F09CA">
        <w:rPr>
          <w:rFonts w:ascii="Courier New" w:hAnsi="Courier New" w:cs="Courier New"/>
          <w:sz w:val="18"/>
          <w:szCs w:val="18"/>
        </w:rPr>
        <w:t xml:space="preserve">IMAGE_ROOTFS_EXTRA_SPACE = " 300000" </w:t>
      </w:r>
    </w:p>
    <w:p w14:paraId="2EF7173B" w14:textId="77777777" w:rsidR="000A6489" w:rsidRPr="009F09CA" w:rsidRDefault="000A6489" w:rsidP="00F25DB6">
      <w:r w:rsidRPr="009F09CA">
        <w:t>The build/conf/</w:t>
      </w:r>
      <w:proofErr w:type="spellStart"/>
      <w:r w:rsidRPr="009F09CA">
        <w:t>local.conf</w:t>
      </w:r>
      <w:proofErr w:type="spellEnd"/>
      <w:r w:rsidRPr="009F09CA">
        <w:t xml:space="preserve"> file should now look </w:t>
      </w:r>
      <w:proofErr w:type="gramStart"/>
      <w:r w:rsidRPr="009F09CA">
        <w:t>similar to</w:t>
      </w:r>
      <w:proofErr w:type="gramEnd"/>
      <w:r w:rsidRPr="009F09CA">
        <w:t xml:space="preserve"> this:</w:t>
      </w:r>
    </w:p>
    <w:p w14:paraId="680C0D70" w14:textId="77777777" w:rsidR="000049CE" w:rsidRDefault="000049CE" w:rsidP="000049CE">
      <w:pPr>
        <w:shd w:val="clear" w:color="auto" w:fill="E7E6E6"/>
        <w:spacing w:before="0" w:after="0"/>
      </w:pPr>
      <w:proofErr w:type="gramStart"/>
      <w:r>
        <w:t>MACHINE ?</w:t>
      </w:r>
      <w:proofErr w:type="gramEnd"/>
      <w:r>
        <w:t>= "raspberrypi3"</w:t>
      </w:r>
    </w:p>
    <w:p w14:paraId="316C64AB" w14:textId="77777777" w:rsidR="000049CE" w:rsidRDefault="000049CE" w:rsidP="000049CE">
      <w:pPr>
        <w:shd w:val="clear" w:color="auto" w:fill="E7E6E6"/>
        <w:spacing w:before="0" w:after="0"/>
      </w:pPr>
      <w:proofErr w:type="spellStart"/>
      <w:r>
        <w:t>PREFERRED_VERSION_linux-raspberrypi</w:t>
      </w:r>
      <w:proofErr w:type="spellEnd"/>
      <w:r>
        <w:t xml:space="preserve"> = "</w:t>
      </w:r>
      <w:proofErr w:type="gramStart"/>
      <w:r>
        <w:t>4.%</w:t>
      </w:r>
      <w:proofErr w:type="gramEnd"/>
      <w:r>
        <w:t>"</w:t>
      </w:r>
    </w:p>
    <w:p w14:paraId="265ECBF0" w14:textId="77777777" w:rsidR="000049CE" w:rsidRDefault="000049CE" w:rsidP="000049CE">
      <w:pPr>
        <w:shd w:val="clear" w:color="auto" w:fill="E7E6E6"/>
        <w:spacing w:before="0" w:after="0"/>
      </w:pPr>
      <w:proofErr w:type="spellStart"/>
      <w:r>
        <w:t>DISTRO_FEATURES_append</w:t>
      </w:r>
      <w:proofErr w:type="spellEnd"/>
      <w:r>
        <w:t xml:space="preserve"> = " </w:t>
      </w:r>
      <w:proofErr w:type="spellStart"/>
      <w:r>
        <w:t>systemd</w:t>
      </w:r>
      <w:proofErr w:type="spellEnd"/>
      <w:r>
        <w:t xml:space="preserve"> x11 </w:t>
      </w:r>
      <w:proofErr w:type="spellStart"/>
      <w:r>
        <w:t>wayland</w:t>
      </w:r>
      <w:proofErr w:type="spellEnd"/>
      <w:r>
        <w:t xml:space="preserve"> </w:t>
      </w:r>
      <w:proofErr w:type="spellStart"/>
      <w:r>
        <w:t>opengl</w:t>
      </w:r>
      <w:proofErr w:type="spellEnd"/>
      <w:r>
        <w:t xml:space="preserve"> allegro4"</w:t>
      </w:r>
    </w:p>
    <w:p w14:paraId="1DC28B89" w14:textId="77777777" w:rsidR="000049CE" w:rsidRDefault="000049CE" w:rsidP="000049CE">
      <w:pPr>
        <w:shd w:val="clear" w:color="auto" w:fill="E7E6E6"/>
        <w:spacing w:before="0" w:after="0"/>
      </w:pPr>
      <w:r>
        <w:t>VIRTUAL-</w:t>
      </w:r>
      <w:proofErr w:type="spellStart"/>
      <w:r>
        <w:t>RUNTIME_init_manager</w:t>
      </w:r>
      <w:proofErr w:type="spellEnd"/>
      <w:r>
        <w:t xml:space="preserve"> = "</w:t>
      </w:r>
      <w:proofErr w:type="spellStart"/>
      <w:r>
        <w:t>systemd</w:t>
      </w:r>
      <w:proofErr w:type="spellEnd"/>
      <w:r>
        <w:t>"</w:t>
      </w:r>
    </w:p>
    <w:p w14:paraId="4B6FB5F9" w14:textId="77777777" w:rsidR="000049CE" w:rsidRDefault="000049CE" w:rsidP="000049CE">
      <w:pPr>
        <w:shd w:val="clear" w:color="auto" w:fill="E7E6E6"/>
        <w:spacing w:before="0" w:after="0"/>
      </w:pPr>
      <w:proofErr w:type="spellStart"/>
      <w:r>
        <w:t>IMAGE_INSTALL_append</w:t>
      </w:r>
      <w:proofErr w:type="spellEnd"/>
      <w:r>
        <w:t xml:space="preserve">= " allegro4 </w:t>
      </w:r>
      <w:proofErr w:type="spellStart"/>
      <w:r>
        <w:t>atanks</w:t>
      </w:r>
      <w:proofErr w:type="spellEnd"/>
      <w:r>
        <w:t>"</w:t>
      </w:r>
    </w:p>
    <w:p w14:paraId="17A4FBEF" w14:textId="77777777" w:rsidR="000049CE" w:rsidRDefault="000049CE" w:rsidP="000049CE">
      <w:pPr>
        <w:shd w:val="clear" w:color="auto" w:fill="E7E6E6"/>
        <w:spacing w:before="0" w:after="0"/>
      </w:pPr>
      <w:r>
        <w:t>CORE_IMAGE_EXTRA_INSTALL += "allegro4"</w:t>
      </w:r>
    </w:p>
    <w:p w14:paraId="2F61B792" w14:textId="77777777" w:rsidR="000049CE" w:rsidRDefault="000049CE" w:rsidP="000049CE">
      <w:pPr>
        <w:shd w:val="clear" w:color="auto" w:fill="E7E6E6"/>
        <w:spacing w:before="0" w:after="0"/>
      </w:pPr>
      <w:r>
        <w:t>ENABLE_UART = "1"</w:t>
      </w:r>
    </w:p>
    <w:p w14:paraId="52CC3B46" w14:textId="77777777" w:rsidR="000049CE" w:rsidRDefault="000049CE" w:rsidP="000049CE">
      <w:pPr>
        <w:shd w:val="clear" w:color="auto" w:fill="E7E6E6"/>
        <w:spacing w:before="0" w:after="0"/>
      </w:pPr>
      <w:r>
        <w:t>EXTRA_IMAGE_FEATURES= "package-management"</w:t>
      </w:r>
    </w:p>
    <w:p w14:paraId="000AC11A" w14:textId="77777777" w:rsidR="000049CE" w:rsidRDefault="000049CE" w:rsidP="000049CE">
      <w:pPr>
        <w:shd w:val="clear" w:color="auto" w:fill="E7E6E6"/>
        <w:spacing w:before="0" w:after="0"/>
      </w:pPr>
      <w:r>
        <w:t>PACKAGE_</w:t>
      </w:r>
      <w:proofErr w:type="gramStart"/>
      <w:r>
        <w:t>CLASSES ?</w:t>
      </w:r>
      <w:proofErr w:type="gramEnd"/>
      <w:r>
        <w:t>= "</w:t>
      </w:r>
      <w:proofErr w:type="spellStart"/>
      <w:r>
        <w:t>package_rpm</w:t>
      </w:r>
      <w:proofErr w:type="spellEnd"/>
      <w:r>
        <w:t>"</w:t>
      </w:r>
    </w:p>
    <w:p w14:paraId="4C84CA80" w14:textId="379EBFAA" w:rsidR="00BC7659" w:rsidRPr="009F09CA" w:rsidRDefault="000049CE" w:rsidP="000049CE">
      <w:pPr>
        <w:shd w:val="clear" w:color="auto" w:fill="E7E6E6"/>
        <w:spacing w:before="0" w:after="0"/>
      </w:pPr>
      <w:r>
        <w:t>IMAGE_ROOTFS_EXTRA_SPACE = " 300000"</w:t>
      </w:r>
    </w:p>
    <w:p w14:paraId="3CA94DB0" w14:textId="565B475B" w:rsidR="00567726" w:rsidRDefault="00567726" w:rsidP="00567726">
      <w:r>
        <w:t>Before we build the image, we need to ensure our system is up-to-date with the latest packages. Run these commands:</w:t>
      </w:r>
    </w:p>
    <w:p w14:paraId="5A98C5A1" w14:textId="00E5C078" w:rsidR="00567726" w:rsidRDefault="00567726" w:rsidP="00567726">
      <w:pPr>
        <w:shd w:val="clear" w:color="auto" w:fill="F2F2F2" w:themeFill="background1" w:themeFillShade="F2"/>
      </w:pPr>
      <w:proofErr w:type="spellStart"/>
      <w:r>
        <w:t>sudo</w:t>
      </w:r>
      <w:proofErr w:type="spellEnd"/>
      <w:r>
        <w:t xml:space="preserve"> apt-get update</w:t>
      </w:r>
    </w:p>
    <w:p w14:paraId="1D596938" w14:textId="31E2A421" w:rsidR="000A6489" w:rsidRDefault="00567726" w:rsidP="00567726">
      <w:pPr>
        <w:shd w:val="clear" w:color="auto" w:fill="F2F2F2" w:themeFill="background1" w:themeFillShade="F2"/>
      </w:pPr>
      <w:proofErr w:type="spellStart"/>
      <w:r>
        <w:t>sudo</w:t>
      </w:r>
      <w:proofErr w:type="spellEnd"/>
      <w:r>
        <w:t xml:space="preserve"> apt-get upgrade</w:t>
      </w:r>
    </w:p>
    <w:p w14:paraId="7B556E70" w14:textId="77777777" w:rsidR="000049CE" w:rsidRPr="009F09CA" w:rsidRDefault="000049CE" w:rsidP="00F25DB6"/>
    <w:p w14:paraId="0A263F39" w14:textId="73DCE3EA" w:rsidR="00F25DB6" w:rsidRPr="009F09CA" w:rsidRDefault="000463DC" w:rsidP="00F25DB6">
      <w:r w:rsidRPr="009F09CA">
        <w:t>S</w:t>
      </w:r>
      <w:r w:rsidR="00F25DB6" w:rsidRPr="009F09CA">
        <w:t xml:space="preserve">ince we are running a graphical game, we need a kernel image with desktop environment enabled. There is an option </w:t>
      </w:r>
      <w:r w:rsidR="00A91DDE" w:rsidRPr="009F09CA">
        <w:t>already available</w:t>
      </w:r>
      <w:r w:rsidR="00F25DB6" w:rsidRPr="009F09CA">
        <w:t xml:space="preserve"> with the </w:t>
      </w:r>
      <w:proofErr w:type="spellStart"/>
      <w:r w:rsidR="00F25DB6" w:rsidRPr="009F09CA">
        <w:t>Yocto</w:t>
      </w:r>
      <w:proofErr w:type="spellEnd"/>
      <w:r w:rsidR="00F25DB6" w:rsidRPr="009F09CA">
        <w:t xml:space="preserve"> project called “</w:t>
      </w:r>
      <w:r w:rsidR="00F25DB6" w:rsidRPr="00DF7518">
        <w:rPr>
          <w:rFonts w:ascii="Courier New" w:hAnsi="Courier New" w:cs="Courier New"/>
          <w:b/>
          <w:i/>
          <w:sz w:val="18"/>
          <w:szCs w:val="18"/>
        </w:rPr>
        <w:t>core-image-</w:t>
      </w:r>
      <w:proofErr w:type="spellStart"/>
      <w:r w:rsidR="00F25DB6" w:rsidRPr="00DF7518">
        <w:rPr>
          <w:rFonts w:ascii="Courier New" w:hAnsi="Courier New" w:cs="Courier New"/>
          <w:b/>
          <w:i/>
          <w:sz w:val="18"/>
          <w:szCs w:val="18"/>
        </w:rPr>
        <w:t>sato</w:t>
      </w:r>
      <w:proofErr w:type="spellEnd"/>
      <w:r w:rsidR="00F25DB6" w:rsidRPr="009F09CA">
        <w:t>”. When everything is ready, you can build your image:</w:t>
      </w:r>
    </w:p>
    <w:p w14:paraId="785411D2" w14:textId="329FB905" w:rsidR="00F25DB6" w:rsidRPr="009F09CA" w:rsidRDefault="00DF7518" w:rsidP="00F25DB6">
      <w:pPr>
        <w:keepNext/>
        <w:keepLines/>
        <w:widowControl w:val="0"/>
        <w:shd w:val="clear" w:color="auto" w:fill="F2F2F2"/>
        <w:autoSpaceDE w:val="0"/>
        <w:autoSpaceDN w:val="0"/>
        <w:adjustRightInd w:val="0"/>
        <w:spacing w:before="0" w:after="0" w:line="240" w:lineRule="auto"/>
        <w:rPr>
          <w:rFonts w:ascii="Courier New" w:hAnsi="Courier New" w:cs="Courier New"/>
          <w:sz w:val="18"/>
          <w:szCs w:val="18"/>
        </w:rPr>
      </w:pPr>
      <w:proofErr w:type="spellStart"/>
      <w:r>
        <w:rPr>
          <w:rFonts w:ascii="Courier New" w:hAnsi="Courier New" w:cs="Courier New"/>
          <w:sz w:val="18"/>
          <w:szCs w:val="18"/>
        </w:rPr>
        <w:t>b</w:t>
      </w:r>
      <w:r w:rsidR="00F25DB6" w:rsidRPr="009F09CA">
        <w:rPr>
          <w:rFonts w:ascii="Courier New" w:hAnsi="Courier New" w:cs="Courier New"/>
          <w:sz w:val="18"/>
          <w:szCs w:val="18"/>
        </w:rPr>
        <w:t>itbake</w:t>
      </w:r>
      <w:proofErr w:type="spellEnd"/>
      <w:r w:rsidR="00F25DB6" w:rsidRPr="009F09CA">
        <w:rPr>
          <w:rFonts w:ascii="Courier New" w:hAnsi="Courier New" w:cs="Courier New"/>
          <w:sz w:val="18"/>
          <w:szCs w:val="18"/>
        </w:rPr>
        <w:t xml:space="preserve"> core-image-</w:t>
      </w:r>
      <w:proofErr w:type="spellStart"/>
      <w:r w:rsidR="00F25DB6" w:rsidRPr="009F09CA">
        <w:rPr>
          <w:rFonts w:ascii="Courier New" w:hAnsi="Courier New" w:cs="Courier New"/>
          <w:sz w:val="18"/>
          <w:szCs w:val="18"/>
        </w:rPr>
        <w:t>sato</w:t>
      </w:r>
      <w:proofErr w:type="spellEnd"/>
    </w:p>
    <w:p w14:paraId="4C3C9442" w14:textId="043D8BF0" w:rsidR="00F25DB6" w:rsidRPr="009F09CA" w:rsidRDefault="00F25DB6" w:rsidP="00F25DB6">
      <w:r w:rsidRPr="009F09CA">
        <w:t>When your image is ready, populate it onto the SD card</w:t>
      </w:r>
      <w:r w:rsidR="00DF7518">
        <w:t xml:space="preserve"> as done in the lab, the image should be found here</w:t>
      </w:r>
      <w:r w:rsidRPr="009F09CA">
        <w:t>:</w:t>
      </w:r>
    </w:p>
    <w:p w14:paraId="4D562817" w14:textId="77777777" w:rsidR="00DF7518" w:rsidRDefault="00DF7518" w:rsidP="00DF7518">
      <w:pPr>
        <w:shd w:val="clear" w:color="auto" w:fill="F2F2F2" w:themeFill="background1" w:themeFillShade="F2"/>
        <w:rPr>
          <w:rFonts w:ascii="Courier" w:hAnsi="Courier"/>
          <w:sz w:val="18"/>
        </w:rPr>
      </w:pPr>
      <w:r w:rsidRPr="00DF7518">
        <w:rPr>
          <w:rFonts w:ascii="Courier" w:hAnsi="Courier"/>
          <w:sz w:val="18"/>
        </w:rPr>
        <w:lastRenderedPageBreak/>
        <w:t>/home/user/raspberryPi3/rpi-build/tmp-glibc/deploy/images/raspberrypi3/core-image-sato-raspberrypi3.rpi-sdimg</w:t>
      </w:r>
    </w:p>
    <w:p w14:paraId="53623FD2" w14:textId="0404F5CB" w:rsidR="00F25DB6" w:rsidRPr="009F09CA" w:rsidRDefault="00F25DB6" w:rsidP="00F25DB6">
      <w:r w:rsidRPr="009F09CA">
        <w:t xml:space="preserve">Now you can power up </w:t>
      </w:r>
      <w:r w:rsidR="00A91DDE" w:rsidRPr="009F09CA">
        <w:t>the Raspberry Pi 3</w:t>
      </w:r>
      <w:r w:rsidRPr="009F09CA">
        <w:t xml:space="preserve"> and copy the game packages to the root file system. You can do it with “</w:t>
      </w:r>
      <w:proofErr w:type="spellStart"/>
      <w:r w:rsidRPr="009F09CA">
        <w:t>scp</w:t>
      </w:r>
      <w:proofErr w:type="spellEnd"/>
      <w:r w:rsidRPr="009F09CA">
        <w:t>” if you have network connected and configured</w:t>
      </w:r>
      <w:r w:rsidR="00C831F2" w:rsidRPr="009F09CA">
        <w:t>,</w:t>
      </w:r>
      <w:r w:rsidRPr="009F09CA">
        <w:t xml:space="preserve"> or simply copy it to the SD card with a card reader. Next</w:t>
      </w:r>
      <w:r w:rsidR="00C831F2" w:rsidRPr="009F09CA">
        <w:t>,</w:t>
      </w:r>
      <w:r w:rsidRPr="009F09CA">
        <w:t xml:space="preserve"> you need to install the package:</w:t>
      </w:r>
    </w:p>
    <w:p w14:paraId="7B374250"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w:hAnsi="Courier"/>
          <w:sz w:val="18"/>
        </w:rPr>
      </w:pPr>
      <w:r w:rsidRPr="009F09CA">
        <w:rPr>
          <w:rFonts w:ascii="Courier" w:hAnsi="Courier"/>
          <w:sz w:val="18"/>
        </w:rPr>
        <w:t>rpm -</w:t>
      </w:r>
      <w:proofErr w:type="spellStart"/>
      <w:r w:rsidRPr="009F09CA">
        <w:rPr>
          <w:rFonts w:ascii="Courier" w:hAnsi="Courier"/>
          <w:sz w:val="18"/>
        </w:rPr>
        <w:t>ivh</w:t>
      </w:r>
      <w:proofErr w:type="spellEnd"/>
      <w:r w:rsidRPr="009F09CA">
        <w:rPr>
          <w:rFonts w:ascii="Courier" w:hAnsi="Courier"/>
          <w:sz w:val="18"/>
        </w:rPr>
        <w:t xml:space="preserve"> </w:t>
      </w:r>
      <w:r w:rsidRPr="009F09CA">
        <w:rPr>
          <w:rFonts w:ascii="Courier New" w:hAnsi="Courier New" w:cs="Courier New"/>
          <w:sz w:val="18"/>
          <w:szCs w:val="18"/>
        </w:rPr>
        <w:t>atanks-5.7-r0.cortexa9hf_vfp_neon.rpm</w:t>
      </w:r>
    </w:p>
    <w:p w14:paraId="11F7EDE7" w14:textId="29C43BCF" w:rsidR="00F25DB6" w:rsidRPr="009F09CA" w:rsidRDefault="00F25DB6" w:rsidP="00F25DB6">
      <w:r w:rsidRPr="009F09CA">
        <w:t>It should install the game if all the dependencies are included in your kernel image. To start the game, simply ent</w:t>
      </w:r>
      <w:r w:rsidR="00C831F2" w:rsidRPr="009F09CA">
        <w:t>e</w:t>
      </w:r>
      <w:r w:rsidRPr="009F09CA">
        <w:t>r</w:t>
      </w:r>
      <w:r w:rsidR="00C831F2" w:rsidRPr="009F09CA">
        <w:t xml:space="preserve"> the</w:t>
      </w:r>
      <w:r w:rsidRPr="009F09CA">
        <w:t xml:space="preserve"> command:</w:t>
      </w:r>
    </w:p>
    <w:p w14:paraId="6F6E6DB0" w14:textId="77777777" w:rsidR="00F25DB6" w:rsidRPr="009F09CA" w:rsidRDefault="00F25DB6" w:rsidP="00F25DB6">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9F09CA">
        <w:rPr>
          <w:rFonts w:ascii="Courier" w:hAnsi="Courier"/>
          <w:sz w:val="18"/>
        </w:rPr>
        <w:t>atanks</w:t>
      </w:r>
      <w:proofErr w:type="spellEnd"/>
    </w:p>
    <w:p w14:paraId="7A72F0AB" w14:textId="52996E91" w:rsidR="00F25DB6" w:rsidRPr="009F09CA" w:rsidRDefault="00F25DB6" w:rsidP="00F25DB6">
      <w:bookmarkStart w:id="1" w:name="_Hlk536530935"/>
      <w:r w:rsidRPr="009F09CA">
        <w:t>If you do</w:t>
      </w:r>
      <w:r w:rsidR="005452CB">
        <w:t xml:space="preserve"> not</w:t>
      </w:r>
      <w:r w:rsidRPr="009F09CA">
        <w:t xml:space="preserve"> </w:t>
      </w:r>
      <w:bookmarkEnd w:id="1"/>
      <w:r w:rsidRPr="009F09CA">
        <w:t xml:space="preserve">connect a keyboard to the </w:t>
      </w:r>
      <w:r w:rsidR="009A16C5" w:rsidRPr="009F09CA">
        <w:t>Raspberry Pi 3</w:t>
      </w:r>
      <w:r w:rsidRPr="009F09CA">
        <w:t xml:space="preserve"> board, you can still start the game by selecting its icon in GUI, under the “games” tab. If arrow and ent</w:t>
      </w:r>
      <w:r w:rsidR="00C831F2" w:rsidRPr="009F09CA">
        <w:t>e</w:t>
      </w:r>
      <w:r w:rsidRPr="009F09CA">
        <w:t>r keys are mapped to buttons, then you can be completely “keyboard-free”.</w:t>
      </w:r>
    </w:p>
    <w:p w14:paraId="2687DA84" w14:textId="31A1D14D" w:rsidR="00F25DB6" w:rsidRDefault="00F25DB6" w:rsidP="00F25DB6">
      <w:r w:rsidRPr="009F09CA">
        <w:t xml:space="preserve">For </w:t>
      </w:r>
      <w:r w:rsidR="0086608A">
        <w:t xml:space="preserve">a </w:t>
      </w:r>
      <w:r w:rsidRPr="009F09CA">
        <w:t>better experience, go to game options, then graphics</w:t>
      </w:r>
      <w:r w:rsidR="00635FEB" w:rsidRPr="009F09CA">
        <w:t>,</w:t>
      </w:r>
      <w:r w:rsidRPr="009F09CA">
        <w:t xml:space="preserve"> and </w:t>
      </w:r>
      <w:r w:rsidR="00635FEB" w:rsidRPr="009F09CA">
        <w:t xml:space="preserve">then </w:t>
      </w:r>
      <w:r w:rsidRPr="009F09CA">
        <w:t xml:space="preserve">enable </w:t>
      </w:r>
      <w:r w:rsidR="0086608A">
        <w:t xml:space="preserve">the </w:t>
      </w:r>
      <w:r w:rsidRPr="009F09CA">
        <w:t>full screen option.</w:t>
      </w:r>
    </w:p>
    <w:p w14:paraId="44D6C050" w14:textId="77777777" w:rsidR="00F25DB6" w:rsidRDefault="00F25DB6"/>
    <w:sectPr w:rsidR="00F25DB6">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AF7F0" w14:textId="77777777" w:rsidR="003D3CB7" w:rsidRDefault="003D3CB7">
      <w:pPr>
        <w:spacing w:before="0" w:after="0" w:line="240" w:lineRule="auto"/>
      </w:pPr>
      <w:r>
        <w:separator/>
      </w:r>
    </w:p>
  </w:endnote>
  <w:endnote w:type="continuationSeparator" w:id="0">
    <w:p w14:paraId="7E917299" w14:textId="77777777" w:rsidR="003D3CB7" w:rsidRDefault="003D3C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ED0B" w14:textId="7FC88C23" w:rsidR="00F03AAE" w:rsidRDefault="00702D13">
    <w:pPr>
      <w:pStyle w:val="Footer"/>
      <w:ind w:left="-1440"/>
    </w:pPr>
    <w:r>
      <w:rPr>
        <w:noProof/>
        <w:lang w:eastAsia="zh-CN"/>
      </w:rPr>
      <w:drawing>
        <wp:inline distT="0" distB="0" distL="0" distR="0" wp14:anchorId="0D133277" wp14:editId="731B779C">
          <wp:extent cx="783907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81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98E0F" w14:textId="77777777" w:rsidR="003D3CB7" w:rsidRDefault="003D3CB7">
      <w:pPr>
        <w:spacing w:before="0" w:after="0" w:line="240" w:lineRule="auto"/>
      </w:pPr>
      <w:r>
        <w:separator/>
      </w:r>
    </w:p>
  </w:footnote>
  <w:footnote w:type="continuationSeparator" w:id="0">
    <w:p w14:paraId="47ADF8DB" w14:textId="77777777" w:rsidR="003D3CB7" w:rsidRDefault="003D3CB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pStyle w:val="My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1"/>
      <w:numFmt w:val="decimal"/>
      <w:pStyle w:val="My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lvlText w:val="%1."/>
      <w:lvlJc w:val="left"/>
      <w:pPr>
        <w:ind w:left="761" w:hanging="360"/>
      </w:pPr>
    </w:lvl>
    <w:lvl w:ilvl="1">
      <w:start w:val="1"/>
      <w:numFmt w:val="lowerLetter"/>
      <w:lvlText w:val="%2."/>
      <w:lvlJc w:val="left"/>
      <w:pPr>
        <w:ind w:left="1481" w:hanging="360"/>
      </w:pPr>
    </w:lvl>
    <w:lvl w:ilvl="2">
      <w:start w:val="1"/>
      <w:numFmt w:val="lowerRoman"/>
      <w:lvlText w:val="%3."/>
      <w:lvlJc w:val="right"/>
      <w:pPr>
        <w:ind w:left="2201" w:hanging="180"/>
      </w:pPr>
    </w:lvl>
    <w:lvl w:ilvl="3">
      <w:start w:val="1"/>
      <w:numFmt w:val="decimal"/>
      <w:lvlText w:val="%4."/>
      <w:lvlJc w:val="left"/>
      <w:pPr>
        <w:ind w:left="2921" w:hanging="360"/>
      </w:pPr>
    </w:lvl>
    <w:lvl w:ilvl="4">
      <w:start w:val="1"/>
      <w:numFmt w:val="lowerLetter"/>
      <w:lvlText w:val="%5."/>
      <w:lvlJc w:val="left"/>
      <w:pPr>
        <w:ind w:left="3641" w:hanging="360"/>
      </w:pPr>
    </w:lvl>
    <w:lvl w:ilvl="5">
      <w:start w:val="1"/>
      <w:numFmt w:val="lowerRoman"/>
      <w:lvlText w:val="%6."/>
      <w:lvlJc w:val="right"/>
      <w:pPr>
        <w:ind w:left="4361" w:hanging="180"/>
      </w:pPr>
    </w:lvl>
    <w:lvl w:ilvl="6">
      <w:start w:val="1"/>
      <w:numFmt w:val="decimal"/>
      <w:lvlText w:val="%7."/>
      <w:lvlJc w:val="left"/>
      <w:pPr>
        <w:ind w:left="5081" w:hanging="360"/>
      </w:pPr>
    </w:lvl>
    <w:lvl w:ilvl="7">
      <w:start w:val="1"/>
      <w:numFmt w:val="lowerLetter"/>
      <w:lvlText w:val="%8."/>
      <w:lvlJc w:val="left"/>
      <w:pPr>
        <w:ind w:left="5801" w:hanging="360"/>
      </w:pPr>
    </w:lvl>
    <w:lvl w:ilvl="8">
      <w:start w:val="1"/>
      <w:numFmt w:val="lowerRoman"/>
      <w:lvlText w:val="%9."/>
      <w:lvlJc w:val="right"/>
      <w:pPr>
        <w:ind w:left="6521" w:hanging="180"/>
      </w:pPr>
    </w:lvl>
  </w:abstractNum>
  <w:abstractNum w:abstractNumId="5" w15:restartNumberingAfterBreak="0">
    <w:nsid w:val="00000007"/>
    <w:multiLevelType w:val="multilevel"/>
    <w:tmpl w:val="0000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characterSpacingControl w:val="doNotCompress"/>
  <w:doNotValidateAgainstSchema/>
  <w:doNotDemarcateInvalidXml/>
  <w:hdrShapeDefaults>
    <o:shapedefaults v:ext="edit" spidmax="6145" fillcolor="#9cbee0" strokecolor="#739cc3">
      <v:fill color="#9cbee0" color2="#bbd5f0" type="gradient">
        <o:fill v:ext="view" type="gradientUnscaled"/>
      </v:fill>
      <v:stroke color="#739cc3" weight="1.25pt"/>
      <o:colormru v:ext="edit" colors="#f83e3e"/>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IwMDUxMzA3NDc0MDBU0lEKTi0uzszPAykwqgUAps+BIiwAAAA="/>
  </w:docVars>
  <w:rsids>
    <w:rsidRoot w:val="00172A27"/>
    <w:rsid w:val="0000416C"/>
    <w:rsid w:val="000049CE"/>
    <w:rsid w:val="00005CBE"/>
    <w:rsid w:val="00033885"/>
    <w:rsid w:val="0004173D"/>
    <w:rsid w:val="000463DC"/>
    <w:rsid w:val="0009466D"/>
    <w:rsid w:val="000A0948"/>
    <w:rsid w:val="000A6489"/>
    <w:rsid w:val="000D7F70"/>
    <w:rsid w:val="000E45DB"/>
    <w:rsid w:val="000E7D09"/>
    <w:rsid w:val="00110C44"/>
    <w:rsid w:val="00114749"/>
    <w:rsid w:val="0011682E"/>
    <w:rsid w:val="00117B90"/>
    <w:rsid w:val="001337DE"/>
    <w:rsid w:val="00135BC8"/>
    <w:rsid w:val="001436ED"/>
    <w:rsid w:val="00146A24"/>
    <w:rsid w:val="00153B5C"/>
    <w:rsid w:val="00160C14"/>
    <w:rsid w:val="00172A27"/>
    <w:rsid w:val="001946DE"/>
    <w:rsid w:val="001B0058"/>
    <w:rsid w:val="001B426F"/>
    <w:rsid w:val="001C5C71"/>
    <w:rsid w:val="001D3FA1"/>
    <w:rsid w:val="0022261A"/>
    <w:rsid w:val="002327C1"/>
    <w:rsid w:val="00242F6B"/>
    <w:rsid w:val="0025553F"/>
    <w:rsid w:val="002A7391"/>
    <w:rsid w:val="002B1B33"/>
    <w:rsid w:val="002C30CB"/>
    <w:rsid w:val="002F2BD2"/>
    <w:rsid w:val="00300DCA"/>
    <w:rsid w:val="00300E59"/>
    <w:rsid w:val="003069EE"/>
    <w:rsid w:val="00324610"/>
    <w:rsid w:val="00350878"/>
    <w:rsid w:val="00352CA6"/>
    <w:rsid w:val="00386957"/>
    <w:rsid w:val="003A56B4"/>
    <w:rsid w:val="003C20A2"/>
    <w:rsid w:val="003D3CB7"/>
    <w:rsid w:val="003D6709"/>
    <w:rsid w:val="003E4349"/>
    <w:rsid w:val="003E749E"/>
    <w:rsid w:val="00426468"/>
    <w:rsid w:val="00451736"/>
    <w:rsid w:val="00467BA4"/>
    <w:rsid w:val="00472847"/>
    <w:rsid w:val="00493CC4"/>
    <w:rsid w:val="004B31B0"/>
    <w:rsid w:val="004C29EC"/>
    <w:rsid w:val="004C5D67"/>
    <w:rsid w:val="004D5C36"/>
    <w:rsid w:val="004E5C74"/>
    <w:rsid w:val="004F78CF"/>
    <w:rsid w:val="00512BFF"/>
    <w:rsid w:val="0053237D"/>
    <w:rsid w:val="005452CB"/>
    <w:rsid w:val="00547D16"/>
    <w:rsid w:val="005617E3"/>
    <w:rsid w:val="0056432B"/>
    <w:rsid w:val="00567726"/>
    <w:rsid w:val="00585915"/>
    <w:rsid w:val="00587E96"/>
    <w:rsid w:val="005C19F0"/>
    <w:rsid w:val="005F2F0F"/>
    <w:rsid w:val="00635CFF"/>
    <w:rsid w:val="00635FEB"/>
    <w:rsid w:val="006676CD"/>
    <w:rsid w:val="006979A2"/>
    <w:rsid w:val="006A75F1"/>
    <w:rsid w:val="006B5235"/>
    <w:rsid w:val="006B6B75"/>
    <w:rsid w:val="006C02DF"/>
    <w:rsid w:val="006D5DFF"/>
    <w:rsid w:val="00702D13"/>
    <w:rsid w:val="00705DEF"/>
    <w:rsid w:val="00717527"/>
    <w:rsid w:val="00736FDB"/>
    <w:rsid w:val="0075021A"/>
    <w:rsid w:val="007546FB"/>
    <w:rsid w:val="00755902"/>
    <w:rsid w:val="00771A44"/>
    <w:rsid w:val="0077553A"/>
    <w:rsid w:val="00785D90"/>
    <w:rsid w:val="007A0124"/>
    <w:rsid w:val="007C215F"/>
    <w:rsid w:val="0086608A"/>
    <w:rsid w:val="00874AC4"/>
    <w:rsid w:val="0089342E"/>
    <w:rsid w:val="008B62DE"/>
    <w:rsid w:val="008F5E57"/>
    <w:rsid w:val="00915FB1"/>
    <w:rsid w:val="009208B7"/>
    <w:rsid w:val="009861C0"/>
    <w:rsid w:val="0098637C"/>
    <w:rsid w:val="00987320"/>
    <w:rsid w:val="00995C17"/>
    <w:rsid w:val="00995CD2"/>
    <w:rsid w:val="009A16C5"/>
    <w:rsid w:val="009C1623"/>
    <w:rsid w:val="009C6786"/>
    <w:rsid w:val="009C7A62"/>
    <w:rsid w:val="009F09CA"/>
    <w:rsid w:val="00A00AB7"/>
    <w:rsid w:val="00A3224F"/>
    <w:rsid w:val="00A46A19"/>
    <w:rsid w:val="00A53E8F"/>
    <w:rsid w:val="00A91DDE"/>
    <w:rsid w:val="00A93040"/>
    <w:rsid w:val="00AA6C6C"/>
    <w:rsid w:val="00AB2DD5"/>
    <w:rsid w:val="00AE66D7"/>
    <w:rsid w:val="00B21C64"/>
    <w:rsid w:val="00B22550"/>
    <w:rsid w:val="00B44164"/>
    <w:rsid w:val="00B458D3"/>
    <w:rsid w:val="00B54AE7"/>
    <w:rsid w:val="00B5582C"/>
    <w:rsid w:val="00B616CF"/>
    <w:rsid w:val="00B83FD7"/>
    <w:rsid w:val="00B8596E"/>
    <w:rsid w:val="00B92B35"/>
    <w:rsid w:val="00BC7659"/>
    <w:rsid w:val="00BE7031"/>
    <w:rsid w:val="00BF5989"/>
    <w:rsid w:val="00BF5EB9"/>
    <w:rsid w:val="00C01B57"/>
    <w:rsid w:val="00C16AD3"/>
    <w:rsid w:val="00C20219"/>
    <w:rsid w:val="00C41F2B"/>
    <w:rsid w:val="00C46A0B"/>
    <w:rsid w:val="00C72E7A"/>
    <w:rsid w:val="00C831F2"/>
    <w:rsid w:val="00CC5064"/>
    <w:rsid w:val="00CC60F0"/>
    <w:rsid w:val="00CE0428"/>
    <w:rsid w:val="00D30134"/>
    <w:rsid w:val="00D83398"/>
    <w:rsid w:val="00D952AF"/>
    <w:rsid w:val="00DA5286"/>
    <w:rsid w:val="00DE7D33"/>
    <w:rsid w:val="00DF7518"/>
    <w:rsid w:val="00E54886"/>
    <w:rsid w:val="00E622B1"/>
    <w:rsid w:val="00E80D9D"/>
    <w:rsid w:val="00E8787E"/>
    <w:rsid w:val="00E911C6"/>
    <w:rsid w:val="00E9250D"/>
    <w:rsid w:val="00EB37FE"/>
    <w:rsid w:val="00EB4598"/>
    <w:rsid w:val="00F03AAE"/>
    <w:rsid w:val="00F045B7"/>
    <w:rsid w:val="00F25DB6"/>
    <w:rsid w:val="00F271CD"/>
    <w:rsid w:val="00F65B3B"/>
    <w:rsid w:val="00F7277A"/>
    <w:rsid w:val="00F73CD1"/>
    <w:rsid w:val="00F82DAE"/>
    <w:rsid w:val="00F9244E"/>
    <w:rsid w:val="00FB1EA0"/>
    <w:rsid w:val="00FB5B31"/>
    <w:rsid w:val="00FE7226"/>
    <w:rsid w:val="00FF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o:colormru v:ext="edit" colors="#f83e3e"/>
    </o:shapedefaults>
    <o:shapelayout v:ext="edit">
      <o:idmap v:ext="edit" data="1"/>
    </o:shapelayout>
  </w:shapeDefaults>
  <w:decimalSymbol w:val="."/>
  <w:listSeparator w:val=","/>
  <w14:docId w14:val="39EA6CC2"/>
  <w15:chartTrackingRefBased/>
  <w15:docId w15:val="{16D4BE85-1F08-4AFD-9770-4F9B89EC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00" w:after="200" w:line="276" w:lineRule="auto"/>
    </w:pPr>
    <w:rPr>
      <w:rFonts w:ascii="Calibri" w:hAnsi="Calibri"/>
      <w:lang w:eastAsia="en-US"/>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hd w:val="clear" w:color="auto" w:fill="4F81BD"/>
    </w:rPr>
  </w:style>
  <w:style w:type="paragraph" w:styleId="Heading2">
    <w:name w:val="heading 2"/>
    <w:basedOn w:val="Normal"/>
    <w:next w:val="Normal"/>
    <w:link w:val="Heading2Char"/>
    <w:qFormat/>
    <w:pPr>
      <w:keepNext/>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hd w:val="clear" w:color="auto" w:fill="DBE5F1"/>
    </w:rPr>
  </w:style>
  <w:style w:type="paragraph" w:styleId="Heading3">
    <w:name w:val="heading 3"/>
    <w:basedOn w:val="Normal"/>
    <w:next w:val="Normal"/>
    <w:link w:val="Heading3Char"/>
    <w:qFormat/>
    <w:pPr>
      <w:pBdr>
        <w:top w:val="single" w:sz="6" w:space="2" w:color="4F81BD"/>
        <w:left w:val="single" w:sz="6" w:space="2" w:color="4F81BD"/>
      </w:pBdr>
      <w:spacing w:before="300" w:after="0"/>
      <w:outlineLvl w:val="2"/>
    </w:pPr>
    <w:rPr>
      <w:caps/>
      <w:color w:val="233E5F"/>
      <w:spacing w:val="15"/>
    </w:rPr>
  </w:style>
  <w:style w:type="paragraph" w:styleId="Heading4">
    <w:name w:val="heading 4"/>
    <w:basedOn w:val="Normal"/>
    <w:next w:val="Normal"/>
    <w:link w:val="Heading4Char"/>
    <w:qFormat/>
    <w:pPr>
      <w:pBdr>
        <w:top w:val="dotted" w:sz="6" w:space="2" w:color="4F81BD"/>
        <w:left w:val="dotted" w:sz="6" w:space="2" w:color="4F81BD"/>
      </w:pBdr>
      <w:spacing w:before="300" w:after="0"/>
      <w:outlineLvl w:val="3"/>
    </w:pPr>
    <w:rPr>
      <w:caps/>
      <w:color w:val="365F90"/>
      <w:spacing w:val="10"/>
    </w:rPr>
  </w:style>
  <w:style w:type="paragraph" w:styleId="Heading5">
    <w:name w:val="heading 5"/>
    <w:basedOn w:val="Normal"/>
    <w:next w:val="Normal"/>
    <w:link w:val="Heading5Char"/>
    <w:qFormat/>
    <w:pPr>
      <w:pBdr>
        <w:bottom w:val="single" w:sz="6" w:space="1" w:color="4F81BD"/>
      </w:pBdr>
      <w:spacing w:before="300" w:after="0"/>
      <w:outlineLvl w:val="4"/>
    </w:pPr>
    <w:rPr>
      <w:caps/>
      <w:color w:val="365F90"/>
      <w:spacing w:val="10"/>
    </w:rPr>
  </w:style>
  <w:style w:type="paragraph" w:styleId="Heading6">
    <w:name w:val="heading 6"/>
    <w:basedOn w:val="Normal"/>
    <w:next w:val="Normal"/>
    <w:link w:val="Heading6Char"/>
    <w:qFormat/>
    <w:pPr>
      <w:pBdr>
        <w:bottom w:val="dotted" w:sz="6" w:space="1" w:color="4F81BD"/>
      </w:pBdr>
      <w:spacing w:before="300" w:after="0"/>
      <w:outlineLvl w:val="5"/>
    </w:pPr>
    <w:rPr>
      <w:caps/>
      <w:color w:val="365F90"/>
      <w:spacing w:val="10"/>
    </w:rPr>
  </w:style>
  <w:style w:type="paragraph" w:styleId="Heading7">
    <w:name w:val="heading 7"/>
    <w:basedOn w:val="Normal"/>
    <w:next w:val="Normal"/>
    <w:link w:val="Heading7Char"/>
    <w:qFormat/>
    <w:pPr>
      <w:spacing w:before="300" w:after="0"/>
      <w:outlineLvl w:val="6"/>
    </w:pPr>
    <w:rPr>
      <w:caps/>
      <w:color w:val="365F90"/>
      <w:spacing w:val="10"/>
    </w:rPr>
  </w:style>
  <w:style w:type="paragraph" w:styleId="Heading8">
    <w:name w:val="heading 8"/>
    <w:basedOn w:val="Normal"/>
    <w:next w:val="Normal"/>
    <w:link w:val="Heading8Char"/>
    <w:qFormat/>
    <w:pPr>
      <w:spacing w:before="300" w:after="0"/>
      <w:outlineLvl w:val="7"/>
    </w:pPr>
    <w:rPr>
      <w:caps/>
      <w:spacing w:val="10"/>
      <w:sz w:val="18"/>
      <w:szCs w:val="18"/>
    </w:rPr>
  </w:style>
  <w:style w:type="paragraph" w:styleId="Heading9">
    <w:name w:val="heading 9"/>
    <w:basedOn w:val="Normal"/>
    <w:next w:val="Normal"/>
    <w:link w:val="Heading9Char"/>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ockTextChar">
    <w:name w:val="Block Text Char"/>
    <w:link w:val="BlockText"/>
    <w:rPr>
      <w:i/>
      <w:iCs/>
      <w:sz w:val="20"/>
      <w:szCs w:val="20"/>
    </w:rPr>
  </w:style>
  <w:style w:type="character" w:styleId="IntenseEmphasis">
    <w:name w:val="Intense Emphasis"/>
    <w:qFormat/>
    <w:rPr>
      <w:b/>
      <w:bCs/>
      <w:caps/>
      <w:color w:val="233E5F"/>
      <w:spacing w:val="10"/>
    </w:rPr>
  </w:style>
  <w:style w:type="character" w:customStyle="1" w:styleId="ListParagraphChar">
    <w:name w:val="List Paragraph Char"/>
    <w:link w:val="ListParagraph"/>
    <w:rPr>
      <w:sz w:val="20"/>
      <w:szCs w:val="20"/>
    </w:rPr>
  </w:style>
  <w:style w:type="character" w:customStyle="1" w:styleId="HeaderChar">
    <w:name w:val="Header Char"/>
    <w:link w:val="Header"/>
    <w:rPr>
      <w:sz w:val="20"/>
      <w:szCs w:val="20"/>
    </w:rPr>
  </w:style>
  <w:style w:type="character" w:customStyle="1" w:styleId="IntenseQuoteChar">
    <w:name w:val="Intense Quote Char"/>
    <w:link w:val="IntenseQuote"/>
    <w:rPr>
      <w:i/>
      <w:iCs/>
      <w:color w:val="4F81BD"/>
      <w:sz w:val="20"/>
      <w:szCs w:val="20"/>
    </w:rPr>
  </w:style>
  <w:style w:type="character" w:customStyle="1" w:styleId="Heading6Char">
    <w:name w:val="Heading 6 Char"/>
    <w:link w:val="Heading6"/>
    <w:rPr>
      <w:caps/>
      <w:color w:val="365F90"/>
      <w:spacing w:val="10"/>
    </w:rPr>
  </w:style>
  <w:style w:type="character" w:customStyle="1" w:styleId="MyNumberedListCharChar">
    <w:name w:val="My Numbered List Char Char"/>
    <w:link w:val="MyNumberedList"/>
    <w:rPr>
      <w:sz w:val="20"/>
      <w:szCs w:val="20"/>
    </w:rPr>
  </w:style>
  <w:style w:type="character" w:customStyle="1" w:styleId="MyCode-NoIndentCharChar">
    <w:name w:val="MyCode-NoIndent Char Char"/>
    <w:link w:val="MyCode-NoIndent"/>
    <w:rPr>
      <w:rFonts w:ascii="Lucida Console" w:hAnsi="Lucida Console" w:cs="Courier New"/>
      <w:spacing w:val="-8"/>
      <w:sz w:val="18"/>
      <w:szCs w:val="20"/>
    </w:rPr>
  </w:style>
  <w:style w:type="character" w:customStyle="1" w:styleId="Heading7Char">
    <w:name w:val="Heading 7 Char"/>
    <w:link w:val="Heading7"/>
    <w:rPr>
      <w:caps/>
      <w:color w:val="365F90"/>
      <w:spacing w:val="10"/>
    </w:rPr>
  </w:style>
  <w:style w:type="character" w:customStyle="1" w:styleId="TitleChar">
    <w:name w:val="Title Char"/>
    <w:link w:val="Title"/>
    <w:rPr>
      <w:caps/>
      <w:color w:val="4F81BD"/>
      <w:spacing w:val="10"/>
      <w:kern w:val="28"/>
      <w:sz w:val="52"/>
      <w:szCs w:val="52"/>
    </w:rPr>
  </w:style>
  <w:style w:type="character" w:customStyle="1" w:styleId="Heading2Char">
    <w:name w:val="Heading 2 Char"/>
    <w:link w:val="Heading2"/>
    <w:rPr>
      <w:caps/>
      <w:spacing w:val="15"/>
      <w:shd w:val="clear" w:color="auto" w:fill="DBE5F1"/>
    </w:rPr>
  </w:style>
  <w:style w:type="character" w:styleId="SubtleReference">
    <w:name w:val="Subtle Reference"/>
    <w:qFormat/>
    <w:rPr>
      <w:b/>
      <w:bCs/>
      <w:color w:val="4F81BD"/>
    </w:rPr>
  </w:style>
  <w:style w:type="character" w:customStyle="1" w:styleId="NoSpacingChar">
    <w:name w:val="No Spacing Char"/>
    <w:link w:val="NoSpacing"/>
    <w:rPr>
      <w:rFonts w:ascii="Calibri" w:hAnsi="Calibri"/>
      <w:sz w:val="20"/>
      <w:szCs w:val="20"/>
      <w:lang w:val="en-US" w:eastAsia="en-US"/>
    </w:rPr>
  </w:style>
  <w:style w:type="character" w:styleId="Strong">
    <w:name w:val="Strong"/>
    <w:qFormat/>
    <w:rPr>
      <w:b/>
      <w:bCs/>
    </w:rPr>
  </w:style>
  <w:style w:type="character" w:styleId="PlaceholderText">
    <w:name w:val="Placeholder Text"/>
    <w:rPr>
      <w:color w:val="808080"/>
    </w:rPr>
  </w:style>
  <w:style w:type="character" w:customStyle="1" w:styleId="Heading4Char">
    <w:name w:val="Heading 4 Char"/>
    <w:link w:val="Heading4"/>
    <w:rPr>
      <w:caps/>
      <w:color w:val="365F90"/>
      <w:spacing w:val="10"/>
    </w:rPr>
  </w:style>
  <w:style w:type="character" w:customStyle="1" w:styleId="FooterChar">
    <w:name w:val="Footer Char"/>
    <w:link w:val="Footer"/>
    <w:rPr>
      <w:sz w:val="20"/>
      <w:szCs w:val="20"/>
    </w:rPr>
  </w:style>
  <w:style w:type="character" w:customStyle="1" w:styleId="MyCodeAnswerCharChar">
    <w:name w:val="My Code Answer Char Char"/>
    <w:link w:val="MyCodeAnswer"/>
    <w:rPr>
      <w:rFonts w:ascii="Lucida Console" w:hAnsi="Lucida Console" w:cs="Courier New"/>
      <w:color w:val="FF0000"/>
      <w:spacing w:val="-8"/>
      <w:sz w:val="18"/>
      <w:szCs w:val="20"/>
    </w:rPr>
  </w:style>
  <w:style w:type="character" w:customStyle="1" w:styleId="Heading9Char">
    <w:name w:val="Heading 9 Char"/>
    <w:link w:val="Heading9"/>
    <w:rPr>
      <w:i/>
      <w:caps/>
      <w:spacing w:val="10"/>
      <w:sz w:val="18"/>
      <w:szCs w:val="18"/>
    </w:rPr>
  </w:style>
  <w:style w:type="character" w:customStyle="1" w:styleId="Heading1Char">
    <w:name w:val="Heading 1 Char"/>
    <w:link w:val="Heading1"/>
    <w:rPr>
      <w:b/>
      <w:bCs/>
      <w:caps/>
      <w:color w:val="FFFFFF"/>
      <w:spacing w:val="15"/>
      <w:shd w:val="clear" w:color="auto" w:fill="4F81BD"/>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Heading3Char">
    <w:name w:val="Heading 3 Char"/>
    <w:link w:val="Heading3"/>
    <w:rPr>
      <w:caps/>
      <w:color w:val="233E5F"/>
      <w:spacing w:val="15"/>
    </w:rPr>
  </w:style>
  <w:style w:type="character" w:customStyle="1" w:styleId="MyAnswerCharChar">
    <w:name w:val="My Answer Char Char"/>
    <w:link w:val="MyAnswer"/>
    <w:rPr>
      <w:color w:val="FF0000"/>
      <w:sz w:val="20"/>
      <w:szCs w:val="20"/>
    </w:rPr>
  </w:style>
  <w:style w:type="character" w:styleId="BookTitle">
    <w:name w:val="Book Title"/>
    <w:qFormat/>
    <w:rPr>
      <w:b/>
      <w:bCs/>
      <w:i/>
      <w:iCs/>
      <w:spacing w:val="9"/>
    </w:rPr>
  </w:style>
  <w:style w:type="character" w:styleId="SubtleEmphasis">
    <w:name w:val="Subtle Emphasis"/>
    <w:qFormat/>
    <w:rPr>
      <w:i/>
      <w:iCs/>
      <w:color w:val="233E5F"/>
    </w:rPr>
  </w:style>
  <w:style w:type="character" w:styleId="IntenseReference">
    <w:name w:val="Intense Reference"/>
    <w:qFormat/>
    <w:rPr>
      <w:b/>
      <w:bCs/>
      <w:i/>
      <w:iCs/>
      <w:caps/>
      <w:color w:val="4F81BD"/>
    </w:rPr>
  </w:style>
  <w:style w:type="character" w:customStyle="1" w:styleId="Heading5Char">
    <w:name w:val="Heading 5 Char"/>
    <w:link w:val="Heading5"/>
    <w:rPr>
      <w:caps/>
      <w:color w:val="365F90"/>
      <w:spacing w:val="10"/>
    </w:rPr>
  </w:style>
  <w:style w:type="character" w:customStyle="1" w:styleId="MyBulletCharChar">
    <w:name w:val="My Bullet Char Char"/>
    <w:link w:val="MyBullet"/>
    <w:rPr>
      <w:sz w:val="20"/>
      <w:szCs w:val="20"/>
    </w:rPr>
  </w:style>
  <w:style w:type="character" w:customStyle="1" w:styleId="Heading8Char">
    <w:name w:val="Heading 8 Char"/>
    <w:link w:val="Heading8"/>
    <w:rPr>
      <w:caps/>
      <w:spacing w:val="10"/>
      <w:sz w:val="18"/>
      <w:szCs w:val="18"/>
    </w:rPr>
  </w:style>
  <w:style w:type="character" w:customStyle="1" w:styleId="SubtitleChar">
    <w:name w:val="Subtitle Char"/>
    <w:link w:val="Subtitle"/>
    <w:rPr>
      <w:caps/>
      <w:color w:val="565656"/>
      <w:spacing w:val="10"/>
      <w:sz w:val="24"/>
      <w:szCs w:val="24"/>
    </w:rPr>
  </w:style>
  <w:style w:type="character" w:customStyle="1" w:styleId="MCU-SpecificCharChar">
    <w:name w:val="MCU-Specific Char Char"/>
    <w:link w:val="MCU-Specific"/>
    <w:rPr>
      <w:b/>
      <w:color w:val="B2A0C7"/>
      <w:sz w:val="20"/>
      <w:szCs w:val="20"/>
    </w:rPr>
  </w:style>
  <w:style w:type="character" w:customStyle="1" w:styleId="MyCodeCharChar">
    <w:name w:val="MyCode Char Char"/>
    <w:link w:val="MyCode"/>
    <w:rPr>
      <w:rFonts w:ascii="Lucida Console" w:hAnsi="Lucida Console" w:cs="Courier New"/>
      <w:spacing w:val="-8"/>
      <w:sz w:val="18"/>
      <w:szCs w:val="20"/>
    </w:rPr>
  </w:style>
  <w:style w:type="character" w:styleId="Emphasis">
    <w:name w:val="Emphasis"/>
    <w:qFormat/>
    <w:rPr>
      <w:caps/>
      <w:color w:val="233E5F"/>
      <w:spacing w:val="5"/>
    </w:rPr>
  </w:style>
  <w:style w:type="paragraph" w:customStyle="1" w:styleId="MyNumberedList">
    <w:name w:val="My Numbered List"/>
    <w:basedOn w:val="ListParagraph"/>
    <w:link w:val="MyNumberedListCharChar"/>
    <w:pPr>
      <w:numPr>
        <w:numId w:val="1"/>
      </w:numPr>
      <w:ind w:left="360"/>
    </w:pPr>
  </w:style>
  <w:style w:type="paragraph" w:styleId="Title">
    <w:name w:val="Title"/>
    <w:basedOn w:val="Normal"/>
    <w:next w:val="Normal"/>
    <w:link w:val="TitleChar"/>
    <w:qFormat/>
    <w:pPr>
      <w:spacing w:before="720"/>
    </w:pPr>
    <w:rPr>
      <w:caps/>
      <w:color w:val="4F81BD"/>
      <w:spacing w:val="10"/>
      <w:kern w:val="28"/>
      <w:sz w:val="52"/>
      <w:szCs w:val="52"/>
    </w:rPr>
  </w:style>
  <w:style w:type="paragraph" w:styleId="TOC2">
    <w:name w:val="toc 2"/>
    <w:basedOn w:val="Normal"/>
    <w:next w:val="Normal"/>
    <w:pPr>
      <w:spacing w:after="100"/>
      <w:ind w:left="200"/>
    </w:pPr>
  </w:style>
  <w:style w:type="paragraph" w:customStyle="1" w:styleId="MyCodeAnswer">
    <w:name w:val="My Code Answer"/>
    <w:basedOn w:val="MyCode"/>
    <w:link w:val="MyCodeAnswerCharChar"/>
    <w:rPr>
      <w:color w:val="FF0000"/>
    </w:rPr>
  </w:style>
  <w:style w:type="paragraph" w:styleId="ListParagraph">
    <w:name w:val="List Paragraph"/>
    <w:basedOn w:val="Normal"/>
    <w:link w:val="ListParagraphChar"/>
    <w:qFormat/>
    <w:pPr>
      <w:ind w:left="720"/>
      <w:contextualSpacing/>
    </w:pPr>
  </w:style>
  <w:style w:type="paragraph" w:customStyle="1" w:styleId="MyCode-NoIndent">
    <w:name w:val="MyCode-NoIndent"/>
    <w:basedOn w:val="MyCode"/>
    <w:link w:val="MyCode-NoIndentCharChar"/>
    <w:pPr>
      <w:tabs>
        <w:tab w:val="clear" w:pos="720"/>
        <w:tab w:val="clear" w:pos="1080"/>
        <w:tab w:val="clear" w:pos="1440"/>
        <w:tab w:val="clear" w:pos="1800"/>
        <w:tab w:val="clear" w:pos="2160"/>
        <w:tab w:val="clear" w:pos="2520"/>
        <w:tab w:val="clear" w:pos="2880"/>
        <w:tab w:val="clear" w:pos="3240"/>
        <w:tab w:val="clear" w:pos="3600"/>
        <w:tab w:val="left" w:pos="360"/>
      </w:tabs>
      <w:ind w:left="0"/>
    </w:pPr>
  </w:style>
  <w:style w:type="paragraph" w:styleId="TOC3">
    <w:name w:val="toc 3"/>
    <w:basedOn w:val="Normal"/>
    <w:next w:val="Normal"/>
    <w:pPr>
      <w:spacing w:after="100"/>
      <w:ind w:left="400"/>
    </w:pPr>
  </w:style>
  <w:style w:type="paragraph" w:customStyle="1" w:styleId="MyCode">
    <w:name w:val="MyCode"/>
    <w:basedOn w:val="ListParagraph"/>
    <w:link w:val="MyCodeCharChar"/>
    <w:pPr>
      <w:tabs>
        <w:tab w:val="left" w:pos="720"/>
        <w:tab w:val="left" w:pos="1080"/>
        <w:tab w:val="left" w:pos="1440"/>
        <w:tab w:val="left" w:pos="1800"/>
        <w:tab w:val="left" w:pos="2160"/>
        <w:tab w:val="left" w:pos="2520"/>
        <w:tab w:val="left" w:pos="2880"/>
        <w:tab w:val="left" w:pos="3240"/>
        <w:tab w:val="left" w:pos="3600"/>
      </w:tabs>
      <w:ind w:left="360"/>
    </w:pPr>
    <w:rPr>
      <w:rFonts w:ascii="Lucida Console" w:hAnsi="Lucida Console" w:cs="Courier New"/>
      <w:spacing w:val="-8"/>
      <w:sz w:val="18"/>
    </w:rPr>
  </w:style>
  <w:style w:type="paragraph" w:styleId="Caption">
    <w:name w:val="caption"/>
    <w:basedOn w:val="Normal"/>
    <w:next w:val="Normal"/>
    <w:qFormat/>
    <w:pPr>
      <w:jc w:val="center"/>
    </w:pPr>
    <w:rPr>
      <w:b/>
      <w:bCs/>
      <w:color w:val="365F90"/>
      <w:sz w:val="16"/>
      <w:szCs w:val="16"/>
    </w:rPr>
  </w:style>
  <w:style w:type="paragraph" w:styleId="TOCHeading">
    <w:name w:val="TOC Heading"/>
    <w:basedOn w:val="Heading1"/>
    <w:next w:val="Normal"/>
    <w:qFormat/>
    <w:pPr>
      <w:outlineLvl w:val="9"/>
    </w:pPr>
  </w:style>
  <w:style w:type="paragraph" w:styleId="Footer">
    <w:name w:val="footer"/>
    <w:basedOn w:val="Normal"/>
    <w:link w:val="FooterChar"/>
    <w:pPr>
      <w:tabs>
        <w:tab w:val="center" w:pos="4680"/>
        <w:tab w:val="right" w:pos="9360"/>
      </w:tabs>
      <w:spacing w:before="0" w:after="0" w:line="240" w:lineRule="auto"/>
    </w:pPr>
  </w:style>
  <w:style w:type="paragraph" w:styleId="Subtitle">
    <w:name w:val="Subtitle"/>
    <w:basedOn w:val="Normal"/>
    <w:next w:val="Normal"/>
    <w:link w:val="SubtitleChar"/>
    <w:qFormat/>
    <w:pPr>
      <w:spacing w:after="1000" w:line="240" w:lineRule="auto"/>
    </w:pPr>
    <w:rPr>
      <w:caps/>
      <w:color w:val="565656"/>
      <w:spacing w:val="10"/>
      <w:sz w:val="24"/>
      <w:szCs w:val="24"/>
    </w:rPr>
  </w:style>
  <w:style w:type="paragraph" w:customStyle="1" w:styleId="MCU-Specific">
    <w:name w:val="MCU-Specific"/>
    <w:basedOn w:val="Normal"/>
    <w:link w:val="MCU-SpecificCharChar"/>
    <w:rPr>
      <w:b/>
      <w:color w:val="B2A0C7"/>
    </w:rPr>
  </w:style>
  <w:style w:type="paragraph" w:styleId="BalloonText">
    <w:name w:val="Balloon Text"/>
    <w:basedOn w:val="Normal"/>
    <w:link w:val="BalloonTextChar"/>
    <w:pPr>
      <w:spacing w:before="0" w:after="0" w:line="240" w:lineRule="auto"/>
    </w:pPr>
    <w:rPr>
      <w:rFonts w:ascii="Tahoma" w:hAnsi="Tahoma" w:cs="Tahoma"/>
      <w:sz w:val="16"/>
      <w:szCs w:val="16"/>
    </w:rPr>
  </w:style>
  <w:style w:type="paragraph" w:customStyle="1" w:styleId="NormalWeb1">
    <w:name w:val="Normal (Web)1"/>
    <w:basedOn w:val="Normal"/>
    <w:pPr>
      <w:spacing w:before="100" w:beforeAutospacing="1" w:after="100" w:afterAutospacing="1" w:line="240" w:lineRule="auto"/>
    </w:pPr>
    <w:rPr>
      <w:rFonts w:ascii="Times New Roman" w:hAnsi="Times New Roman"/>
      <w:sz w:val="24"/>
      <w:szCs w:val="24"/>
    </w:rPr>
  </w:style>
  <w:style w:type="paragraph" w:styleId="BlockText">
    <w:name w:val="Block Text"/>
    <w:basedOn w:val="Normal"/>
    <w:next w:val="Normal"/>
    <w:link w:val="BlockTextChar"/>
    <w:rPr>
      <w:i/>
      <w:iCs/>
    </w:rPr>
  </w:style>
  <w:style w:type="paragraph" w:styleId="Header">
    <w:name w:val="header"/>
    <w:basedOn w:val="Normal"/>
    <w:link w:val="HeaderChar"/>
    <w:pPr>
      <w:tabs>
        <w:tab w:val="center" w:pos="4680"/>
        <w:tab w:val="right" w:pos="9360"/>
      </w:tabs>
      <w:spacing w:before="0" w:after="0" w:line="240" w:lineRule="auto"/>
    </w:pPr>
  </w:style>
  <w:style w:type="paragraph" w:styleId="TOC1">
    <w:name w:val="toc 1"/>
    <w:basedOn w:val="Normal"/>
    <w:next w:val="Normal"/>
    <w:pPr>
      <w:spacing w:after="100"/>
    </w:pPr>
  </w:style>
  <w:style w:type="paragraph" w:customStyle="1" w:styleId="MyAnswer">
    <w:name w:val="My Answer"/>
    <w:basedOn w:val="MyNumberedList"/>
    <w:link w:val="MyAnswerCharChar"/>
    <w:pPr>
      <w:numPr>
        <w:numId w:val="0"/>
      </w:numPr>
      <w:ind w:left="360"/>
    </w:pPr>
    <w:rPr>
      <w:color w:val="FF0000"/>
    </w:rPr>
  </w:style>
  <w:style w:type="paragraph" w:styleId="IntenseQuote">
    <w:name w:val="Intense Quote"/>
    <w:basedOn w:val="Normal"/>
    <w:next w:val="Normal"/>
    <w:link w:val="IntenseQuoteChar"/>
    <w:qFormat/>
    <w:pPr>
      <w:pBdr>
        <w:top w:val="single" w:sz="4" w:space="10" w:color="4F81BD"/>
        <w:left w:val="single" w:sz="4" w:space="10" w:color="4F81BD"/>
      </w:pBdr>
      <w:spacing w:after="0"/>
      <w:ind w:left="1296" w:right="1152"/>
      <w:jc w:val="both"/>
    </w:pPr>
    <w:rPr>
      <w:i/>
      <w:iCs/>
      <w:color w:val="4F81BD"/>
    </w:rPr>
  </w:style>
  <w:style w:type="paragraph" w:styleId="NoSpacing">
    <w:name w:val="No Spacing"/>
    <w:basedOn w:val="Normal"/>
    <w:link w:val="NoSpacingChar"/>
    <w:qFormat/>
    <w:pPr>
      <w:spacing w:before="0" w:after="0" w:line="240" w:lineRule="auto"/>
    </w:pPr>
  </w:style>
  <w:style w:type="paragraph" w:customStyle="1" w:styleId="MyBullet">
    <w:name w:val="My Bullet"/>
    <w:basedOn w:val="ListParagraph"/>
    <w:link w:val="MyBulletCharChar"/>
    <w:pPr>
      <w:numPr>
        <w:numId w:val="2"/>
      </w:numPr>
      <w:ind w:left="360"/>
    </w:pPr>
  </w:style>
  <w:style w:type="character" w:styleId="CommentReference">
    <w:name w:val="annotation reference"/>
    <w:uiPriority w:val="99"/>
    <w:semiHidden/>
    <w:unhideWhenUsed/>
    <w:rsid w:val="00755902"/>
    <w:rPr>
      <w:sz w:val="16"/>
      <w:szCs w:val="16"/>
    </w:rPr>
  </w:style>
  <w:style w:type="paragraph" w:styleId="CommentText">
    <w:name w:val="annotation text"/>
    <w:basedOn w:val="Normal"/>
    <w:link w:val="CommentTextChar"/>
    <w:uiPriority w:val="99"/>
    <w:semiHidden/>
    <w:unhideWhenUsed/>
    <w:rsid w:val="00755902"/>
  </w:style>
  <w:style w:type="character" w:customStyle="1" w:styleId="CommentTextChar">
    <w:name w:val="Comment Text Char"/>
    <w:link w:val="CommentText"/>
    <w:uiPriority w:val="99"/>
    <w:semiHidden/>
    <w:rsid w:val="00755902"/>
    <w:rPr>
      <w:rFonts w:ascii="Calibri" w:hAnsi="Calibri"/>
      <w:lang w:val="en-US" w:eastAsia="en-US" w:bidi="ar-SA"/>
    </w:rPr>
  </w:style>
  <w:style w:type="paragraph" w:styleId="CommentSubject">
    <w:name w:val="annotation subject"/>
    <w:basedOn w:val="CommentText"/>
    <w:next w:val="CommentText"/>
    <w:link w:val="CommentSubjectChar"/>
    <w:uiPriority w:val="99"/>
    <w:semiHidden/>
    <w:unhideWhenUsed/>
    <w:rsid w:val="00755902"/>
    <w:rPr>
      <w:b/>
      <w:bCs/>
    </w:rPr>
  </w:style>
  <w:style w:type="character" w:customStyle="1" w:styleId="CommentSubjectChar">
    <w:name w:val="Comment Subject Char"/>
    <w:link w:val="CommentSubject"/>
    <w:uiPriority w:val="99"/>
    <w:semiHidden/>
    <w:rsid w:val="00755902"/>
    <w:rPr>
      <w:rFonts w:ascii="Calibri" w:hAnsi="Calibri"/>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1525">
      <w:bodyDiv w:val="1"/>
      <w:marLeft w:val="0"/>
      <w:marRight w:val="0"/>
      <w:marTop w:val="0"/>
      <w:marBottom w:val="0"/>
      <w:divBdr>
        <w:top w:val="none" w:sz="0" w:space="0" w:color="auto"/>
        <w:left w:val="none" w:sz="0" w:space="0" w:color="auto"/>
        <w:bottom w:val="none" w:sz="0" w:space="0" w:color="auto"/>
        <w:right w:val="none" w:sz="0" w:space="0" w:color="auto"/>
      </w:divBdr>
      <w:divsChild>
        <w:div w:id="577054322">
          <w:marLeft w:val="0"/>
          <w:marRight w:val="0"/>
          <w:marTop w:val="0"/>
          <w:marBottom w:val="0"/>
          <w:divBdr>
            <w:top w:val="dashed" w:sz="12" w:space="8" w:color="E4E4E4"/>
            <w:left w:val="dashed" w:sz="12" w:space="8" w:color="E4E4E4"/>
            <w:bottom w:val="dashed" w:sz="12" w:space="8" w:color="E4E4E4"/>
            <w:right w:val="dashed" w:sz="12" w:space="8" w:color="E4E4E4"/>
          </w:divBdr>
          <w:divsChild>
            <w:div w:id="1347944742">
              <w:marLeft w:val="0"/>
              <w:marRight w:val="0"/>
              <w:marTop w:val="0"/>
              <w:marBottom w:val="0"/>
              <w:divBdr>
                <w:top w:val="none" w:sz="0" w:space="0" w:color="auto"/>
                <w:left w:val="none" w:sz="0" w:space="0" w:color="auto"/>
                <w:bottom w:val="none" w:sz="0" w:space="0" w:color="auto"/>
                <w:right w:val="none" w:sz="0" w:space="0" w:color="auto"/>
              </w:divBdr>
              <w:divsChild>
                <w:div w:id="1303463242">
                  <w:marLeft w:val="0"/>
                  <w:marRight w:val="0"/>
                  <w:marTop w:val="0"/>
                  <w:marBottom w:val="0"/>
                  <w:divBdr>
                    <w:top w:val="none" w:sz="0" w:space="0" w:color="auto"/>
                    <w:left w:val="none" w:sz="0" w:space="0" w:color="auto"/>
                    <w:bottom w:val="none" w:sz="0" w:space="0" w:color="auto"/>
                    <w:right w:val="none" w:sz="0" w:space="0" w:color="auto"/>
                  </w:divBdr>
                  <w:divsChild>
                    <w:div w:id="2050492398">
                      <w:marLeft w:val="450"/>
                      <w:marRight w:val="450"/>
                      <w:marTop w:val="0"/>
                      <w:marBottom w:val="0"/>
                      <w:divBdr>
                        <w:top w:val="none" w:sz="0" w:space="0" w:color="auto"/>
                        <w:left w:val="none" w:sz="0" w:space="0" w:color="auto"/>
                        <w:bottom w:val="none" w:sz="0" w:space="0" w:color="auto"/>
                        <w:right w:val="none" w:sz="0" w:space="0" w:color="auto"/>
                      </w:divBdr>
                      <w:divsChild>
                        <w:div w:id="15121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145294">
          <w:marLeft w:val="0"/>
          <w:marRight w:val="0"/>
          <w:marTop w:val="0"/>
          <w:marBottom w:val="0"/>
          <w:divBdr>
            <w:top w:val="dashed" w:sz="12" w:space="8" w:color="E4E4E4"/>
            <w:left w:val="dashed" w:sz="12" w:space="8" w:color="E4E4E4"/>
            <w:bottom w:val="dashed" w:sz="12" w:space="8" w:color="E4E4E4"/>
            <w:right w:val="dashed" w:sz="12" w:space="8" w:color="E4E4E4"/>
          </w:divBdr>
          <w:divsChild>
            <w:div w:id="474831507">
              <w:marLeft w:val="0"/>
              <w:marRight w:val="0"/>
              <w:marTop w:val="0"/>
              <w:marBottom w:val="0"/>
              <w:divBdr>
                <w:top w:val="none" w:sz="0" w:space="0" w:color="auto"/>
                <w:left w:val="none" w:sz="0" w:space="0" w:color="auto"/>
                <w:bottom w:val="none" w:sz="0" w:space="0" w:color="auto"/>
                <w:right w:val="none" w:sz="0" w:space="0" w:color="auto"/>
              </w:divBdr>
              <w:divsChild>
                <w:div w:id="1470396168">
                  <w:marLeft w:val="0"/>
                  <w:marRight w:val="0"/>
                  <w:marTop w:val="0"/>
                  <w:marBottom w:val="0"/>
                  <w:divBdr>
                    <w:top w:val="none" w:sz="0" w:space="0" w:color="auto"/>
                    <w:left w:val="none" w:sz="0" w:space="0" w:color="auto"/>
                    <w:bottom w:val="none" w:sz="0" w:space="0" w:color="auto"/>
                    <w:right w:val="none" w:sz="0" w:space="0" w:color="auto"/>
                  </w:divBdr>
                  <w:divsChild>
                    <w:div w:id="1298339483">
                      <w:marLeft w:val="450"/>
                      <w:marRight w:val="450"/>
                      <w:marTop w:val="0"/>
                      <w:marBottom w:val="0"/>
                      <w:divBdr>
                        <w:top w:val="none" w:sz="0" w:space="0" w:color="auto"/>
                        <w:left w:val="none" w:sz="0" w:space="0" w:color="auto"/>
                        <w:bottom w:val="none" w:sz="0" w:space="0" w:color="auto"/>
                        <w:right w:val="none" w:sz="0" w:space="0" w:color="auto"/>
                      </w:divBdr>
                      <w:divsChild>
                        <w:div w:id="1912303719">
                          <w:marLeft w:val="0"/>
                          <w:marRight w:val="0"/>
                          <w:marTop w:val="0"/>
                          <w:marBottom w:val="0"/>
                          <w:divBdr>
                            <w:top w:val="none" w:sz="0" w:space="0" w:color="auto"/>
                            <w:left w:val="none" w:sz="0" w:space="0" w:color="auto"/>
                            <w:bottom w:val="none" w:sz="0" w:space="0" w:color="auto"/>
                            <w:right w:val="none" w:sz="0" w:space="0" w:color="auto"/>
                          </w:divBdr>
                          <w:divsChild>
                            <w:div w:id="18658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8493">
      <w:bodyDiv w:val="1"/>
      <w:marLeft w:val="0"/>
      <w:marRight w:val="0"/>
      <w:marTop w:val="0"/>
      <w:marBottom w:val="0"/>
      <w:divBdr>
        <w:top w:val="none" w:sz="0" w:space="0" w:color="auto"/>
        <w:left w:val="none" w:sz="0" w:space="0" w:color="auto"/>
        <w:bottom w:val="none" w:sz="0" w:space="0" w:color="auto"/>
        <w:right w:val="none" w:sz="0" w:space="0" w:color="auto"/>
      </w:divBdr>
      <w:divsChild>
        <w:div w:id="1125465065">
          <w:marLeft w:val="0"/>
          <w:marRight w:val="0"/>
          <w:marTop w:val="0"/>
          <w:marBottom w:val="0"/>
          <w:divBdr>
            <w:top w:val="dashed" w:sz="12" w:space="8" w:color="E4E4E4"/>
            <w:left w:val="dashed" w:sz="12" w:space="8" w:color="E4E4E4"/>
            <w:bottom w:val="dashed" w:sz="12" w:space="8" w:color="E4E4E4"/>
            <w:right w:val="dashed" w:sz="12" w:space="8" w:color="E4E4E4"/>
          </w:divBdr>
          <w:divsChild>
            <w:div w:id="960107970">
              <w:marLeft w:val="0"/>
              <w:marRight w:val="0"/>
              <w:marTop w:val="0"/>
              <w:marBottom w:val="0"/>
              <w:divBdr>
                <w:top w:val="none" w:sz="0" w:space="0" w:color="auto"/>
                <w:left w:val="none" w:sz="0" w:space="0" w:color="auto"/>
                <w:bottom w:val="none" w:sz="0" w:space="0" w:color="auto"/>
                <w:right w:val="none" w:sz="0" w:space="0" w:color="auto"/>
              </w:divBdr>
              <w:divsChild>
                <w:div w:id="476727706">
                  <w:marLeft w:val="0"/>
                  <w:marRight w:val="0"/>
                  <w:marTop w:val="0"/>
                  <w:marBottom w:val="0"/>
                  <w:divBdr>
                    <w:top w:val="none" w:sz="0" w:space="0" w:color="auto"/>
                    <w:left w:val="none" w:sz="0" w:space="0" w:color="auto"/>
                    <w:bottom w:val="none" w:sz="0" w:space="0" w:color="auto"/>
                    <w:right w:val="none" w:sz="0" w:space="0" w:color="auto"/>
                  </w:divBdr>
                  <w:divsChild>
                    <w:div w:id="1465201505">
                      <w:marLeft w:val="450"/>
                      <w:marRight w:val="450"/>
                      <w:marTop w:val="0"/>
                      <w:marBottom w:val="0"/>
                      <w:divBdr>
                        <w:top w:val="none" w:sz="0" w:space="0" w:color="auto"/>
                        <w:left w:val="none" w:sz="0" w:space="0" w:color="auto"/>
                        <w:bottom w:val="none" w:sz="0" w:space="0" w:color="auto"/>
                        <w:right w:val="none" w:sz="0" w:space="0" w:color="auto"/>
                      </w:divBdr>
                      <w:divsChild>
                        <w:div w:id="15307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441766">
          <w:marLeft w:val="0"/>
          <w:marRight w:val="0"/>
          <w:marTop w:val="0"/>
          <w:marBottom w:val="0"/>
          <w:divBdr>
            <w:top w:val="single" w:sz="12" w:space="8" w:color="E4E4E4"/>
            <w:left w:val="single" w:sz="12" w:space="8" w:color="E4E4E4"/>
            <w:bottom w:val="single" w:sz="12" w:space="8" w:color="E4E4E4"/>
            <w:right w:val="single" w:sz="12" w:space="8" w:color="E4E4E4"/>
          </w:divBdr>
          <w:divsChild>
            <w:div w:id="581839296">
              <w:marLeft w:val="-3506"/>
              <w:marRight w:val="0"/>
              <w:marTop w:val="0"/>
              <w:marBottom w:val="0"/>
              <w:divBdr>
                <w:top w:val="none" w:sz="0" w:space="0" w:color="auto"/>
                <w:left w:val="none" w:sz="0" w:space="0" w:color="auto"/>
                <w:bottom w:val="none" w:sz="0" w:space="0" w:color="auto"/>
                <w:right w:val="none" w:sz="0" w:space="0" w:color="auto"/>
              </w:divBdr>
              <w:divsChild>
                <w:div w:id="1973317237">
                  <w:marLeft w:val="840"/>
                  <w:marRight w:val="840"/>
                  <w:marTop w:val="150"/>
                  <w:marBottom w:val="150"/>
                  <w:divBdr>
                    <w:top w:val="none" w:sz="0" w:space="0" w:color="auto"/>
                    <w:left w:val="none" w:sz="0" w:space="0" w:color="auto"/>
                    <w:bottom w:val="none" w:sz="0" w:space="0" w:color="auto"/>
                    <w:right w:val="none" w:sz="0" w:space="0" w:color="auto"/>
                  </w:divBdr>
                </w:div>
              </w:divsChild>
            </w:div>
            <w:div w:id="1078357006">
              <w:marLeft w:val="0"/>
              <w:marRight w:val="0"/>
              <w:marTop w:val="0"/>
              <w:marBottom w:val="0"/>
              <w:divBdr>
                <w:top w:val="none" w:sz="0" w:space="0" w:color="auto"/>
                <w:left w:val="none" w:sz="0" w:space="0" w:color="auto"/>
                <w:bottom w:val="none" w:sz="0" w:space="0" w:color="auto"/>
                <w:right w:val="none" w:sz="0" w:space="0" w:color="auto"/>
              </w:divBdr>
              <w:divsChild>
                <w:div w:id="1616981193">
                  <w:marLeft w:val="0"/>
                  <w:marRight w:val="0"/>
                  <w:marTop w:val="0"/>
                  <w:marBottom w:val="0"/>
                  <w:divBdr>
                    <w:top w:val="none" w:sz="0" w:space="0" w:color="auto"/>
                    <w:left w:val="none" w:sz="0" w:space="0" w:color="auto"/>
                    <w:bottom w:val="none" w:sz="0" w:space="0" w:color="auto"/>
                    <w:right w:val="none" w:sz="0" w:space="0" w:color="auto"/>
                  </w:divBdr>
                  <w:divsChild>
                    <w:div w:id="1283731575">
                      <w:marLeft w:val="450"/>
                      <w:marRight w:val="450"/>
                      <w:marTop w:val="0"/>
                      <w:marBottom w:val="0"/>
                      <w:divBdr>
                        <w:top w:val="none" w:sz="0" w:space="0" w:color="auto"/>
                        <w:left w:val="none" w:sz="0" w:space="0" w:color="auto"/>
                        <w:bottom w:val="none" w:sz="0" w:space="0" w:color="auto"/>
                        <w:right w:val="none" w:sz="0" w:space="0" w:color="auto"/>
                      </w:divBdr>
                      <w:divsChild>
                        <w:div w:id="1744598787">
                          <w:marLeft w:val="0"/>
                          <w:marRight w:val="0"/>
                          <w:marTop w:val="0"/>
                          <w:marBottom w:val="0"/>
                          <w:divBdr>
                            <w:top w:val="none" w:sz="0" w:space="0" w:color="auto"/>
                            <w:left w:val="none" w:sz="0" w:space="0" w:color="auto"/>
                            <w:bottom w:val="none" w:sz="0" w:space="0" w:color="auto"/>
                            <w:right w:val="none" w:sz="0" w:space="0" w:color="auto"/>
                          </w:divBdr>
                          <w:divsChild>
                            <w:div w:id="8051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098395">
      <w:bodyDiv w:val="1"/>
      <w:marLeft w:val="0"/>
      <w:marRight w:val="0"/>
      <w:marTop w:val="0"/>
      <w:marBottom w:val="0"/>
      <w:divBdr>
        <w:top w:val="none" w:sz="0" w:space="0" w:color="auto"/>
        <w:left w:val="none" w:sz="0" w:space="0" w:color="auto"/>
        <w:bottom w:val="none" w:sz="0" w:space="0" w:color="auto"/>
        <w:right w:val="none" w:sz="0" w:space="0" w:color="auto"/>
      </w:divBdr>
      <w:divsChild>
        <w:div w:id="1835604969">
          <w:marLeft w:val="0"/>
          <w:marRight w:val="0"/>
          <w:marTop w:val="0"/>
          <w:marBottom w:val="0"/>
          <w:divBdr>
            <w:top w:val="dashed" w:sz="12" w:space="8" w:color="E4E4E4"/>
            <w:left w:val="dashed" w:sz="12" w:space="8" w:color="E4E4E4"/>
            <w:bottom w:val="dashed" w:sz="12" w:space="8" w:color="E4E4E4"/>
            <w:right w:val="dashed" w:sz="12" w:space="8" w:color="E4E4E4"/>
          </w:divBdr>
          <w:divsChild>
            <w:div w:id="1460150777">
              <w:marLeft w:val="0"/>
              <w:marRight w:val="0"/>
              <w:marTop w:val="0"/>
              <w:marBottom w:val="0"/>
              <w:divBdr>
                <w:top w:val="none" w:sz="0" w:space="0" w:color="auto"/>
                <w:left w:val="none" w:sz="0" w:space="0" w:color="auto"/>
                <w:bottom w:val="none" w:sz="0" w:space="0" w:color="auto"/>
                <w:right w:val="none" w:sz="0" w:space="0" w:color="auto"/>
              </w:divBdr>
              <w:divsChild>
                <w:div w:id="2114661882">
                  <w:marLeft w:val="0"/>
                  <w:marRight w:val="0"/>
                  <w:marTop w:val="0"/>
                  <w:marBottom w:val="0"/>
                  <w:divBdr>
                    <w:top w:val="none" w:sz="0" w:space="0" w:color="auto"/>
                    <w:left w:val="none" w:sz="0" w:space="0" w:color="auto"/>
                    <w:bottom w:val="none" w:sz="0" w:space="0" w:color="auto"/>
                    <w:right w:val="none" w:sz="0" w:space="0" w:color="auto"/>
                  </w:divBdr>
                  <w:divsChild>
                    <w:div w:id="697507815">
                      <w:marLeft w:val="450"/>
                      <w:marRight w:val="450"/>
                      <w:marTop w:val="0"/>
                      <w:marBottom w:val="0"/>
                      <w:divBdr>
                        <w:top w:val="none" w:sz="0" w:space="0" w:color="auto"/>
                        <w:left w:val="none" w:sz="0" w:space="0" w:color="auto"/>
                        <w:bottom w:val="none" w:sz="0" w:space="0" w:color="auto"/>
                        <w:right w:val="none" w:sz="0" w:space="0" w:color="auto"/>
                      </w:divBdr>
                      <w:divsChild>
                        <w:div w:id="14372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42895">
          <w:marLeft w:val="0"/>
          <w:marRight w:val="0"/>
          <w:marTop w:val="0"/>
          <w:marBottom w:val="0"/>
          <w:divBdr>
            <w:top w:val="dashed" w:sz="12" w:space="8" w:color="E4E4E4"/>
            <w:left w:val="dashed" w:sz="12" w:space="8" w:color="E4E4E4"/>
            <w:bottom w:val="dashed" w:sz="12" w:space="8" w:color="E4E4E4"/>
            <w:right w:val="dashed" w:sz="12" w:space="8" w:color="E4E4E4"/>
          </w:divBdr>
          <w:divsChild>
            <w:div w:id="72893779">
              <w:marLeft w:val="0"/>
              <w:marRight w:val="0"/>
              <w:marTop w:val="0"/>
              <w:marBottom w:val="0"/>
              <w:divBdr>
                <w:top w:val="none" w:sz="0" w:space="0" w:color="auto"/>
                <w:left w:val="none" w:sz="0" w:space="0" w:color="auto"/>
                <w:bottom w:val="none" w:sz="0" w:space="0" w:color="auto"/>
                <w:right w:val="none" w:sz="0" w:space="0" w:color="auto"/>
              </w:divBdr>
              <w:divsChild>
                <w:div w:id="1462646584">
                  <w:marLeft w:val="0"/>
                  <w:marRight w:val="0"/>
                  <w:marTop w:val="0"/>
                  <w:marBottom w:val="0"/>
                  <w:divBdr>
                    <w:top w:val="none" w:sz="0" w:space="0" w:color="auto"/>
                    <w:left w:val="none" w:sz="0" w:space="0" w:color="auto"/>
                    <w:bottom w:val="none" w:sz="0" w:space="0" w:color="auto"/>
                    <w:right w:val="none" w:sz="0" w:space="0" w:color="auto"/>
                  </w:divBdr>
                  <w:divsChild>
                    <w:div w:id="1063917005">
                      <w:marLeft w:val="450"/>
                      <w:marRight w:val="450"/>
                      <w:marTop w:val="0"/>
                      <w:marBottom w:val="0"/>
                      <w:divBdr>
                        <w:top w:val="none" w:sz="0" w:space="0" w:color="auto"/>
                        <w:left w:val="none" w:sz="0" w:space="0" w:color="auto"/>
                        <w:bottom w:val="none" w:sz="0" w:space="0" w:color="auto"/>
                        <w:right w:val="none" w:sz="0" w:space="0" w:color="auto"/>
                      </w:divBdr>
                      <w:divsChild>
                        <w:div w:id="1423642893">
                          <w:marLeft w:val="0"/>
                          <w:marRight w:val="0"/>
                          <w:marTop w:val="0"/>
                          <w:marBottom w:val="0"/>
                          <w:divBdr>
                            <w:top w:val="none" w:sz="0" w:space="0" w:color="auto"/>
                            <w:left w:val="none" w:sz="0" w:space="0" w:color="auto"/>
                            <w:bottom w:val="none" w:sz="0" w:space="0" w:color="auto"/>
                            <w:right w:val="none" w:sz="0" w:space="0" w:color="auto"/>
                          </w:divBdr>
                          <w:divsChild>
                            <w:div w:id="1435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45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yers.openembedded.org/layerindex/branch/master/layers/" TargetMode="External"/><Relationship Id="rId3" Type="http://schemas.openxmlformats.org/officeDocument/2006/relationships/settings" Target="settings.xml"/><Relationship Id="rId7" Type="http://schemas.openxmlformats.org/officeDocument/2006/relationships/hyperlink" Target="http://atanks.sourceforg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2576</Words>
  <Characters>14687</Characters>
  <Application>Microsoft Office Word</Application>
  <DocSecurity>0</DocSecurity>
  <PresentationFormat/>
  <Lines>122</Lines>
  <Paragraphs>34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Georgios Klokkaris</vt:lpstr>
    </vt:vector>
  </TitlesOfParts>
  <Manager/>
  <Company>ARM</Company>
  <LinksUpToDate>false</LinksUpToDate>
  <CharactersWithSpaces>17229</CharactersWithSpaces>
  <SharedDoc>false</SharedDoc>
  <HLinks>
    <vt:vector size="18" baseType="variant">
      <vt:variant>
        <vt:i4>524291</vt:i4>
      </vt:variant>
      <vt:variant>
        <vt:i4>165</vt:i4>
      </vt:variant>
      <vt:variant>
        <vt:i4>0</vt:i4>
      </vt:variant>
      <vt:variant>
        <vt:i4>5</vt:i4>
      </vt:variant>
      <vt:variant>
        <vt:lpwstr>https://layers.openembedded.org/layerindex/branch/master/layers/</vt:lpwstr>
      </vt:variant>
      <vt:variant>
        <vt:lpwstr/>
      </vt:variant>
      <vt:variant>
        <vt:i4>7995502</vt:i4>
      </vt:variant>
      <vt:variant>
        <vt:i4>162</vt:i4>
      </vt:variant>
      <vt:variant>
        <vt:i4>0</vt:i4>
      </vt:variant>
      <vt:variant>
        <vt:i4>5</vt:i4>
      </vt:variant>
      <vt:variant>
        <vt:lpwstr>http://atanks.sourceforge.net/</vt:lpwstr>
      </vt:variant>
      <vt:variant>
        <vt:lpwstr/>
      </vt:variant>
      <vt:variant>
        <vt:i4>7995502</vt:i4>
      </vt:variant>
      <vt:variant>
        <vt:i4>159</vt:i4>
      </vt:variant>
      <vt:variant>
        <vt:i4>0</vt:i4>
      </vt:variant>
      <vt:variant>
        <vt:i4>5</vt:i4>
      </vt:variant>
      <vt:variant>
        <vt:lpwstr>http://atanks.sourceforge.net/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Georgios Klokkaris</dc:title>
  <dc:subject/>
  <dc:creator>Tom Cottee Gillbe</dc:creator>
  <cp:keywords/>
  <dc:description/>
  <cp:lastModifiedBy>Mark Allen</cp:lastModifiedBy>
  <cp:revision>44</cp:revision>
  <dcterms:created xsi:type="dcterms:W3CDTF">2019-03-07T10:47:00Z</dcterms:created>
  <dcterms:modified xsi:type="dcterms:W3CDTF">2019-03-07T11:22:00Z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2052-8.1.0.3724</vt:lpwstr>
  </property>
</Properties>
</file>