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DCF6" w14:textId="3069AC31" w:rsidR="00B15A50" w:rsidRPr="00F66158" w:rsidRDefault="00B15A50">
      <w:pPr>
        <w:pStyle w:val="Heading1"/>
        <w:rPr>
          <w:sz w:val="21"/>
          <w:lang w:eastAsia="zh-CN"/>
        </w:rPr>
      </w:pPr>
      <w:r w:rsidRPr="00F66158">
        <w:rPr>
          <w:sz w:val="21"/>
          <w:lang w:eastAsia="zh-CN"/>
        </w:rPr>
        <w:t>Handling general purpose i/o using linux kernel modules</w:t>
      </w:r>
    </w:p>
    <w:p w14:paraId="41849B44" w14:textId="77777777" w:rsidR="00B15A50" w:rsidRPr="00F66158" w:rsidRDefault="00B15A50">
      <w:pPr>
        <w:pStyle w:val="Heading2"/>
        <w:rPr>
          <w:sz w:val="21"/>
        </w:rPr>
      </w:pPr>
      <w:r w:rsidRPr="00F66158">
        <w:rPr>
          <w:sz w:val="21"/>
        </w:rPr>
        <w:t>goal</w:t>
      </w:r>
    </w:p>
    <w:p w14:paraId="174547A3" w14:textId="09097078" w:rsidR="00B15A50" w:rsidRPr="00F66158" w:rsidRDefault="00B15A50">
      <w:r w:rsidRPr="00F66158">
        <w:t xml:space="preserve">The goal of this Lab is to build a loadable kernel module using the </w:t>
      </w:r>
      <w:proofErr w:type="spellStart"/>
      <w:r w:rsidRPr="00F66158">
        <w:t>Yocto</w:t>
      </w:r>
      <w:proofErr w:type="spellEnd"/>
      <w:r w:rsidRPr="00F66158">
        <w:t xml:space="preserve"> build environment</w:t>
      </w:r>
      <w:r w:rsidR="00D01A6F">
        <w:t>. which</w:t>
      </w:r>
      <w:r w:rsidRPr="00F66158">
        <w:t xml:space="preserve"> provides access to one general purpose I/O (GPIO) as output and one GPIO as input, handled in interrupt mode.</w:t>
      </w:r>
    </w:p>
    <w:p w14:paraId="57D9FA13" w14:textId="10654358" w:rsidR="00B15A50" w:rsidRPr="00F66158" w:rsidRDefault="00B15A50">
      <w:pPr>
        <w:pStyle w:val="Heading2"/>
        <w:rPr>
          <w:sz w:val="21"/>
        </w:rPr>
      </w:pPr>
      <w:r w:rsidRPr="00F66158">
        <w:rPr>
          <w:sz w:val="21"/>
        </w:rPr>
        <w:t>prerequisites</w:t>
      </w:r>
    </w:p>
    <w:p w14:paraId="605B9E24" w14:textId="1F034E3F" w:rsidR="00B15A50" w:rsidRPr="00F66158" w:rsidRDefault="00B15A50">
      <w:r w:rsidRPr="00F66158">
        <w:t>To follow this Lab</w:t>
      </w:r>
      <w:r w:rsidR="009B31AA" w:rsidRPr="00F66158">
        <w:t>,</w:t>
      </w:r>
      <w:r w:rsidRPr="00F66158">
        <w:t xml:space="preserve"> you need:</w:t>
      </w:r>
    </w:p>
    <w:p w14:paraId="35CEB2DB" w14:textId="77777777" w:rsidR="00B15A50" w:rsidRPr="00F66158" w:rsidRDefault="00B15A50">
      <w:pPr>
        <w:pStyle w:val="ListParagraph"/>
        <w:numPr>
          <w:ilvl w:val="0"/>
          <w:numId w:val="3"/>
        </w:numPr>
      </w:pPr>
      <w:r w:rsidRPr="00F66158">
        <w:t>Raspberry Pi 3 board full;</w:t>
      </w:r>
    </w:p>
    <w:p w14:paraId="55B044FD" w14:textId="77777777" w:rsidR="00B15A50" w:rsidRPr="00F66158" w:rsidRDefault="00B15A50">
      <w:pPr>
        <w:pStyle w:val="ListParagraph"/>
        <w:numPr>
          <w:ilvl w:val="0"/>
          <w:numId w:val="3"/>
        </w:numPr>
      </w:pPr>
      <w:r w:rsidRPr="00F66158">
        <w:t>Micro USB cable;</w:t>
      </w:r>
    </w:p>
    <w:p w14:paraId="6653780C" w14:textId="77777777" w:rsidR="00B15A50" w:rsidRPr="00F66158" w:rsidRDefault="00B15A50">
      <w:pPr>
        <w:pStyle w:val="ListParagraph"/>
        <w:numPr>
          <w:ilvl w:val="0"/>
          <w:numId w:val="3"/>
        </w:numPr>
      </w:pPr>
      <w:r w:rsidRPr="00F66158">
        <w:t>8 GB Micro SD card;</w:t>
      </w:r>
    </w:p>
    <w:p w14:paraId="2B3151E8" w14:textId="77777777" w:rsidR="00B15A50" w:rsidRPr="00F66158" w:rsidRDefault="00B15A50">
      <w:pPr>
        <w:pStyle w:val="ListParagraph"/>
        <w:numPr>
          <w:ilvl w:val="0"/>
          <w:numId w:val="3"/>
        </w:numPr>
      </w:pPr>
      <w:r w:rsidRPr="00F66158">
        <w:t>USB-to-Serial debug module for Raspberry Pi 3 or USB to TTL adapter;</w:t>
      </w:r>
    </w:p>
    <w:p w14:paraId="00466707" w14:textId="77777777" w:rsidR="007C56B6" w:rsidRDefault="007C56B6">
      <w:pPr>
        <w:pStyle w:val="ListParagraph"/>
        <w:numPr>
          <w:ilvl w:val="0"/>
          <w:numId w:val="3"/>
        </w:numPr>
      </w:pPr>
      <w:r w:rsidRPr="007C56B6">
        <w:t>A PC provided with Ubuntu Desktop 14.04 LTS, or a virtual machine hosting Ubuntu Desktop 14.04 LTS;</w:t>
      </w:r>
    </w:p>
    <w:p w14:paraId="4BCDD329" w14:textId="0413A24F" w:rsidR="00B15A50" w:rsidRPr="00F66158" w:rsidRDefault="00B15A50">
      <w:pPr>
        <w:pStyle w:val="ListParagraph"/>
        <w:numPr>
          <w:ilvl w:val="0"/>
          <w:numId w:val="3"/>
        </w:numPr>
      </w:pPr>
      <w:r w:rsidRPr="00F66158">
        <w:t>A Micro SD card reader attached to the PC/virtual machine</w:t>
      </w:r>
      <w:r w:rsidR="009B31AA" w:rsidRPr="00F66158">
        <w:t>;</w:t>
      </w:r>
    </w:p>
    <w:p w14:paraId="322AAFED" w14:textId="77777777" w:rsidR="00B15A50" w:rsidRPr="00F66158" w:rsidRDefault="00B15A50">
      <w:pPr>
        <w:pStyle w:val="ListParagraph"/>
        <w:numPr>
          <w:ilvl w:val="0"/>
          <w:numId w:val="3"/>
        </w:numPr>
      </w:pPr>
      <w:r w:rsidRPr="00F66158">
        <w:t>(</w:t>
      </w:r>
      <w:r w:rsidRPr="00F66158">
        <w:rPr>
          <w:b/>
        </w:rPr>
        <w:t>Optional</w:t>
      </w:r>
      <w:r w:rsidRPr="00F66158">
        <w:t>) Micro HDMI cable.</w:t>
      </w:r>
    </w:p>
    <w:p w14:paraId="2AABDD62" w14:textId="77777777" w:rsidR="00B15A50" w:rsidRPr="00F66158" w:rsidRDefault="00B15A50">
      <w:pPr>
        <w:pStyle w:val="Heading2"/>
        <w:rPr>
          <w:sz w:val="21"/>
        </w:rPr>
      </w:pPr>
      <w:r w:rsidRPr="00F66158">
        <w:rPr>
          <w:sz w:val="21"/>
        </w:rPr>
        <w:t>Introduction</w:t>
      </w:r>
    </w:p>
    <w:p w14:paraId="1E58BA9E" w14:textId="77777777" w:rsidR="00B15A50" w:rsidRPr="00F66158" w:rsidRDefault="00B15A50">
      <w:r w:rsidRPr="00F66158">
        <w:t xml:space="preserve">The Raspberry Pi 3 offers </w:t>
      </w:r>
      <w:proofErr w:type="gramStart"/>
      <w:r w:rsidRPr="00F66158">
        <w:t>a number of</w:t>
      </w:r>
      <w:proofErr w:type="gramEnd"/>
      <w:r w:rsidRPr="00F66158">
        <w:t xml:space="preserve"> I/O accessible through the connectors labeled J8 in the following picture: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15A50" w:rsidRPr="00F66158" w14:paraId="78C6AB5D" w14:textId="77777777">
        <w:tc>
          <w:tcPr>
            <w:tcW w:w="9576" w:type="dxa"/>
          </w:tcPr>
          <w:p w14:paraId="4CFBF3D9" w14:textId="1A6A91E7" w:rsidR="00B15A50" w:rsidRPr="00F66158" w:rsidRDefault="00996ECB">
            <w:r>
              <w:rPr>
                <w:noProof/>
              </w:rPr>
              <w:drawing>
                <wp:inline distT="0" distB="0" distL="0" distR="0" wp14:anchorId="545D13D6" wp14:editId="23D4165C">
                  <wp:extent cx="5267325" cy="327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276600"/>
                          </a:xfrm>
                          <a:prstGeom prst="rect">
                            <a:avLst/>
                          </a:prstGeom>
                          <a:noFill/>
                          <a:ln>
                            <a:noFill/>
                          </a:ln>
                        </pic:spPr>
                      </pic:pic>
                    </a:graphicData>
                  </a:graphic>
                </wp:inline>
              </w:drawing>
            </w:r>
          </w:p>
        </w:tc>
      </w:tr>
    </w:tbl>
    <w:p w14:paraId="78A8FF53" w14:textId="77777777" w:rsidR="00B15A50" w:rsidRPr="00F66158" w:rsidRDefault="00B15A50"/>
    <w:p w14:paraId="7AEE672F" w14:textId="782B5149" w:rsidR="008570DC" w:rsidRPr="00F66158" w:rsidRDefault="00B15A50">
      <w:r w:rsidRPr="00F66158">
        <w:lastRenderedPageBreak/>
        <w:t xml:space="preserve">In this </w:t>
      </w:r>
      <w:r w:rsidR="00C741C5" w:rsidRPr="00F66158">
        <w:t>L</w:t>
      </w:r>
      <w:r w:rsidRPr="00F66158">
        <w:t>ab</w:t>
      </w:r>
      <w:r w:rsidR="009B31AA" w:rsidRPr="00F66158">
        <w:t>,</w:t>
      </w:r>
      <w:r w:rsidRPr="00F66158">
        <w:t xml:space="preserve"> a loadable kernel module is implemented that program</w:t>
      </w:r>
      <w:r w:rsidR="00C741C5" w:rsidRPr="00F66158">
        <w:t>s</w:t>
      </w:r>
      <w:r w:rsidRPr="00F66158">
        <w:t xml:space="preserve"> GPIO21 as output and GPIO20 as input. Moreover, every time the value on the GPIO20 input changes, an interrupt is generated and handled to read the updated value.</w:t>
      </w:r>
    </w:p>
    <w:p w14:paraId="26F967D1" w14:textId="4921BFDE" w:rsidR="00B15A50" w:rsidRPr="00F66158" w:rsidRDefault="00F42737">
      <w:r>
        <w:t>T</w:t>
      </w:r>
      <w:r w:rsidR="00B15A50" w:rsidRPr="00F66158">
        <w:t>he GPIO-based I/O is used as described in</w:t>
      </w:r>
      <w:r w:rsidR="00B0340A">
        <w:t xml:space="preserve"> the lecture in</w:t>
      </w:r>
      <w:r w:rsidR="00B15A50" w:rsidRPr="00F66158">
        <w:t xml:space="preserve"> </w:t>
      </w:r>
      <w:r w:rsidR="00B0340A">
        <w:t>m</w:t>
      </w:r>
      <w:r w:rsidR="00B15A50" w:rsidRPr="00F66158">
        <w:t>odule 6 and</w:t>
      </w:r>
      <w:proofErr w:type="gramStart"/>
      <w:r w:rsidR="00862C04" w:rsidRPr="00F66158">
        <w:t>,</w:t>
      </w:r>
      <w:r w:rsidR="00B15A50" w:rsidRPr="00F66158">
        <w:t xml:space="preserve"> in particular</w:t>
      </w:r>
      <w:r w:rsidR="00862C04" w:rsidRPr="00F66158">
        <w:t>,</w:t>
      </w:r>
      <w:r w:rsidR="00B15A50" w:rsidRPr="00F66158">
        <w:t xml:space="preserve"> GPIO21</w:t>
      </w:r>
      <w:proofErr w:type="gramEnd"/>
      <w:r w:rsidR="00B15A50" w:rsidRPr="00F66158">
        <w:t xml:space="preserve"> and 20 will be used. This two</w:t>
      </w:r>
      <w:r w:rsidR="00862C04" w:rsidRPr="00F66158">
        <w:t>-</w:t>
      </w:r>
      <w:r w:rsidR="00B15A50" w:rsidRPr="00F66158">
        <w:t>integer values identify univocally within Linux two hardware resources of the BCM2837 processor that powers the Raspberry Pi 3 board. The correspondence between hardware resource and Linux identifier is obtained using the following equation:</w:t>
      </w:r>
    </w:p>
    <w:p w14:paraId="49108C93" w14:textId="77777777" w:rsidR="00B15A50" w:rsidRPr="00F66158" w:rsidRDefault="00B15A50">
      <w:pPr>
        <w:jc w:val="center"/>
      </w:pPr>
      <w:r w:rsidRPr="00F66158">
        <w:t xml:space="preserve">Linux ID </w:t>
      </w:r>
      <w:proofErr w:type="gramStart"/>
      <w:r w:rsidRPr="00F66158">
        <w:t>=  Bit</w:t>
      </w:r>
      <w:proofErr w:type="gramEnd"/>
      <w:r w:rsidRPr="00F66158">
        <w:t xml:space="preserve"> Number</w:t>
      </w:r>
    </w:p>
    <w:p w14:paraId="1AEDC077" w14:textId="77777777" w:rsidR="00B15A50" w:rsidRPr="00F66158" w:rsidRDefault="00B15A50">
      <w:pPr>
        <w:rPr>
          <w:b/>
        </w:rPr>
      </w:pPr>
      <w:r w:rsidRPr="00F66158">
        <w:rPr>
          <w:b/>
        </w:rPr>
        <w:t>To test the correct operations of the module, GPIO21 shall be wired to GPIO20.</w:t>
      </w:r>
    </w:p>
    <w:p w14:paraId="2DFD5FA3" w14:textId="36FE4F25" w:rsidR="00B15A50" w:rsidRPr="00F66158" w:rsidRDefault="00B15A50">
      <w:pPr>
        <w:pStyle w:val="Heading2"/>
        <w:rPr>
          <w:sz w:val="21"/>
        </w:rPr>
      </w:pPr>
      <w:r w:rsidRPr="00F66158">
        <w:rPr>
          <w:sz w:val="21"/>
        </w:rPr>
        <w:t>workplace setup</w:t>
      </w:r>
    </w:p>
    <w:p w14:paraId="6C4AB1DA" w14:textId="633B4A3D" w:rsidR="00B15A50" w:rsidRPr="00F66158" w:rsidRDefault="00B15A50">
      <w:r w:rsidRPr="00F66158">
        <w:t xml:space="preserve">Assuming you completed </w:t>
      </w:r>
      <w:r w:rsidR="00F8024C" w:rsidRPr="00F66158">
        <w:t>the pre</w:t>
      </w:r>
      <w:r w:rsidR="003F65E5" w:rsidRPr="00F66158">
        <w:t>vious lab</w:t>
      </w:r>
      <w:r w:rsidRPr="00F66158">
        <w:t xml:space="preserve">, move to the directory </w:t>
      </w:r>
      <w:r w:rsidRPr="005D59F4">
        <w:rPr>
          <w:rFonts w:ascii="Courier" w:hAnsi="Courier" w:cs="Courier"/>
          <w:b/>
          <w:i/>
          <w:color w:val="262626"/>
          <w:sz w:val="18"/>
        </w:rPr>
        <w:t>raspberrypi3</w:t>
      </w:r>
      <w:r w:rsidRPr="00F66158">
        <w:rPr>
          <w:rFonts w:ascii="Courier" w:hAnsi="Courier" w:cs="Courier"/>
          <w:color w:val="262626"/>
          <w:sz w:val="18"/>
        </w:rPr>
        <w:t xml:space="preserve"> </w:t>
      </w:r>
      <w:r w:rsidRPr="00F66158">
        <w:t>and prepare the build environment:</w:t>
      </w:r>
    </w:p>
    <w:p w14:paraId="0895D689" w14:textId="77777777" w:rsidR="00B15A50" w:rsidRPr="00F66158" w:rsidRDefault="00633307">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F66158">
        <w:rPr>
          <w:rFonts w:ascii="Courier" w:hAnsi="Courier" w:cs="Courier"/>
          <w:color w:val="262626"/>
          <w:sz w:val="18"/>
        </w:rPr>
        <w:t>cd ~/raspberryP</w:t>
      </w:r>
      <w:r w:rsidR="00B15A50" w:rsidRPr="00F66158">
        <w:rPr>
          <w:rFonts w:ascii="Courier" w:hAnsi="Courier" w:cs="Courier"/>
          <w:color w:val="262626"/>
          <w:sz w:val="18"/>
        </w:rPr>
        <w:t>i3</w:t>
      </w:r>
    </w:p>
    <w:p w14:paraId="7753ED4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F66158">
        <w:rPr>
          <w:rFonts w:ascii="Courier" w:hAnsi="Courier" w:cs="Courier"/>
          <w:color w:val="262626"/>
          <w:sz w:val="18"/>
        </w:rPr>
        <w:t>source sources/poky/</w:t>
      </w:r>
      <w:proofErr w:type="spellStart"/>
      <w:r w:rsidRPr="00F66158">
        <w:rPr>
          <w:rFonts w:ascii="Courier" w:hAnsi="Courier" w:cs="Courier"/>
          <w:color w:val="262626"/>
          <w:sz w:val="18"/>
        </w:rPr>
        <w:t>oe</w:t>
      </w:r>
      <w:proofErr w:type="spellEnd"/>
      <w:r w:rsidRPr="00F66158">
        <w:rPr>
          <w:rFonts w:ascii="Courier" w:hAnsi="Courier" w:cs="Courier"/>
          <w:color w:val="262626"/>
          <w:sz w:val="18"/>
        </w:rPr>
        <w:t>-</w:t>
      </w:r>
      <w:proofErr w:type="spellStart"/>
      <w:r w:rsidRPr="00F66158">
        <w:rPr>
          <w:rFonts w:ascii="Courier" w:hAnsi="Courier" w:cs="Courier"/>
          <w:color w:val="262626"/>
          <w:sz w:val="18"/>
        </w:rPr>
        <w:t>init</w:t>
      </w:r>
      <w:proofErr w:type="spellEnd"/>
      <w:r w:rsidRPr="00F66158">
        <w:rPr>
          <w:rFonts w:ascii="Courier" w:hAnsi="Courier" w:cs="Courier"/>
          <w:color w:val="262626"/>
          <w:sz w:val="18"/>
        </w:rPr>
        <w:t xml:space="preserve">-build-env </w:t>
      </w:r>
      <w:proofErr w:type="spellStart"/>
      <w:r w:rsidRPr="00F66158">
        <w:rPr>
          <w:rFonts w:ascii="Courier" w:hAnsi="Courier" w:cs="Courier"/>
          <w:color w:val="262626"/>
          <w:sz w:val="18"/>
        </w:rPr>
        <w:t>rpi</w:t>
      </w:r>
      <w:proofErr w:type="spellEnd"/>
      <w:r w:rsidRPr="00F66158">
        <w:rPr>
          <w:rFonts w:ascii="Courier" w:hAnsi="Courier" w:cs="Courier"/>
          <w:color w:val="262626"/>
          <w:sz w:val="18"/>
        </w:rPr>
        <w:t>-build</w:t>
      </w:r>
    </w:p>
    <w:p w14:paraId="69C1CC40" w14:textId="77777777" w:rsidR="00F46914" w:rsidRPr="00F66158" w:rsidRDefault="00F46914" w:rsidP="00F46914">
      <w:r w:rsidRPr="00F66158">
        <w:t>Download the following package:</w:t>
      </w:r>
    </w:p>
    <w:p w14:paraId="4AC593FB" w14:textId="77777777" w:rsidR="00F46914" w:rsidRPr="00F66158" w:rsidRDefault="00F46914" w:rsidP="00365FA2">
      <w:pPr>
        <w:shd w:val="clear" w:color="auto" w:fill="E7E6E6"/>
        <w:rPr>
          <w:rFonts w:ascii="Courier" w:hAnsi="Courier" w:cs="Courier"/>
          <w:color w:val="262626"/>
          <w:sz w:val="18"/>
        </w:rPr>
      </w:pPr>
      <w:proofErr w:type="spellStart"/>
      <w:r w:rsidRPr="00F66158">
        <w:rPr>
          <w:rFonts w:ascii="Courier" w:hAnsi="Courier" w:cs="Courier"/>
          <w:color w:val="262626"/>
          <w:sz w:val="18"/>
        </w:rPr>
        <w:t>sudo</w:t>
      </w:r>
      <w:proofErr w:type="spellEnd"/>
      <w:r w:rsidRPr="00F66158">
        <w:rPr>
          <w:rFonts w:ascii="Courier" w:hAnsi="Courier" w:cs="Courier"/>
          <w:color w:val="262626"/>
          <w:sz w:val="18"/>
        </w:rPr>
        <w:t xml:space="preserve"> apt-get install </w:t>
      </w:r>
      <w:proofErr w:type="spellStart"/>
      <w:r w:rsidRPr="00F66158">
        <w:rPr>
          <w:rFonts w:ascii="Courier" w:hAnsi="Courier" w:cs="Courier"/>
          <w:color w:val="262626"/>
          <w:sz w:val="18"/>
        </w:rPr>
        <w:t>gcc</w:t>
      </w:r>
      <w:proofErr w:type="spellEnd"/>
      <w:r w:rsidRPr="00F66158">
        <w:rPr>
          <w:rFonts w:ascii="Courier" w:hAnsi="Courier" w:cs="Courier"/>
          <w:color w:val="262626"/>
          <w:sz w:val="18"/>
        </w:rPr>
        <w:t>-arm-</w:t>
      </w:r>
      <w:proofErr w:type="spellStart"/>
      <w:r w:rsidRPr="00F66158">
        <w:rPr>
          <w:rFonts w:ascii="Courier" w:hAnsi="Courier" w:cs="Courier"/>
          <w:color w:val="262626"/>
          <w:sz w:val="18"/>
        </w:rPr>
        <w:t>linux</w:t>
      </w:r>
      <w:proofErr w:type="spellEnd"/>
      <w:r w:rsidRPr="00F66158">
        <w:rPr>
          <w:rFonts w:ascii="Courier" w:hAnsi="Courier" w:cs="Courier"/>
          <w:color w:val="262626"/>
          <w:sz w:val="18"/>
        </w:rPr>
        <w:t>-</w:t>
      </w:r>
      <w:proofErr w:type="spellStart"/>
      <w:r w:rsidRPr="00F66158">
        <w:rPr>
          <w:rFonts w:ascii="Courier" w:hAnsi="Courier" w:cs="Courier"/>
          <w:color w:val="262626"/>
          <w:sz w:val="18"/>
        </w:rPr>
        <w:t>gnueabihf</w:t>
      </w:r>
      <w:proofErr w:type="spellEnd"/>
    </w:p>
    <w:p w14:paraId="18CAF122" w14:textId="47DA00DE" w:rsidR="00F46914" w:rsidRPr="00F66158" w:rsidRDefault="005D59F4" w:rsidP="00F46914">
      <w:r>
        <w:t>The workplace is now setup for the rest of the lab.</w:t>
      </w:r>
    </w:p>
    <w:p w14:paraId="3C915CE0" w14:textId="77777777" w:rsidR="00973F48" w:rsidRPr="00F66158" w:rsidRDefault="00973F48" w:rsidP="00973F48">
      <w:pPr>
        <w:pStyle w:val="Heading2"/>
        <w:rPr>
          <w:sz w:val="21"/>
        </w:rPr>
      </w:pPr>
      <w:r w:rsidRPr="00F66158">
        <w:rPr>
          <w:sz w:val="21"/>
        </w:rPr>
        <w:t>Preparing the recipes</w:t>
      </w:r>
    </w:p>
    <w:p w14:paraId="2FA4C7B5" w14:textId="5D3309EA" w:rsidR="00B15A50" w:rsidRPr="00F66158" w:rsidRDefault="008F351E">
      <w:proofErr w:type="gramStart"/>
      <w:r w:rsidRPr="00F66158">
        <w:t>Similar to</w:t>
      </w:r>
      <w:proofErr w:type="gramEnd"/>
      <w:r w:rsidR="00633307" w:rsidRPr="00F66158">
        <w:t xml:space="preserve"> the files created</w:t>
      </w:r>
      <w:r w:rsidR="00B15A50" w:rsidRPr="00F66158">
        <w:t xml:space="preserve"> during </w:t>
      </w:r>
      <w:r w:rsidR="003F65E5" w:rsidRPr="00F66158">
        <w:t>the previous lab</w:t>
      </w:r>
      <w:r w:rsidR="00B15A50" w:rsidRPr="00F66158">
        <w:t xml:space="preserve">, </w:t>
      </w:r>
      <w:r w:rsidR="00737848" w:rsidRPr="00F66158">
        <w:t xml:space="preserve">create and </w:t>
      </w:r>
      <w:r w:rsidR="00B15A50" w:rsidRPr="00F66158">
        <w:t xml:space="preserve">move to the directory </w:t>
      </w:r>
      <w:r w:rsidR="00B15A50" w:rsidRPr="005728F4">
        <w:rPr>
          <w:rFonts w:ascii="Courier" w:hAnsi="Courier" w:cs="Courier"/>
          <w:b/>
          <w:i/>
          <w:color w:val="262626"/>
          <w:sz w:val="18"/>
        </w:rPr>
        <w:t>raspberry</w:t>
      </w:r>
      <w:r w:rsidR="00B602D6">
        <w:rPr>
          <w:rFonts w:ascii="Courier" w:hAnsi="Courier" w:cs="Courier"/>
          <w:b/>
          <w:i/>
          <w:color w:val="262626"/>
          <w:sz w:val="18"/>
        </w:rPr>
        <w:t>P</w:t>
      </w:r>
      <w:r w:rsidR="00B15A50" w:rsidRPr="005728F4">
        <w:rPr>
          <w:rFonts w:ascii="Courier" w:hAnsi="Courier" w:cs="Courier"/>
          <w:b/>
          <w:i/>
          <w:color w:val="262626"/>
          <w:sz w:val="18"/>
        </w:rPr>
        <w:t>i3/sources/meta-raspberry</w:t>
      </w:r>
      <w:r w:rsidR="000A07D3" w:rsidRPr="005728F4">
        <w:rPr>
          <w:rFonts w:ascii="Courier" w:hAnsi="Courier" w:cs="Courier"/>
          <w:b/>
          <w:i/>
          <w:color w:val="262626"/>
          <w:sz w:val="18"/>
        </w:rPr>
        <w:t>pi</w:t>
      </w:r>
      <w:r w:rsidR="00B15A50" w:rsidRPr="005728F4">
        <w:rPr>
          <w:rFonts w:ascii="Courier" w:hAnsi="Courier" w:cs="Courier"/>
          <w:b/>
          <w:i/>
          <w:color w:val="262626"/>
          <w:sz w:val="18"/>
        </w:rPr>
        <w:t>/recipes-kernel/gpio-mod/files</w:t>
      </w:r>
      <w:r w:rsidR="00737848" w:rsidRPr="00F66158">
        <w:t xml:space="preserve"> and make a</w:t>
      </w:r>
      <w:r w:rsidR="00B15A50" w:rsidRPr="00F66158">
        <w:t xml:space="preserve"> file named </w:t>
      </w:r>
      <w:proofErr w:type="spellStart"/>
      <w:r w:rsidR="00B15A50" w:rsidRPr="00B602D6">
        <w:rPr>
          <w:rFonts w:ascii="Courier" w:hAnsi="Courier"/>
          <w:b/>
          <w:i/>
          <w:sz w:val="18"/>
        </w:rPr>
        <w:t>gpio.c</w:t>
      </w:r>
      <w:proofErr w:type="spellEnd"/>
      <w:r w:rsidR="00B15A50" w:rsidRPr="00F66158">
        <w:t xml:space="preserve"> 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601"/>
        <w:gridCol w:w="8975"/>
      </w:tblGrid>
      <w:tr w:rsidR="00B15A50" w:rsidRPr="00F66158" w14:paraId="11EF8FB1" w14:textId="77777777" w:rsidTr="0081703D">
        <w:trPr>
          <w:trHeight w:val="6190"/>
        </w:trPr>
        <w:tc>
          <w:tcPr>
            <w:tcW w:w="601" w:type="dxa"/>
            <w:tcBorders>
              <w:top w:val="single" w:sz="8" w:space="0" w:color="C0504D"/>
              <w:left w:val="nil"/>
              <w:bottom w:val="single" w:sz="8" w:space="0" w:color="C0504D"/>
              <w:right w:val="nil"/>
            </w:tcBorders>
          </w:tcPr>
          <w:p w14:paraId="5F8E256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Cs/>
                <w:color w:val="933634"/>
                <w:sz w:val="16"/>
              </w:rPr>
              <w:lastRenderedPageBreak/>
              <w:t>0:</w:t>
            </w:r>
          </w:p>
          <w:p w14:paraId="6B3E82B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w:t>
            </w:r>
            <w:r w:rsidRPr="00F66158">
              <w:rPr>
                <w:rFonts w:ascii="Courier" w:hAnsi="Courier"/>
                <w:b/>
                <w:bCs/>
                <w:color w:val="933634"/>
                <w:sz w:val="16"/>
              </w:rPr>
              <w:fldChar w:fldCharType="end"/>
            </w:r>
            <w:r w:rsidRPr="00F66158">
              <w:rPr>
                <w:rFonts w:ascii="Courier" w:hAnsi="Courier"/>
                <w:bCs/>
                <w:color w:val="933634"/>
                <w:sz w:val="16"/>
              </w:rPr>
              <w:t>:</w:t>
            </w:r>
          </w:p>
          <w:p w14:paraId="58288DB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w:t>
            </w:r>
            <w:r w:rsidRPr="00F66158">
              <w:rPr>
                <w:rFonts w:ascii="Courier" w:hAnsi="Courier"/>
                <w:b/>
                <w:bCs/>
                <w:color w:val="933634"/>
                <w:sz w:val="16"/>
              </w:rPr>
              <w:fldChar w:fldCharType="end"/>
            </w:r>
            <w:r w:rsidRPr="00F66158">
              <w:rPr>
                <w:rFonts w:ascii="Courier" w:hAnsi="Courier"/>
                <w:bCs/>
                <w:color w:val="933634"/>
                <w:sz w:val="16"/>
              </w:rPr>
              <w:t>:</w:t>
            </w:r>
          </w:p>
          <w:p w14:paraId="26D0FE4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w:t>
            </w:r>
            <w:r w:rsidRPr="00F66158">
              <w:rPr>
                <w:rFonts w:ascii="Courier" w:hAnsi="Courier"/>
                <w:b/>
                <w:bCs/>
                <w:color w:val="933634"/>
                <w:sz w:val="16"/>
              </w:rPr>
              <w:fldChar w:fldCharType="end"/>
            </w:r>
            <w:r w:rsidRPr="00F66158">
              <w:rPr>
                <w:rFonts w:ascii="Courier" w:hAnsi="Courier"/>
                <w:bCs/>
                <w:color w:val="933634"/>
                <w:sz w:val="16"/>
              </w:rPr>
              <w:t>:</w:t>
            </w:r>
          </w:p>
          <w:p w14:paraId="3AB85D2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w:t>
            </w:r>
            <w:r w:rsidRPr="00F66158">
              <w:rPr>
                <w:rFonts w:ascii="Courier" w:hAnsi="Courier"/>
                <w:b/>
                <w:bCs/>
                <w:color w:val="933634"/>
                <w:sz w:val="16"/>
              </w:rPr>
              <w:fldChar w:fldCharType="end"/>
            </w:r>
            <w:r w:rsidRPr="00F66158">
              <w:rPr>
                <w:rFonts w:ascii="Courier" w:hAnsi="Courier"/>
                <w:bCs/>
                <w:color w:val="933634"/>
                <w:sz w:val="16"/>
              </w:rPr>
              <w:t>:</w:t>
            </w:r>
          </w:p>
          <w:p w14:paraId="4DDAC68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w:t>
            </w:r>
            <w:r w:rsidRPr="00F66158">
              <w:rPr>
                <w:rFonts w:ascii="Courier" w:hAnsi="Courier"/>
                <w:b/>
                <w:bCs/>
                <w:color w:val="933634"/>
                <w:sz w:val="16"/>
              </w:rPr>
              <w:fldChar w:fldCharType="end"/>
            </w:r>
            <w:r w:rsidRPr="00F66158">
              <w:rPr>
                <w:rFonts w:ascii="Courier" w:hAnsi="Courier"/>
                <w:bCs/>
                <w:color w:val="933634"/>
                <w:sz w:val="16"/>
              </w:rPr>
              <w:t>:</w:t>
            </w:r>
          </w:p>
          <w:p w14:paraId="5CFF4B0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w:t>
            </w:r>
            <w:r w:rsidRPr="00F66158">
              <w:rPr>
                <w:rFonts w:ascii="Courier" w:hAnsi="Courier"/>
                <w:b/>
                <w:bCs/>
                <w:color w:val="933634"/>
                <w:sz w:val="16"/>
              </w:rPr>
              <w:fldChar w:fldCharType="end"/>
            </w:r>
            <w:r w:rsidRPr="00F66158">
              <w:rPr>
                <w:rFonts w:ascii="Courier" w:hAnsi="Courier"/>
                <w:bCs/>
                <w:color w:val="933634"/>
                <w:sz w:val="16"/>
              </w:rPr>
              <w:t>:</w:t>
            </w:r>
          </w:p>
          <w:p w14:paraId="48EE8D3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w:t>
            </w:r>
            <w:r w:rsidRPr="00F66158">
              <w:rPr>
                <w:rFonts w:ascii="Courier" w:hAnsi="Courier"/>
                <w:b/>
                <w:bCs/>
                <w:color w:val="933634"/>
                <w:sz w:val="16"/>
              </w:rPr>
              <w:fldChar w:fldCharType="end"/>
            </w:r>
            <w:r w:rsidRPr="00F66158">
              <w:rPr>
                <w:rFonts w:ascii="Courier" w:hAnsi="Courier"/>
                <w:bCs/>
                <w:color w:val="933634"/>
                <w:sz w:val="16"/>
              </w:rPr>
              <w:t>:</w:t>
            </w:r>
          </w:p>
          <w:p w14:paraId="02ACFF0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w:t>
            </w:r>
            <w:r w:rsidRPr="00F66158">
              <w:rPr>
                <w:rFonts w:ascii="Courier" w:hAnsi="Courier"/>
                <w:b/>
                <w:bCs/>
                <w:color w:val="933634"/>
                <w:sz w:val="16"/>
              </w:rPr>
              <w:fldChar w:fldCharType="end"/>
            </w:r>
            <w:r w:rsidRPr="00F66158">
              <w:rPr>
                <w:rFonts w:ascii="Courier" w:hAnsi="Courier"/>
                <w:bCs/>
                <w:color w:val="933634"/>
                <w:sz w:val="16"/>
              </w:rPr>
              <w:t>:</w:t>
            </w:r>
          </w:p>
          <w:p w14:paraId="41C08D4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w:t>
            </w:r>
            <w:r w:rsidRPr="00F66158">
              <w:rPr>
                <w:rFonts w:ascii="Courier" w:hAnsi="Courier"/>
                <w:b/>
                <w:bCs/>
                <w:color w:val="933634"/>
                <w:sz w:val="16"/>
              </w:rPr>
              <w:fldChar w:fldCharType="end"/>
            </w:r>
            <w:r w:rsidRPr="00F66158">
              <w:rPr>
                <w:rFonts w:ascii="Courier" w:hAnsi="Courier"/>
                <w:bCs/>
                <w:color w:val="933634"/>
                <w:sz w:val="16"/>
              </w:rPr>
              <w:t>:</w:t>
            </w:r>
          </w:p>
          <w:p w14:paraId="12F8BF8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w:t>
            </w:r>
            <w:r w:rsidRPr="00F66158">
              <w:rPr>
                <w:rFonts w:ascii="Courier" w:hAnsi="Courier"/>
                <w:b/>
                <w:bCs/>
                <w:color w:val="933634"/>
                <w:sz w:val="16"/>
              </w:rPr>
              <w:fldChar w:fldCharType="end"/>
            </w:r>
            <w:r w:rsidRPr="00F66158">
              <w:rPr>
                <w:rFonts w:ascii="Courier" w:hAnsi="Courier"/>
                <w:bCs/>
                <w:color w:val="933634"/>
                <w:sz w:val="16"/>
              </w:rPr>
              <w:t>:</w:t>
            </w:r>
          </w:p>
          <w:p w14:paraId="6BD95E2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w:t>
            </w:r>
            <w:r w:rsidRPr="00F66158">
              <w:rPr>
                <w:rFonts w:ascii="Courier" w:hAnsi="Courier"/>
                <w:b/>
                <w:bCs/>
                <w:color w:val="933634"/>
                <w:sz w:val="16"/>
              </w:rPr>
              <w:fldChar w:fldCharType="end"/>
            </w:r>
            <w:r w:rsidRPr="00F66158">
              <w:rPr>
                <w:rFonts w:ascii="Courier" w:hAnsi="Courier"/>
                <w:bCs/>
                <w:color w:val="933634"/>
                <w:sz w:val="16"/>
              </w:rPr>
              <w:t>:</w:t>
            </w:r>
          </w:p>
          <w:p w14:paraId="0CFD3D5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w:t>
            </w:r>
            <w:r w:rsidRPr="00F66158">
              <w:rPr>
                <w:rFonts w:ascii="Courier" w:hAnsi="Courier"/>
                <w:b/>
                <w:bCs/>
                <w:color w:val="933634"/>
                <w:sz w:val="16"/>
              </w:rPr>
              <w:fldChar w:fldCharType="end"/>
            </w:r>
            <w:r w:rsidRPr="00F66158">
              <w:rPr>
                <w:rFonts w:ascii="Courier" w:hAnsi="Courier"/>
                <w:bCs/>
                <w:color w:val="933634"/>
                <w:sz w:val="16"/>
              </w:rPr>
              <w:t>:</w:t>
            </w:r>
          </w:p>
          <w:p w14:paraId="6A27A16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w:t>
            </w:r>
            <w:r w:rsidRPr="00F66158">
              <w:rPr>
                <w:rFonts w:ascii="Courier" w:hAnsi="Courier"/>
                <w:b/>
                <w:bCs/>
                <w:color w:val="933634"/>
                <w:sz w:val="16"/>
              </w:rPr>
              <w:fldChar w:fldCharType="end"/>
            </w:r>
            <w:r w:rsidRPr="00F66158">
              <w:rPr>
                <w:rFonts w:ascii="Courier" w:hAnsi="Courier"/>
                <w:bCs/>
                <w:color w:val="933634"/>
                <w:sz w:val="16"/>
              </w:rPr>
              <w:t>:</w:t>
            </w:r>
          </w:p>
          <w:p w14:paraId="0D67C1F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w:t>
            </w:r>
            <w:r w:rsidRPr="00F66158">
              <w:rPr>
                <w:rFonts w:ascii="Courier" w:hAnsi="Courier"/>
                <w:b/>
                <w:bCs/>
                <w:color w:val="933634"/>
                <w:sz w:val="16"/>
              </w:rPr>
              <w:fldChar w:fldCharType="end"/>
            </w:r>
            <w:r w:rsidRPr="00F66158">
              <w:rPr>
                <w:rFonts w:ascii="Courier" w:hAnsi="Courier"/>
                <w:bCs/>
                <w:color w:val="933634"/>
                <w:sz w:val="16"/>
              </w:rPr>
              <w:t>:</w:t>
            </w:r>
          </w:p>
          <w:p w14:paraId="6089CB0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w:t>
            </w:r>
            <w:r w:rsidRPr="00F66158">
              <w:rPr>
                <w:rFonts w:ascii="Courier" w:hAnsi="Courier"/>
                <w:b/>
                <w:bCs/>
                <w:color w:val="933634"/>
                <w:sz w:val="16"/>
              </w:rPr>
              <w:fldChar w:fldCharType="end"/>
            </w:r>
            <w:r w:rsidRPr="00F66158">
              <w:rPr>
                <w:rFonts w:ascii="Courier" w:hAnsi="Courier"/>
                <w:bCs/>
                <w:color w:val="933634"/>
                <w:sz w:val="16"/>
              </w:rPr>
              <w:t>:</w:t>
            </w:r>
          </w:p>
          <w:p w14:paraId="213E5CE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w:t>
            </w:r>
            <w:r w:rsidRPr="00F66158">
              <w:rPr>
                <w:rFonts w:ascii="Courier" w:hAnsi="Courier"/>
                <w:b/>
                <w:bCs/>
                <w:color w:val="933634"/>
                <w:sz w:val="16"/>
              </w:rPr>
              <w:fldChar w:fldCharType="end"/>
            </w:r>
            <w:r w:rsidRPr="00F66158">
              <w:rPr>
                <w:rFonts w:ascii="Courier" w:hAnsi="Courier"/>
                <w:bCs/>
                <w:color w:val="933634"/>
                <w:sz w:val="16"/>
              </w:rPr>
              <w:t>:</w:t>
            </w:r>
          </w:p>
          <w:p w14:paraId="707FCF5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w:t>
            </w:r>
            <w:r w:rsidRPr="00F66158">
              <w:rPr>
                <w:rFonts w:ascii="Courier" w:hAnsi="Courier"/>
                <w:b/>
                <w:bCs/>
                <w:color w:val="933634"/>
                <w:sz w:val="16"/>
              </w:rPr>
              <w:fldChar w:fldCharType="end"/>
            </w:r>
            <w:r w:rsidRPr="00F66158">
              <w:rPr>
                <w:rFonts w:ascii="Courier" w:hAnsi="Courier"/>
                <w:bCs/>
                <w:color w:val="933634"/>
                <w:sz w:val="16"/>
              </w:rPr>
              <w:t>:</w:t>
            </w:r>
          </w:p>
          <w:p w14:paraId="7241C48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18</w:t>
            </w:r>
            <w:r w:rsidRPr="00F66158">
              <w:rPr>
                <w:rFonts w:ascii="Courier" w:hAnsi="Courier"/>
                <w:b/>
                <w:bCs/>
                <w:color w:val="933634"/>
                <w:sz w:val="16"/>
              </w:rPr>
              <w:fldChar w:fldCharType="end"/>
            </w:r>
            <w:r w:rsidRPr="00F66158">
              <w:rPr>
                <w:rFonts w:ascii="Courier" w:hAnsi="Courier"/>
                <w:bCs/>
                <w:color w:val="933634"/>
                <w:sz w:val="16"/>
              </w:rPr>
              <w:t>:</w:t>
            </w:r>
          </w:p>
          <w:p w14:paraId="601E129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19</w:t>
            </w:r>
            <w:r w:rsidRPr="00F66158">
              <w:rPr>
                <w:rFonts w:ascii="Courier" w:hAnsi="Courier"/>
                <w:b/>
                <w:bCs/>
                <w:color w:val="933634"/>
                <w:sz w:val="16"/>
              </w:rPr>
              <w:fldChar w:fldCharType="end"/>
            </w:r>
            <w:r w:rsidRPr="00F66158">
              <w:rPr>
                <w:rFonts w:ascii="Courier" w:hAnsi="Courier"/>
                <w:bCs/>
                <w:color w:val="933634"/>
                <w:sz w:val="16"/>
              </w:rPr>
              <w:t>:</w:t>
            </w:r>
          </w:p>
          <w:p w14:paraId="7CBBFBB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20</w:t>
            </w:r>
            <w:r w:rsidRPr="00F66158">
              <w:rPr>
                <w:rFonts w:ascii="Courier" w:hAnsi="Courier"/>
                <w:b/>
                <w:bCs/>
                <w:color w:val="933634"/>
                <w:sz w:val="16"/>
              </w:rPr>
              <w:fldChar w:fldCharType="end"/>
            </w:r>
            <w:r w:rsidRPr="00F66158">
              <w:rPr>
                <w:rFonts w:ascii="Courier" w:hAnsi="Courier"/>
                <w:bCs/>
                <w:color w:val="933634"/>
                <w:sz w:val="16"/>
              </w:rPr>
              <w:t>:</w:t>
            </w:r>
          </w:p>
          <w:p w14:paraId="52B401D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21</w:t>
            </w:r>
            <w:r w:rsidRPr="00F66158">
              <w:rPr>
                <w:rFonts w:ascii="Courier" w:hAnsi="Courier"/>
                <w:b/>
                <w:bCs/>
                <w:color w:val="933634"/>
                <w:sz w:val="16"/>
              </w:rPr>
              <w:fldChar w:fldCharType="end"/>
            </w:r>
            <w:r w:rsidRPr="00F66158">
              <w:rPr>
                <w:rFonts w:ascii="Courier" w:hAnsi="Courier"/>
                <w:bCs/>
                <w:color w:val="933634"/>
                <w:sz w:val="16"/>
              </w:rPr>
              <w:t>:</w:t>
            </w:r>
          </w:p>
          <w:p w14:paraId="5EB803E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22</w:t>
            </w:r>
            <w:r w:rsidRPr="00F66158">
              <w:rPr>
                <w:rFonts w:ascii="Courier" w:hAnsi="Courier"/>
                <w:b/>
                <w:bCs/>
                <w:color w:val="933634"/>
                <w:sz w:val="16"/>
              </w:rPr>
              <w:fldChar w:fldCharType="end"/>
            </w:r>
            <w:r w:rsidRPr="00F66158">
              <w:rPr>
                <w:rFonts w:ascii="Courier" w:hAnsi="Courier"/>
                <w:bCs/>
                <w:color w:val="933634"/>
                <w:sz w:val="16"/>
              </w:rPr>
              <w:t>:</w:t>
            </w:r>
          </w:p>
          <w:p w14:paraId="547A8A7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23</w:t>
            </w:r>
            <w:r w:rsidRPr="00F66158">
              <w:rPr>
                <w:rFonts w:ascii="Courier" w:hAnsi="Courier"/>
                <w:b/>
                <w:bCs/>
                <w:color w:val="933634"/>
                <w:sz w:val="16"/>
              </w:rPr>
              <w:fldChar w:fldCharType="end"/>
            </w:r>
            <w:r w:rsidRPr="00F66158">
              <w:rPr>
                <w:rFonts w:ascii="Courier" w:hAnsi="Courier"/>
                <w:bCs/>
                <w:color w:val="933634"/>
                <w:sz w:val="16"/>
              </w:rPr>
              <w:t>:</w:t>
            </w:r>
          </w:p>
          <w:p w14:paraId="7C1FA18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24</w:t>
            </w:r>
            <w:r w:rsidRPr="00F66158">
              <w:rPr>
                <w:rFonts w:ascii="Courier" w:hAnsi="Courier"/>
                <w:b/>
                <w:bCs/>
                <w:color w:val="933634"/>
                <w:sz w:val="16"/>
              </w:rPr>
              <w:fldChar w:fldCharType="end"/>
            </w:r>
            <w:r w:rsidRPr="00F66158">
              <w:rPr>
                <w:rFonts w:ascii="Courier" w:hAnsi="Courier"/>
                <w:bCs/>
                <w:color w:val="933634"/>
                <w:sz w:val="16"/>
              </w:rPr>
              <w:t>:</w:t>
            </w:r>
          </w:p>
          <w:p w14:paraId="6484496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25</w:t>
            </w:r>
            <w:r w:rsidRPr="00F66158">
              <w:rPr>
                <w:rFonts w:ascii="Courier" w:hAnsi="Courier"/>
                <w:b/>
                <w:bCs/>
                <w:color w:val="933634"/>
                <w:sz w:val="16"/>
              </w:rPr>
              <w:fldChar w:fldCharType="end"/>
            </w:r>
            <w:r w:rsidRPr="00F66158">
              <w:rPr>
                <w:rFonts w:ascii="Courier" w:hAnsi="Courier"/>
                <w:bCs/>
                <w:color w:val="933634"/>
                <w:sz w:val="16"/>
              </w:rPr>
              <w:t>:</w:t>
            </w:r>
          </w:p>
          <w:p w14:paraId="4201B9D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26</w:t>
            </w:r>
            <w:r w:rsidRPr="00F66158">
              <w:rPr>
                <w:rFonts w:ascii="Courier" w:hAnsi="Courier"/>
                <w:b/>
                <w:bCs/>
                <w:color w:val="933634"/>
                <w:sz w:val="16"/>
              </w:rPr>
              <w:fldChar w:fldCharType="end"/>
            </w:r>
            <w:r w:rsidRPr="00F66158">
              <w:rPr>
                <w:rFonts w:ascii="Courier" w:hAnsi="Courier"/>
                <w:bCs/>
                <w:color w:val="933634"/>
                <w:sz w:val="16"/>
              </w:rPr>
              <w:t>:</w:t>
            </w:r>
          </w:p>
          <w:p w14:paraId="5742F50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27</w:t>
            </w:r>
            <w:r w:rsidRPr="00F66158">
              <w:rPr>
                <w:rFonts w:ascii="Courier" w:hAnsi="Courier"/>
                <w:b/>
                <w:bCs/>
                <w:color w:val="933634"/>
                <w:sz w:val="16"/>
              </w:rPr>
              <w:fldChar w:fldCharType="end"/>
            </w:r>
            <w:r w:rsidRPr="00F66158">
              <w:rPr>
                <w:rFonts w:ascii="Courier" w:hAnsi="Courier"/>
                <w:bCs/>
                <w:color w:val="933634"/>
                <w:sz w:val="16"/>
              </w:rPr>
              <w:t>:</w:t>
            </w:r>
          </w:p>
          <w:p w14:paraId="3EBFB0F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28</w:t>
            </w:r>
            <w:r w:rsidRPr="00F66158">
              <w:rPr>
                <w:rFonts w:ascii="Courier" w:hAnsi="Courier"/>
                <w:b/>
                <w:bCs/>
                <w:color w:val="933634"/>
                <w:sz w:val="16"/>
              </w:rPr>
              <w:fldChar w:fldCharType="end"/>
            </w:r>
            <w:r w:rsidRPr="00F66158">
              <w:rPr>
                <w:rFonts w:ascii="Courier" w:hAnsi="Courier"/>
                <w:bCs/>
                <w:color w:val="933634"/>
                <w:sz w:val="16"/>
              </w:rPr>
              <w:t>:</w:t>
            </w:r>
          </w:p>
          <w:p w14:paraId="5AF3D06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29</w:t>
            </w:r>
            <w:r w:rsidRPr="00F66158">
              <w:rPr>
                <w:rFonts w:ascii="Courier" w:hAnsi="Courier"/>
                <w:b/>
                <w:bCs/>
                <w:color w:val="933634"/>
                <w:sz w:val="16"/>
              </w:rPr>
              <w:fldChar w:fldCharType="end"/>
            </w:r>
            <w:r w:rsidRPr="00F66158">
              <w:rPr>
                <w:rFonts w:ascii="Courier" w:hAnsi="Courier"/>
                <w:bCs/>
                <w:color w:val="933634"/>
                <w:sz w:val="16"/>
              </w:rPr>
              <w:t>:</w:t>
            </w:r>
          </w:p>
          <w:p w14:paraId="568E40B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30</w:t>
            </w:r>
            <w:r w:rsidRPr="00F66158">
              <w:rPr>
                <w:rFonts w:ascii="Courier" w:hAnsi="Courier"/>
                <w:b/>
                <w:bCs/>
                <w:color w:val="933634"/>
                <w:sz w:val="16"/>
              </w:rPr>
              <w:fldChar w:fldCharType="end"/>
            </w:r>
            <w:r w:rsidRPr="00F66158">
              <w:rPr>
                <w:rFonts w:ascii="Courier" w:hAnsi="Courier"/>
                <w:bCs/>
                <w:color w:val="933634"/>
                <w:sz w:val="16"/>
              </w:rPr>
              <w:t>:</w:t>
            </w:r>
          </w:p>
          <w:p w14:paraId="2A5511F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31</w:t>
            </w:r>
            <w:r w:rsidRPr="00F66158">
              <w:rPr>
                <w:rFonts w:ascii="Courier" w:hAnsi="Courier"/>
                <w:b/>
                <w:bCs/>
                <w:color w:val="933634"/>
                <w:sz w:val="16"/>
              </w:rPr>
              <w:fldChar w:fldCharType="end"/>
            </w:r>
            <w:r w:rsidRPr="00F66158">
              <w:rPr>
                <w:rFonts w:ascii="Courier" w:hAnsi="Courier"/>
                <w:bCs/>
                <w:color w:val="933634"/>
                <w:sz w:val="16"/>
              </w:rPr>
              <w:t>:</w:t>
            </w:r>
          </w:p>
          <w:p w14:paraId="1C9EB24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32</w:t>
            </w:r>
            <w:r w:rsidRPr="00F66158">
              <w:rPr>
                <w:rFonts w:ascii="Courier" w:hAnsi="Courier"/>
                <w:b/>
                <w:bCs/>
                <w:color w:val="933634"/>
                <w:sz w:val="16"/>
              </w:rPr>
              <w:fldChar w:fldCharType="end"/>
            </w:r>
            <w:r w:rsidRPr="00F66158">
              <w:rPr>
                <w:rFonts w:ascii="Courier" w:hAnsi="Courier"/>
                <w:bCs/>
                <w:color w:val="933634"/>
                <w:sz w:val="16"/>
              </w:rPr>
              <w:t>:</w:t>
            </w:r>
          </w:p>
          <w:p w14:paraId="0F2B2D0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33</w:t>
            </w:r>
            <w:r w:rsidRPr="00F66158">
              <w:rPr>
                <w:rFonts w:ascii="Courier" w:hAnsi="Courier"/>
                <w:b/>
                <w:bCs/>
                <w:color w:val="933634"/>
                <w:sz w:val="16"/>
              </w:rPr>
              <w:fldChar w:fldCharType="end"/>
            </w:r>
            <w:r w:rsidRPr="00F66158">
              <w:rPr>
                <w:rFonts w:ascii="Courier" w:hAnsi="Courier"/>
                <w:bCs/>
                <w:color w:val="933634"/>
                <w:sz w:val="16"/>
              </w:rPr>
              <w:t>:</w:t>
            </w:r>
          </w:p>
          <w:p w14:paraId="066C604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34</w:t>
            </w:r>
            <w:r w:rsidRPr="00F66158">
              <w:rPr>
                <w:rFonts w:ascii="Courier" w:hAnsi="Courier"/>
                <w:b/>
                <w:bCs/>
                <w:color w:val="933634"/>
                <w:sz w:val="16"/>
              </w:rPr>
              <w:fldChar w:fldCharType="end"/>
            </w:r>
            <w:r w:rsidRPr="00F66158">
              <w:rPr>
                <w:rFonts w:ascii="Courier" w:hAnsi="Courier"/>
                <w:bCs/>
                <w:color w:val="933634"/>
                <w:sz w:val="16"/>
              </w:rPr>
              <w:t>:</w:t>
            </w:r>
          </w:p>
          <w:p w14:paraId="06B7719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35</w:t>
            </w:r>
            <w:r w:rsidRPr="00F66158">
              <w:rPr>
                <w:rFonts w:ascii="Courier" w:hAnsi="Courier"/>
                <w:b/>
                <w:bCs/>
                <w:color w:val="933634"/>
                <w:sz w:val="16"/>
              </w:rPr>
              <w:fldChar w:fldCharType="end"/>
            </w:r>
            <w:r w:rsidRPr="00F66158">
              <w:rPr>
                <w:rFonts w:ascii="Courier" w:hAnsi="Courier"/>
                <w:bCs/>
                <w:color w:val="933634"/>
                <w:sz w:val="16"/>
              </w:rPr>
              <w:t>:</w:t>
            </w:r>
          </w:p>
          <w:p w14:paraId="468DA53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36</w:t>
            </w:r>
            <w:r w:rsidRPr="00F66158">
              <w:rPr>
                <w:rFonts w:ascii="Courier" w:hAnsi="Courier"/>
                <w:b/>
                <w:bCs/>
                <w:color w:val="933634"/>
                <w:sz w:val="16"/>
              </w:rPr>
              <w:fldChar w:fldCharType="end"/>
            </w:r>
            <w:r w:rsidRPr="00F66158">
              <w:rPr>
                <w:rFonts w:ascii="Courier" w:hAnsi="Courier"/>
                <w:bCs/>
                <w:color w:val="933634"/>
                <w:sz w:val="16"/>
              </w:rPr>
              <w:t>:</w:t>
            </w:r>
          </w:p>
          <w:p w14:paraId="4308166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37</w:t>
            </w:r>
            <w:r w:rsidRPr="00F66158">
              <w:rPr>
                <w:rFonts w:ascii="Courier" w:hAnsi="Courier"/>
                <w:b/>
                <w:bCs/>
                <w:color w:val="933634"/>
                <w:sz w:val="16"/>
              </w:rPr>
              <w:fldChar w:fldCharType="end"/>
            </w:r>
            <w:r w:rsidRPr="00F66158">
              <w:rPr>
                <w:rFonts w:ascii="Courier" w:hAnsi="Courier"/>
                <w:bCs/>
                <w:color w:val="933634"/>
                <w:sz w:val="16"/>
              </w:rPr>
              <w:t>:</w:t>
            </w:r>
          </w:p>
          <w:p w14:paraId="284F7A8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38</w:t>
            </w:r>
            <w:r w:rsidRPr="00F66158">
              <w:rPr>
                <w:rFonts w:ascii="Courier" w:hAnsi="Courier"/>
                <w:b/>
                <w:bCs/>
                <w:color w:val="933634"/>
                <w:sz w:val="16"/>
              </w:rPr>
              <w:fldChar w:fldCharType="end"/>
            </w:r>
            <w:r w:rsidRPr="00F66158">
              <w:rPr>
                <w:rFonts w:ascii="Courier" w:hAnsi="Courier"/>
                <w:bCs/>
                <w:color w:val="933634"/>
                <w:sz w:val="16"/>
              </w:rPr>
              <w:t>:</w:t>
            </w:r>
          </w:p>
          <w:p w14:paraId="0C1D61F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39</w:t>
            </w:r>
            <w:r w:rsidRPr="00F66158">
              <w:rPr>
                <w:rFonts w:ascii="Courier" w:hAnsi="Courier"/>
                <w:b/>
                <w:bCs/>
                <w:color w:val="933634"/>
                <w:sz w:val="16"/>
              </w:rPr>
              <w:fldChar w:fldCharType="end"/>
            </w:r>
            <w:r w:rsidRPr="00F66158">
              <w:rPr>
                <w:rFonts w:ascii="Courier" w:hAnsi="Courier"/>
                <w:bCs/>
                <w:color w:val="933634"/>
                <w:sz w:val="16"/>
              </w:rPr>
              <w:t>:</w:t>
            </w:r>
          </w:p>
          <w:p w14:paraId="5E442C6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40</w:t>
            </w:r>
            <w:r w:rsidRPr="00F66158">
              <w:rPr>
                <w:rFonts w:ascii="Courier" w:hAnsi="Courier"/>
                <w:b/>
                <w:bCs/>
                <w:color w:val="933634"/>
                <w:sz w:val="16"/>
              </w:rPr>
              <w:fldChar w:fldCharType="end"/>
            </w:r>
            <w:r w:rsidRPr="00F66158">
              <w:rPr>
                <w:rFonts w:ascii="Courier" w:hAnsi="Courier"/>
                <w:bCs/>
                <w:color w:val="933634"/>
                <w:sz w:val="16"/>
              </w:rPr>
              <w:t>:</w:t>
            </w:r>
          </w:p>
          <w:p w14:paraId="786845E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41</w:t>
            </w:r>
            <w:r w:rsidRPr="00F66158">
              <w:rPr>
                <w:rFonts w:ascii="Courier" w:hAnsi="Courier"/>
                <w:b/>
                <w:bCs/>
                <w:color w:val="933634"/>
                <w:sz w:val="16"/>
              </w:rPr>
              <w:fldChar w:fldCharType="end"/>
            </w:r>
            <w:r w:rsidRPr="00F66158">
              <w:rPr>
                <w:rFonts w:ascii="Courier" w:hAnsi="Courier"/>
                <w:bCs/>
                <w:color w:val="933634"/>
                <w:sz w:val="16"/>
              </w:rPr>
              <w:t>:</w:t>
            </w:r>
          </w:p>
          <w:p w14:paraId="534FA57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42</w:t>
            </w:r>
            <w:r w:rsidRPr="00F66158">
              <w:rPr>
                <w:rFonts w:ascii="Courier" w:hAnsi="Courier"/>
                <w:b/>
                <w:bCs/>
                <w:color w:val="933634"/>
                <w:sz w:val="16"/>
              </w:rPr>
              <w:fldChar w:fldCharType="end"/>
            </w:r>
            <w:r w:rsidRPr="00F66158">
              <w:rPr>
                <w:rFonts w:ascii="Courier" w:hAnsi="Courier"/>
                <w:bCs/>
                <w:color w:val="933634"/>
                <w:sz w:val="16"/>
              </w:rPr>
              <w:t>:</w:t>
            </w:r>
          </w:p>
          <w:p w14:paraId="318C60C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43</w:t>
            </w:r>
            <w:r w:rsidRPr="00F66158">
              <w:rPr>
                <w:rFonts w:ascii="Courier" w:hAnsi="Courier"/>
                <w:b/>
                <w:bCs/>
                <w:color w:val="933634"/>
                <w:sz w:val="16"/>
              </w:rPr>
              <w:fldChar w:fldCharType="end"/>
            </w:r>
            <w:r w:rsidRPr="00F66158">
              <w:rPr>
                <w:rFonts w:ascii="Courier" w:hAnsi="Courier"/>
                <w:bCs/>
                <w:color w:val="933634"/>
                <w:sz w:val="16"/>
              </w:rPr>
              <w:t>:</w:t>
            </w:r>
          </w:p>
          <w:p w14:paraId="7169D79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44</w:t>
            </w:r>
            <w:r w:rsidRPr="00F66158">
              <w:rPr>
                <w:rFonts w:ascii="Courier" w:hAnsi="Courier"/>
                <w:b/>
                <w:bCs/>
                <w:color w:val="933634"/>
                <w:sz w:val="16"/>
              </w:rPr>
              <w:fldChar w:fldCharType="end"/>
            </w:r>
            <w:r w:rsidRPr="00F66158">
              <w:rPr>
                <w:rFonts w:ascii="Courier" w:hAnsi="Courier"/>
                <w:bCs/>
                <w:color w:val="933634"/>
                <w:sz w:val="16"/>
              </w:rPr>
              <w:t>:</w:t>
            </w:r>
          </w:p>
          <w:p w14:paraId="048063C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45</w:t>
            </w:r>
            <w:r w:rsidRPr="00F66158">
              <w:rPr>
                <w:rFonts w:ascii="Courier" w:hAnsi="Courier"/>
                <w:b/>
                <w:bCs/>
                <w:color w:val="933634"/>
                <w:sz w:val="16"/>
              </w:rPr>
              <w:fldChar w:fldCharType="end"/>
            </w:r>
            <w:r w:rsidRPr="00F66158">
              <w:rPr>
                <w:rFonts w:ascii="Courier" w:hAnsi="Courier"/>
                <w:bCs/>
                <w:color w:val="933634"/>
                <w:sz w:val="16"/>
              </w:rPr>
              <w:t>:</w:t>
            </w:r>
          </w:p>
          <w:p w14:paraId="4C81358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46</w:t>
            </w:r>
            <w:r w:rsidRPr="00F66158">
              <w:rPr>
                <w:rFonts w:ascii="Courier" w:hAnsi="Courier"/>
                <w:b/>
                <w:bCs/>
                <w:color w:val="933634"/>
                <w:sz w:val="16"/>
              </w:rPr>
              <w:fldChar w:fldCharType="end"/>
            </w:r>
            <w:r w:rsidRPr="00F66158">
              <w:rPr>
                <w:rFonts w:ascii="Courier" w:hAnsi="Courier"/>
                <w:bCs/>
                <w:color w:val="933634"/>
                <w:sz w:val="16"/>
              </w:rPr>
              <w:t>:</w:t>
            </w:r>
          </w:p>
          <w:p w14:paraId="13EFE45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47</w:t>
            </w:r>
            <w:r w:rsidRPr="00F66158">
              <w:rPr>
                <w:rFonts w:ascii="Courier" w:hAnsi="Courier"/>
                <w:b/>
                <w:bCs/>
                <w:color w:val="933634"/>
                <w:sz w:val="16"/>
              </w:rPr>
              <w:fldChar w:fldCharType="end"/>
            </w:r>
            <w:r w:rsidRPr="00F66158">
              <w:rPr>
                <w:rFonts w:ascii="Courier" w:hAnsi="Courier"/>
                <w:bCs/>
                <w:color w:val="933634"/>
                <w:sz w:val="16"/>
              </w:rPr>
              <w:t>:</w:t>
            </w:r>
          </w:p>
          <w:p w14:paraId="7516FAE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48</w:t>
            </w:r>
            <w:r w:rsidRPr="00F66158">
              <w:rPr>
                <w:rFonts w:ascii="Courier" w:hAnsi="Courier"/>
                <w:b/>
                <w:bCs/>
                <w:color w:val="933634"/>
                <w:sz w:val="16"/>
              </w:rPr>
              <w:fldChar w:fldCharType="end"/>
            </w:r>
            <w:r w:rsidRPr="00F66158">
              <w:rPr>
                <w:rFonts w:ascii="Courier" w:hAnsi="Courier"/>
                <w:bCs/>
                <w:color w:val="933634"/>
                <w:sz w:val="16"/>
              </w:rPr>
              <w:t>:</w:t>
            </w:r>
          </w:p>
          <w:p w14:paraId="0DA5277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49</w:t>
            </w:r>
            <w:r w:rsidRPr="00F66158">
              <w:rPr>
                <w:rFonts w:ascii="Courier" w:hAnsi="Courier"/>
                <w:b/>
                <w:bCs/>
                <w:color w:val="933634"/>
                <w:sz w:val="16"/>
              </w:rPr>
              <w:fldChar w:fldCharType="end"/>
            </w:r>
            <w:r w:rsidRPr="00F66158">
              <w:rPr>
                <w:rFonts w:ascii="Courier" w:hAnsi="Courier"/>
                <w:bCs/>
                <w:color w:val="933634"/>
                <w:sz w:val="16"/>
              </w:rPr>
              <w:t>:</w:t>
            </w:r>
          </w:p>
          <w:p w14:paraId="13E80AA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50</w:t>
            </w:r>
            <w:r w:rsidRPr="00F66158">
              <w:rPr>
                <w:rFonts w:ascii="Courier" w:hAnsi="Courier"/>
                <w:b/>
                <w:bCs/>
                <w:color w:val="933634"/>
                <w:sz w:val="16"/>
              </w:rPr>
              <w:fldChar w:fldCharType="end"/>
            </w:r>
            <w:r w:rsidRPr="00F66158">
              <w:rPr>
                <w:rFonts w:ascii="Courier" w:hAnsi="Courier"/>
                <w:bCs/>
                <w:color w:val="933634"/>
                <w:sz w:val="16"/>
              </w:rPr>
              <w:t>:</w:t>
            </w:r>
          </w:p>
          <w:p w14:paraId="47EC626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51</w:t>
            </w:r>
            <w:r w:rsidRPr="00F66158">
              <w:rPr>
                <w:rFonts w:ascii="Courier" w:hAnsi="Courier"/>
                <w:b/>
                <w:bCs/>
                <w:color w:val="933634"/>
                <w:sz w:val="16"/>
              </w:rPr>
              <w:fldChar w:fldCharType="end"/>
            </w:r>
            <w:r w:rsidRPr="00F66158">
              <w:rPr>
                <w:rFonts w:ascii="Courier" w:hAnsi="Courier"/>
                <w:bCs/>
                <w:color w:val="933634"/>
                <w:sz w:val="16"/>
              </w:rPr>
              <w:t>:</w:t>
            </w:r>
          </w:p>
          <w:p w14:paraId="5288182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52</w:t>
            </w:r>
            <w:r w:rsidRPr="00F66158">
              <w:rPr>
                <w:rFonts w:ascii="Courier" w:hAnsi="Courier"/>
                <w:b/>
                <w:bCs/>
                <w:color w:val="933634"/>
                <w:sz w:val="16"/>
              </w:rPr>
              <w:fldChar w:fldCharType="end"/>
            </w:r>
            <w:r w:rsidRPr="00F66158">
              <w:rPr>
                <w:rFonts w:ascii="Courier" w:hAnsi="Courier"/>
                <w:bCs/>
                <w:color w:val="933634"/>
                <w:sz w:val="16"/>
              </w:rPr>
              <w:t>:</w:t>
            </w:r>
          </w:p>
          <w:p w14:paraId="4A13915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53</w:t>
            </w:r>
            <w:r w:rsidRPr="00F66158">
              <w:rPr>
                <w:rFonts w:ascii="Courier" w:hAnsi="Courier"/>
                <w:b/>
                <w:bCs/>
                <w:color w:val="933634"/>
                <w:sz w:val="16"/>
              </w:rPr>
              <w:fldChar w:fldCharType="end"/>
            </w:r>
            <w:r w:rsidRPr="00F66158">
              <w:rPr>
                <w:rFonts w:ascii="Courier" w:hAnsi="Courier"/>
                <w:bCs/>
                <w:color w:val="933634"/>
                <w:sz w:val="16"/>
              </w:rPr>
              <w:t>:</w:t>
            </w:r>
          </w:p>
          <w:p w14:paraId="6BBBBC8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54</w:t>
            </w:r>
            <w:r w:rsidRPr="00F66158">
              <w:rPr>
                <w:rFonts w:ascii="Courier" w:hAnsi="Courier"/>
                <w:b/>
                <w:bCs/>
                <w:color w:val="933634"/>
                <w:sz w:val="16"/>
              </w:rPr>
              <w:fldChar w:fldCharType="end"/>
            </w:r>
            <w:r w:rsidRPr="00F66158">
              <w:rPr>
                <w:rFonts w:ascii="Courier" w:hAnsi="Courier"/>
                <w:bCs/>
                <w:color w:val="933634"/>
                <w:sz w:val="16"/>
              </w:rPr>
              <w:t>:</w:t>
            </w:r>
          </w:p>
          <w:p w14:paraId="1C3B6B0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55</w:t>
            </w:r>
            <w:r w:rsidRPr="00F66158">
              <w:rPr>
                <w:rFonts w:ascii="Courier" w:hAnsi="Courier"/>
                <w:b/>
                <w:bCs/>
                <w:color w:val="933634"/>
                <w:sz w:val="16"/>
              </w:rPr>
              <w:fldChar w:fldCharType="end"/>
            </w:r>
            <w:r w:rsidRPr="00F66158">
              <w:rPr>
                <w:rFonts w:ascii="Courier" w:hAnsi="Courier"/>
                <w:bCs/>
                <w:color w:val="933634"/>
                <w:sz w:val="16"/>
              </w:rPr>
              <w:t>:</w:t>
            </w:r>
          </w:p>
          <w:p w14:paraId="2E86583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56</w:t>
            </w:r>
            <w:r w:rsidRPr="00F66158">
              <w:rPr>
                <w:rFonts w:ascii="Courier" w:hAnsi="Courier"/>
                <w:b/>
                <w:bCs/>
                <w:color w:val="933634"/>
                <w:sz w:val="16"/>
              </w:rPr>
              <w:fldChar w:fldCharType="end"/>
            </w:r>
            <w:r w:rsidRPr="00F66158">
              <w:rPr>
                <w:rFonts w:ascii="Courier" w:hAnsi="Courier"/>
                <w:bCs/>
                <w:color w:val="933634"/>
                <w:sz w:val="16"/>
              </w:rPr>
              <w:t>:</w:t>
            </w:r>
          </w:p>
          <w:p w14:paraId="72F414C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57</w:t>
            </w:r>
            <w:r w:rsidRPr="00F66158">
              <w:rPr>
                <w:rFonts w:ascii="Courier" w:hAnsi="Courier"/>
                <w:b/>
                <w:bCs/>
                <w:color w:val="933634"/>
                <w:sz w:val="16"/>
              </w:rPr>
              <w:fldChar w:fldCharType="end"/>
            </w:r>
            <w:r w:rsidRPr="00F66158">
              <w:rPr>
                <w:rFonts w:ascii="Courier" w:hAnsi="Courier"/>
                <w:bCs/>
                <w:color w:val="933634"/>
                <w:sz w:val="16"/>
              </w:rPr>
              <w:t>:</w:t>
            </w:r>
          </w:p>
          <w:p w14:paraId="18CE9A8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58</w:t>
            </w:r>
            <w:r w:rsidRPr="00F66158">
              <w:rPr>
                <w:rFonts w:ascii="Courier" w:hAnsi="Courier"/>
                <w:b/>
                <w:bCs/>
                <w:color w:val="933634"/>
                <w:sz w:val="16"/>
              </w:rPr>
              <w:fldChar w:fldCharType="end"/>
            </w:r>
            <w:r w:rsidRPr="00F66158">
              <w:rPr>
                <w:rFonts w:ascii="Courier" w:hAnsi="Courier"/>
                <w:bCs/>
                <w:color w:val="933634"/>
                <w:sz w:val="16"/>
              </w:rPr>
              <w:t>:</w:t>
            </w:r>
          </w:p>
          <w:p w14:paraId="490AB40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59</w:t>
            </w:r>
            <w:r w:rsidRPr="00F66158">
              <w:rPr>
                <w:rFonts w:ascii="Courier" w:hAnsi="Courier"/>
                <w:b/>
                <w:bCs/>
                <w:color w:val="933634"/>
                <w:sz w:val="16"/>
              </w:rPr>
              <w:fldChar w:fldCharType="end"/>
            </w:r>
            <w:r w:rsidRPr="00F66158">
              <w:rPr>
                <w:rFonts w:ascii="Courier" w:hAnsi="Courier"/>
                <w:bCs/>
                <w:color w:val="933634"/>
                <w:sz w:val="16"/>
              </w:rPr>
              <w:t>:</w:t>
            </w:r>
          </w:p>
          <w:p w14:paraId="3AA8ACC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60</w:t>
            </w:r>
            <w:r w:rsidRPr="00F66158">
              <w:rPr>
                <w:rFonts w:ascii="Courier" w:hAnsi="Courier"/>
                <w:b/>
                <w:bCs/>
                <w:color w:val="933634"/>
                <w:sz w:val="16"/>
              </w:rPr>
              <w:fldChar w:fldCharType="end"/>
            </w:r>
            <w:r w:rsidRPr="00F66158">
              <w:rPr>
                <w:rFonts w:ascii="Courier" w:hAnsi="Courier"/>
                <w:bCs/>
                <w:color w:val="933634"/>
                <w:sz w:val="16"/>
              </w:rPr>
              <w:t>:</w:t>
            </w:r>
          </w:p>
          <w:p w14:paraId="73FA533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61</w:t>
            </w:r>
            <w:r w:rsidRPr="00F66158">
              <w:rPr>
                <w:rFonts w:ascii="Courier" w:hAnsi="Courier"/>
                <w:b/>
                <w:bCs/>
                <w:color w:val="933634"/>
                <w:sz w:val="16"/>
              </w:rPr>
              <w:fldChar w:fldCharType="end"/>
            </w:r>
            <w:r w:rsidRPr="00F66158">
              <w:rPr>
                <w:rFonts w:ascii="Courier" w:hAnsi="Courier"/>
                <w:bCs/>
                <w:color w:val="933634"/>
                <w:sz w:val="16"/>
              </w:rPr>
              <w:t>:</w:t>
            </w:r>
          </w:p>
          <w:p w14:paraId="65586DC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62</w:t>
            </w:r>
            <w:r w:rsidRPr="00F66158">
              <w:rPr>
                <w:rFonts w:ascii="Courier" w:hAnsi="Courier"/>
                <w:b/>
                <w:bCs/>
                <w:color w:val="933634"/>
                <w:sz w:val="16"/>
              </w:rPr>
              <w:fldChar w:fldCharType="end"/>
            </w:r>
            <w:r w:rsidRPr="00F66158">
              <w:rPr>
                <w:rFonts w:ascii="Courier" w:hAnsi="Courier"/>
                <w:bCs/>
                <w:color w:val="933634"/>
                <w:sz w:val="16"/>
              </w:rPr>
              <w:t>:</w:t>
            </w:r>
          </w:p>
          <w:p w14:paraId="0C77654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63</w:t>
            </w:r>
            <w:r w:rsidRPr="00F66158">
              <w:rPr>
                <w:rFonts w:ascii="Courier" w:hAnsi="Courier"/>
                <w:b/>
                <w:bCs/>
                <w:color w:val="933634"/>
                <w:sz w:val="16"/>
              </w:rPr>
              <w:fldChar w:fldCharType="end"/>
            </w:r>
            <w:r w:rsidRPr="00F66158">
              <w:rPr>
                <w:rFonts w:ascii="Courier" w:hAnsi="Courier"/>
                <w:bCs/>
                <w:color w:val="933634"/>
                <w:sz w:val="16"/>
              </w:rPr>
              <w:t>:</w:t>
            </w:r>
          </w:p>
          <w:p w14:paraId="5B73FD7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64</w:t>
            </w:r>
            <w:r w:rsidRPr="00F66158">
              <w:rPr>
                <w:rFonts w:ascii="Courier" w:hAnsi="Courier"/>
                <w:b/>
                <w:bCs/>
                <w:color w:val="933634"/>
                <w:sz w:val="16"/>
              </w:rPr>
              <w:fldChar w:fldCharType="end"/>
            </w:r>
            <w:r w:rsidRPr="00F66158">
              <w:rPr>
                <w:rFonts w:ascii="Courier" w:hAnsi="Courier"/>
                <w:bCs/>
                <w:color w:val="933634"/>
                <w:sz w:val="16"/>
              </w:rPr>
              <w:t>:</w:t>
            </w:r>
          </w:p>
          <w:p w14:paraId="0BCEFD4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65</w:t>
            </w:r>
            <w:r w:rsidRPr="00F66158">
              <w:rPr>
                <w:rFonts w:ascii="Courier" w:hAnsi="Courier"/>
                <w:b/>
                <w:bCs/>
                <w:color w:val="933634"/>
                <w:sz w:val="16"/>
              </w:rPr>
              <w:fldChar w:fldCharType="end"/>
            </w:r>
            <w:r w:rsidRPr="00F66158">
              <w:rPr>
                <w:rFonts w:ascii="Courier" w:hAnsi="Courier"/>
                <w:bCs/>
                <w:color w:val="933634"/>
                <w:sz w:val="16"/>
              </w:rPr>
              <w:t>:</w:t>
            </w:r>
          </w:p>
          <w:p w14:paraId="1ED7076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66</w:t>
            </w:r>
            <w:r w:rsidRPr="00F66158">
              <w:rPr>
                <w:rFonts w:ascii="Courier" w:hAnsi="Courier"/>
                <w:b/>
                <w:bCs/>
                <w:color w:val="933634"/>
                <w:sz w:val="16"/>
              </w:rPr>
              <w:fldChar w:fldCharType="end"/>
            </w:r>
            <w:r w:rsidRPr="00F66158">
              <w:rPr>
                <w:rFonts w:ascii="Courier" w:hAnsi="Courier"/>
                <w:bCs/>
                <w:color w:val="933634"/>
                <w:sz w:val="16"/>
              </w:rPr>
              <w:t>:</w:t>
            </w:r>
          </w:p>
          <w:p w14:paraId="3A43AAE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67</w:t>
            </w:r>
            <w:r w:rsidRPr="00F66158">
              <w:rPr>
                <w:rFonts w:ascii="Courier" w:hAnsi="Courier"/>
                <w:b/>
                <w:bCs/>
                <w:color w:val="933634"/>
                <w:sz w:val="16"/>
              </w:rPr>
              <w:fldChar w:fldCharType="end"/>
            </w:r>
            <w:r w:rsidRPr="00F66158">
              <w:rPr>
                <w:rFonts w:ascii="Courier" w:hAnsi="Courier"/>
                <w:bCs/>
                <w:color w:val="933634"/>
                <w:sz w:val="16"/>
              </w:rPr>
              <w:t>:</w:t>
            </w:r>
          </w:p>
          <w:p w14:paraId="5100010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68</w:t>
            </w:r>
            <w:r w:rsidRPr="00F66158">
              <w:rPr>
                <w:rFonts w:ascii="Courier" w:hAnsi="Courier"/>
                <w:b/>
                <w:bCs/>
                <w:color w:val="933634"/>
                <w:sz w:val="16"/>
              </w:rPr>
              <w:fldChar w:fldCharType="end"/>
            </w:r>
            <w:r w:rsidRPr="00F66158">
              <w:rPr>
                <w:rFonts w:ascii="Courier" w:hAnsi="Courier"/>
                <w:bCs/>
                <w:color w:val="933634"/>
                <w:sz w:val="16"/>
              </w:rPr>
              <w:t>:</w:t>
            </w:r>
          </w:p>
          <w:p w14:paraId="08349B0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69</w:t>
            </w:r>
            <w:r w:rsidRPr="00F66158">
              <w:rPr>
                <w:rFonts w:ascii="Courier" w:hAnsi="Courier"/>
                <w:b/>
                <w:bCs/>
                <w:color w:val="933634"/>
                <w:sz w:val="16"/>
              </w:rPr>
              <w:fldChar w:fldCharType="end"/>
            </w:r>
            <w:r w:rsidRPr="00F66158">
              <w:rPr>
                <w:rFonts w:ascii="Courier" w:hAnsi="Courier"/>
                <w:bCs/>
                <w:color w:val="933634"/>
                <w:sz w:val="16"/>
              </w:rPr>
              <w:t>:</w:t>
            </w:r>
          </w:p>
          <w:p w14:paraId="652D00F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70</w:t>
            </w:r>
            <w:r w:rsidRPr="00F66158">
              <w:rPr>
                <w:rFonts w:ascii="Courier" w:hAnsi="Courier"/>
                <w:b/>
                <w:bCs/>
                <w:color w:val="933634"/>
                <w:sz w:val="16"/>
              </w:rPr>
              <w:fldChar w:fldCharType="end"/>
            </w:r>
            <w:r w:rsidRPr="00F66158">
              <w:rPr>
                <w:rFonts w:ascii="Courier" w:hAnsi="Courier"/>
                <w:bCs/>
                <w:color w:val="933634"/>
                <w:sz w:val="16"/>
              </w:rPr>
              <w:t>:</w:t>
            </w:r>
          </w:p>
          <w:p w14:paraId="0A8AC2E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lastRenderedPageBreak/>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71</w:t>
            </w:r>
            <w:r w:rsidRPr="00F66158">
              <w:rPr>
                <w:rFonts w:ascii="Courier" w:hAnsi="Courier"/>
                <w:b/>
                <w:bCs/>
                <w:color w:val="933634"/>
                <w:sz w:val="16"/>
              </w:rPr>
              <w:fldChar w:fldCharType="end"/>
            </w:r>
            <w:r w:rsidRPr="00F66158">
              <w:rPr>
                <w:rFonts w:ascii="Courier" w:hAnsi="Courier"/>
                <w:bCs/>
                <w:color w:val="933634"/>
                <w:sz w:val="16"/>
              </w:rPr>
              <w:t>:</w:t>
            </w:r>
          </w:p>
          <w:p w14:paraId="0863A9C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72</w:t>
            </w:r>
            <w:r w:rsidRPr="00F66158">
              <w:rPr>
                <w:rFonts w:ascii="Courier" w:hAnsi="Courier"/>
                <w:b/>
                <w:bCs/>
                <w:color w:val="933634"/>
                <w:sz w:val="16"/>
              </w:rPr>
              <w:fldChar w:fldCharType="end"/>
            </w:r>
            <w:r w:rsidRPr="00F66158">
              <w:rPr>
                <w:rFonts w:ascii="Courier" w:hAnsi="Courier"/>
                <w:bCs/>
                <w:color w:val="933634"/>
                <w:sz w:val="16"/>
              </w:rPr>
              <w:t>:</w:t>
            </w:r>
          </w:p>
          <w:p w14:paraId="72740D6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73</w:t>
            </w:r>
            <w:r w:rsidRPr="00F66158">
              <w:rPr>
                <w:rFonts w:ascii="Courier" w:hAnsi="Courier"/>
                <w:b/>
                <w:bCs/>
                <w:color w:val="933634"/>
                <w:sz w:val="16"/>
              </w:rPr>
              <w:fldChar w:fldCharType="end"/>
            </w:r>
            <w:r w:rsidRPr="00F66158">
              <w:rPr>
                <w:rFonts w:ascii="Courier" w:hAnsi="Courier"/>
                <w:bCs/>
                <w:color w:val="933634"/>
                <w:sz w:val="16"/>
              </w:rPr>
              <w:t>:</w:t>
            </w:r>
          </w:p>
          <w:p w14:paraId="6934174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74</w:t>
            </w:r>
            <w:r w:rsidRPr="00F66158">
              <w:rPr>
                <w:rFonts w:ascii="Courier" w:hAnsi="Courier"/>
                <w:b/>
                <w:bCs/>
                <w:color w:val="933634"/>
                <w:sz w:val="16"/>
              </w:rPr>
              <w:fldChar w:fldCharType="end"/>
            </w:r>
            <w:r w:rsidRPr="00F66158">
              <w:rPr>
                <w:rFonts w:ascii="Courier" w:hAnsi="Courier"/>
                <w:bCs/>
                <w:color w:val="933634"/>
                <w:sz w:val="16"/>
              </w:rPr>
              <w:t>:</w:t>
            </w:r>
          </w:p>
          <w:p w14:paraId="0E6D718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75</w:t>
            </w:r>
            <w:r w:rsidRPr="00F66158">
              <w:rPr>
                <w:rFonts w:ascii="Courier" w:hAnsi="Courier"/>
                <w:b/>
                <w:bCs/>
                <w:color w:val="933634"/>
                <w:sz w:val="16"/>
              </w:rPr>
              <w:fldChar w:fldCharType="end"/>
            </w:r>
            <w:r w:rsidRPr="00F66158">
              <w:rPr>
                <w:rFonts w:ascii="Courier" w:hAnsi="Courier"/>
                <w:bCs/>
                <w:color w:val="933634"/>
                <w:sz w:val="16"/>
              </w:rPr>
              <w:t>:</w:t>
            </w:r>
          </w:p>
          <w:p w14:paraId="17A9427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76</w:t>
            </w:r>
            <w:r w:rsidRPr="00F66158">
              <w:rPr>
                <w:rFonts w:ascii="Courier" w:hAnsi="Courier"/>
                <w:b/>
                <w:bCs/>
                <w:color w:val="933634"/>
                <w:sz w:val="16"/>
              </w:rPr>
              <w:fldChar w:fldCharType="end"/>
            </w:r>
            <w:r w:rsidRPr="00F66158">
              <w:rPr>
                <w:rFonts w:ascii="Courier" w:hAnsi="Courier"/>
                <w:bCs/>
                <w:color w:val="933634"/>
                <w:sz w:val="16"/>
              </w:rPr>
              <w:t>:</w:t>
            </w:r>
          </w:p>
          <w:p w14:paraId="5368148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77</w:t>
            </w:r>
            <w:r w:rsidRPr="00F66158">
              <w:rPr>
                <w:rFonts w:ascii="Courier" w:hAnsi="Courier"/>
                <w:b/>
                <w:bCs/>
                <w:color w:val="933634"/>
                <w:sz w:val="16"/>
              </w:rPr>
              <w:fldChar w:fldCharType="end"/>
            </w:r>
            <w:r w:rsidRPr="00F66158">
              <w:rPr>
                <w:rFonts w:ascii="Courier" w:hAnsi="Courier"/>
                <w:bCs/>
                <w:color w:val="933634"/>
                <w:sz w:val="16"/>
              </w:rPr>
              <w:t>:</w:t>
            </w:r>
          </w:p>
          <w:p w14:paraId="5AE7EFC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78</w:t>
            </w:r>
            <w:r w:rsidRPr="00F66158">
              <w:rPr>
                <w:rFonts w:ascii="Courier" w:hAnsi="Courier"/>
                <w:b/>
                <w:bCs/>
                <w:color w:val="933634"/>
                <w:sz w:val="16"/>
              </w:rPr>
              <w:fldChar w:fldCharType="end"/>
            </w:r>
            <w:r w:rsidRPr="00F66158">
              <w:rPr>
                <w:rFonts w:ascii="Courier" w:hAnsi="Courier"/>
                <w:bCs/>
                <w:color w:val="933634"/>
                <w:sz w:val="16"/>
              </w:rPr>
              <w:t>:</w:t>
            </w:r>
          </w:p>
          <w:p w14:paraId="0EE5BD3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79</w:t>
            </w:r>
            <w:r w:rsidRPr="00F66158">
              <w:rPr>
                <w:rFonts w:ascii="Courier" w:hAnsi="Courier"/>
                <w:b/>
                <w:bCs/>
                <w:color w:val="933634"/>
                <w:sz w:val="16"/>
              </w:rPr>
              <w:fldChar w:fldCharType="end"/>
            </w:r>
            <w:r w:rsidRPr="00F66158">
              <w:rPr>
                <w:rFonts w:ascii="Courier" w:hAnsi="Courier"/>
                <w:bCs/>
                <w:color w:val="933634"/>
                <w:sz w:val="16"/>
              </w:rPr>
              <w:t>:</w:t>
            </w:r>
          </w:p>
          <w:p w14:paraId="1E98DBB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80</w:t>
            </w:r>
            <w:r w:rsidRPr="00F66158">
              <w:rPr>
                <w:rFonts w:ascii="Courier" w:hAnsi="Courier"/>
                <w:b/>
                <w:bCs/>
                <w:color w:val="933634"/>
                <w:sz w:val="16"/>
              </w:rPr>
              <w:fldChar w:fldCharType="end"/>
            </w:r>
            <w:r w:rsidRPr="00F66158">
              <w:rPr>
                <w:rFonts w:ascii="Courier" w:hAnsi="Courier"/>
                <w:bCs/>
                <w:color w:val="933634"/>
                <w:sz w:val="16"/>
              </w:rPr>
              <w:t>:</w:t>
            </w:r>
          </w:p>
          <w:p w14:paraId="6931FB8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81</w:t>
            </w:r>
            <w:r w:rsidRPr="00F66158">
              <w:rPr>
                <w:rFonts w:ascii="Courier" w:hAnsi="Courier"/>
                <w:b/>
                <w:bCs/>
                <w:color w:val="933634"/>
                <w:sz w:val="16"/>
              </w:rPr>
              <w:fldChar w:fldCharType="end"/>
            </w:r>
            <w:r w:rsidRPr="00F66158">
              <w:rPr>
                <w:rFonts w:ascii="Courier" w:hAnsi="Courier"/>
                <w:bCs/>
                <w:color w:val="933634"/>
                <w:sz w:val="16"/>
              </w:rPr>
              <w:t>:</w:t>
            </w:r>
          </w:p>
          <w:p w14:paraId="3D8B7A8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82</w:t>
            </w:r>
            <w:r w:rsidRPr="00F66158">
              <w:rPr>
                <w:rFonts w:ascii="Courier" w:hAnsi="Courier"/>
                <w:b/>
                <w:bCs/>
                <w:color w:val="933634"/>
                <w:sz w:val="16"/>
              </w:rPr>
              <w:fldChar w:fldCharType="end"/>
            </w:r>
            <w:r w:rsidRPr="00F66158">
              <w:rPr>
                <w:rFonts w:ascii="Courier" w:hAnsi="Courier"/>
                <w:bCs/>
                <w:color w:val="933634"/>
                <w:sz w:val="16"/>
              </w:rPr>
              <w:t>:</w:t>
            </w:r>
          </w:p>
          <w:p w14:paraId="2AE7887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83</w:t>
            </w:r>
            <w:r w:rsidRPr="00F66158">
              <w:rPr>
                <w:rFonts w:ascii="Courier" w:hAnsi="Courier"/>
                <w:b/>
                <w:bCs/>
                <w:color w:val="933634"/>
                <w:sz w:val="16"/>
              </w:rPr>
              <w:fldChar w:fldCharType="end"/>
            </w:r>
            <w:r w:rsidRPr="00F66158">
              <w:rPr>
                <w:rFonts w:ascii="Courier" w:hAnsi="Courier"/>
                <w:bCs/>
                <w:color w:val="933634"/>
                <w:sz w:val="16"/>
              </w:rPr>
              <w:t>:</w:t>
            </w:r>
          </w:p>
          <w:p w14:paraId="0F6C3D9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84</w:t>
            </w:r>
            <w:r w:rsidRPr="00F66158">
              <w:rPr>
                <w:rFonts w:ascii="Courier" w:hAnsi="Courier"/>
                <w:b/>
                <w:bCs/>
                <w:color w:val="933634"/>
                <w:sz w:val="16"/>
              </w:rPr>
              <w:fldChar w:fldCharType="end"/>
            </w:r>
            <w:r w:rsidRPr="00F66158">
              <w:rPr>
                <w:rFonts w:ascii="Courier" w:hAnsi="Courier"/>
                <w:bCs/>
                <w:color w:val="933634"/>
                <w:sz w:val="16"/>
              </w:rPr>
              <w:t>:</w:t>
            </w:r>
          </w:p>
          <w:p w14:paraId="468482D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85</w:t>
            </w:r>
            <w:r w:rsidRPr="00F66158">
              <w:rPr>
                <w:rFonts w:ascii="Courier" w:hAnsi="Courier"/>
                <w:b/>
                <w:bCs/>
                <w:color w:val="933634"/>
                <w:sz w:val="16"/>
              </w:rPr>
              <w:fldChar w:fldCharType="end"/>
            </w:r>
            <w:r w:rsidRPr="00F66158">
              <w:rPr>
                <w:rFonts w:ascii="Courier" w:hAnsi="Courier"/>
                <w:bCs/>
                <w:color w:val="933634"/>
                <w:sz w:val="16"/>
              </w:rPr>
              <w:t>:</w:t>
            </w:r>
          </w:p>
          <w:p w14:paraId="649BF43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86</w:t>
            </w:r>
            <w:r w:rsidRPr="00F66158">
              <w:rPr>
                <w:rFonts w:ascii="Courier" w:hAnsi="Courier"/>
                <w:b/>
                <w:bCs/>
                <w:color w:val="933634"/>
                <w:sz w:val="16"/>
              </w:rPr>
              <w:fldChar w:fldCharType="end"/>
            </w:r>
            <w:r w:rsidRPr="00F66158">
              <w:rPr>
                <w:rFonts w:ascii="Courier" w:hAnsi="Courier"/>
                <w:bCs/>
                <w:color w:val="933634"/>
                <w:sz w:val="16"/>
              </w:rPr>
              <w:t>:</w:t>
            </w:r>
          </w:p>
          <w:p w14:paraId="4DF44C0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87</w:t>
            </w:r>
            <w:r w:rsidRPr="00F66158">
              <w:rPr>
                <w:rFonts w:ascii="Courier" w:hAnsi="Courier"/>
                <w:b/>
                <w:bCs/>
                <w:color w:val="933634"/>
                <w:sz w:val="16"/>
              </w:rPr>
              <w:fldChar w:fldCharType="end"/>
            </w:r>
            <w:r w:rsidRPr="00F66158">
              <w:rPr>
                <w:rFonts w:ascii="Courier" w:hAnsi="Courier"/>
                <w:bCs/>
                <w:color w:val="933634"/>
                <w:sz w:val="16"/>
              </w:rPr>
              <w:t>:</w:t>
            </w:r>
          </w:p>
          <w:p w14:paraId="301579E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88</w:t>
            </w:r>
            <w:r w:rsidRPr="00F66158">
              <w:rPr>
                <w:rFonts w:ascii="Courier" w:hAnsi="Courier"/>
                <w:b/>
                <w:bCs/>
                <w:color w:val="933634"/>
                <w:sz w:val="16"/>
              </w:rPr>
              <w:fldChar w:fldCharType="end"/>
            </w:r>
            <w:r w:rsidRPr="00F66158">
              <w:rPr>
                <w:rFonts w:ascii="Courier" w:hAnsi="Courier"/>
                <w:bCs/>
                <w:color w:val="933634"/>
                <w:sz w:val="16"/>
              </w:rPr>
              <w:t>:</w:t>
            </w:r>
          </w:p>
          <w:p w14:paraId="42F2E9E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89</w:t>
            </w:r>
            <w:r w:rsidRPr="00F66158">
              <w:rPr>
                <w:rFonts w:ascii="Courier" w:hAnsi="Courier"/>
                <w:b/>
                <w:bCs/>
                <w:color w:val="933634"/>
                <w:sz w:val="16"/>
              </w:rPr>
              <w:fldChar w:fldCharType="end"/>
            </w:r>
            <w:r w:rsidRPr="00F66158">
              <w:rPr>
                <w:rFonts w:ascii="Courier" w:hAnsi="Courier"/>
                <w:bCs/>
                <w:color w:val="933634"/>
                <w:sz w:val="16"/>
              </w:rPr>
              <w:t>:</w:t>
            </w:r>
          </w:p>
          <w:p w14:paraId="7C03882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90</w:t>
            </w:r>
            <w:r w:rsidRPr="00F66158">
              <w:rPr>
                <w:rFonts w:ascii="Courier" w:hAnsi="Courier"/>
                <w:b/>
                <w:bCs/>
                <w:color w:val="933634"/>
                <w:sz w:val="16"/>
              </w:rPr>
              <w:fldChar w:fldCharType="end"/>
            </w:r>
            <w:r w:rsidRPr="00F66158">
              <w:rPr>
                <w:rFonts w:ascii="Courier" w:hAnsi="Courier"/>
                <w:bCs/>
                <w:color w:val="933634"/>
                <w:sz w:val="16"/>
              </w:rPr>
              <w:t>:</w:t>
            </w:r>
          </w:p>
          <w:p w14:paraId="2E8BF09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91</w:t>
            </w:r>
            <w:r w:rsidRPr="00F66158">
              <w:rPr>
                <w:rFonts w:ascii="Courier" w:hAnsi="Courier"/>
                <w:b/>
                <w:bCs/>
                <w:color w:val="933634"/>
                <w:sz w:val="16"/>
              </w:rPr>
              <w:fldChar w:fldCharType="end"/>
            </w:r>
            <w:r w:rsidRPr="00F66158">
              <w:rPr>
                <w:rFonts w:ascii="Courier" w:hAnsi="Courier"/>
                <w:bCs/>
                <w:color w:val="933634"/>
                <w:sz w:val="16"/>
              </w:rPr>
              <w:t>:</w:t>
            </w:r>
          </w:p>
          <w:p w14:paraId="499A1E1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92</w:t>
            </w:r>
            <w:r w:rsidRPr="00F66158">
              <w:rPr>
                <w:rFonts w:ascii="Courier" w:hAnsi="Courier"/>
                <w:b/>
                <w:bCs/>
                <w:color w:val="933634"/>
                <w:sz w:val="16"/>
              </w:rPr>
              <w:fldChar w:fldCharType="end"/>
            </w:r>
            <w:r w:rsidRPr="00F66158">
              <w:rPr>
                <w:rFonts w:ascii="Courier" w:hAnsi="Courier"/>
                <w:bCs/>
                <w:color w:val="933634"/>
                <w:sz w:val="16"/>
              </w:rPr>
              <w:t>:</w:t>
            </w:r>
          </w:p>
          <w:p w14:paraId="3880F92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93</w:t>
            </w:r>
            <w:r w:rsidRPr="00F66158">
              <w:rPr>
                <w:rFonts w:ascii="Courier" w:hAnsi="Courier"/>
                <w:b/>
                <w:bCs/>
                <w:color w:val="933634"/>
                <w:sz w:val="16"/>
              </w:rPr>
              <w:fldChar w:fldCharType="end"/>
            </w:r>
            <w:r w:rsidRPr="00F66158">
              <w:rPr>
                <w:rFonts w:ascii="Courier" w:hAnsi="Courier"/>
                <w:bCs/>
                <w:color w:val="933634"/>
                <w:sz w:val="16"/>
              </w:rPr>
              <w:t>:</w:t>
            </w:r>
          </w:p>
          <w:p w14:paraId="46E3FC4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94</w:t>
            </w:r>
            <w:r w:rsidRPr="00F66158">
              <w:rPr>
                <w:rFonts w:ascii="Courier" w:hAnsi="Courier"/>
                <w:b/>
                <w:bCs/>
                <w:color w:val="933634"/>
                <w:sz w:val="16"/>
              </w:rPr>
              <w:fldChar w:fldCharType="end"/>
            </w:r>
            <w:r w:rsidRPr="00F66158">
              <w:rPr>
                <w:rFonts w:ascii="Courier" w:hAnsi="Courier"/>
                <w:bCs/>
                <w:color w:val="933634"/>
                <w:sz w:val="16"/>
              </w:rPr>
              <w:t>:</w:t>
            </w:r>
          </w:p>
          <w:p w14:paraId="3351195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95</w:t>
            </w:r>
            <w:r w:rsidRPr="00F66158">
              <w:rPr>
                <w:rFonts w:ascii="Courier" w:hAnsi="Courier"/>
                <w:b/>
                <w:bCs/>
                <w:color w:val="933634"/>
                <w:sz w:val="16"/>
              </w:rPr>
              <w:fldChar w:fldCharType="end"/>
            </w:r>
            <w:r w:rsidRPr="00F66158">
              <w:rPr>
                <w:rFonts w:ascii="Courier" w:hAnsi="Courier"/>
                <w:bCs/>
                <w:color w:val="933634"/>
                <w:sz w:val="16"/>
              </w:rPr>
              <w:t>:</w:t>
            </w:r>
          </w:p>
          <w:p w14:paraId="4945DC4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96</w:t>
            </w:r>
            <w:r w:rsidRPr="00F66158">
              <w:rPr>
                <w:rFonts w:ascii="Courier" w:hAnsi="Courier"/>
                <w:b/>
                <w:bCs/>
                <w:color w:val="933634"/>
                <w:sz w:val="16"/>
              </w:rPr>
              <w:fldChar w:fldCharType="end"/>
            </w:r>
            <w:r w:rsidRPr="00F66158">
              <w:rPr>
                <w:rFonts w:ascii="Courier" w:hAnsi="Courier"/>
                <w:bCs/>
                <w:color w:val="933634"/>
                <w:sz w:val="16"/>
              </w:rPr>
              <w:t>:</w:t>
            </w:r>
          </w:p>
          <w:p w14:paraId="18202FB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97</w:t>
            </w:r>
            <w:r w:rsidRPr="00F66158">
              <w:rPr>
                <w:rFonts w:ascii="Courier" w:hAnsi="Courier"/>
                <w:b/>
                <w:bCs/>
                <w:color w:val="933634"/>
                <w:sz w:val="16"/>
              </w:rPr>
              <w:fldChar w:fldCharType="end"/>
            </w:r>
            <w:r w:rsidRPr="00F66158">
              <w:rPr>
                <w:rFonts w:ascii="Courier" w:hAnsi="Courier"/>
                <w:bCs/>
                <w:color w:val="933634"/>
                <w:sz w:val="16"/>
              </w:rPr>
              <w:t>:</w:t>
            </w:r>
          </w:p>
          <w:p w14:paraId="25D3417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98</w:t>
            </w:r>
            <w:r w:rsidRPr="00F66158">
              <w:rPr>
                <w:rFonts w:ascii="Courier" w:hAnsi="Courier"/>
                <w:b/>
                <w:bCs/>
                <w:color w:val="933634"/>
                <w:sz w:val="16"/>
              </w:rPr>
              <w:fldChar w:fldCharType="end"/>
            </w:r>
            <w:r w:rsidRPr="00F66158">
              <w:rPr>
                <w:rFonts w:ascii="Courier" w:hAnsi="Courier"/>
                <w:bCs/>
                <w:color w:val="933634"/>
                <w:sz w:val="16"/>
              </w:rPr>
              <w:t>:</w:t>
            </w:r>
          </w:p>
          <w:p w14:paraId="3484599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99</w:t>
            </w:r>
            <w:r w:rsidRPr="00F66158">
              <w:rPr>
                <w:rFonts w:ascii="Courier" w:hAnsi="Courier"/>
                <w:b/>
                <w:bCs/>
                <w:color w:val="933634"/>
                <w:sz w:val="16"/>
              </w:rPr>
              <w:fldChar w:fldCharType="end"/>
            </w:r>
            <w:r w:rsidRPr="00F66158">
              <w:rPr>
                <w:rFonts w:ascii="Courier" w:hAnsi="Courier"/>
                <w:bCs/>
                <w:color w:val="933634"/>
                <w:sz w:val="16"/>
              </w:rPr>
              <w:t>:</w:t>
            </w:r>
          </w:p>
          <w:p w14:paraId="546DAF0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100</w:t>
            </w:r>
            <w:r w:rsidRPr="00F66158">
              <w:rPr>
                <w:rFonts w:ascii="Courier" w:hAnsi="Courier"/>
                <w:b/>
                <w:bCs/>
                <w:color w:val="933634"/>
                <w:sz w:val="16"/>
              </w:rPr>
              <w:fldChar w:fldCharType="end"/>
            </w:r>
            <w:r w:rsidRPr="00F66158">
              <w:rPr>
                <w:rFonts w:ascii="Courier" w:hAnsi="Courier"/>
                <w:bCs/>
                <w:color w:val="933634"/>
                <w:sz w:val="16"/>
              </w:rPr>
              <w:t>:</w:t>
            </w:r>
          </w:p>
          <w:p w14:paraId="0EE069B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101</w:t>
            </w:r>
            <w:r w:rsidRPr="00F66158">
              <w:rPr>
                <w:rFonts w:ascii="Courier" w:hAnsi="Courier"/>
                <w:b/>
                <w:bCs/>
                <w:color w:val="933634"/>
                <w:sz w:val="16"/>
              </w:rPr>
              <w:fldChar w:fldCharType="end"/>
            </w:r>
            <w:r w:rsidRPr="00F66158">
              <w:rPr>
                <w:rFonts w:ascii="Courier" w:hAnsi="Courier"/>
                <w:bCs/>
                <w:color w:val="933634"/>
                <w:sz w:val="16"/>
              </w:rPr>
              <w:t>:</w:t>
            </w:r>
          </w:p>
          <w:p w14:paraId="5244B14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102</w:t>
            </w:r>
            <w:r w:rsidRPr="00F66158">
              <w:rPr>
                <w:rFonts w:ascii="Courier" w:hAnsi="Courier"/>
                <w:b/>
                <w:bCs/>
                <w:color w:val="933634"/>
                <w:sz w:val="16"/>
              </w:rPr>
              <w:fldChar w:fldCharType="end"/>
            </w:r>
            <w:r w:rsidRPr="00F66158">
              <w:rPr>
                <w:rFonts w:ascii="Courier" w:hAnsi="Courier"/>
                <w:bCs/>
                <w:color w:val="933634"/>
                <w:sz w:val="16"/>
              </w:rPr>
              <w:t>:</w:t>
            </w:r>
          </w:p>
          <w:p w14:paraId="3052C1A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103</w:t>
            </w:r>
            <w:r w:rsidRPr="00F66158">
              <w:rPr>
                <w:rFonts w:ascii="Courier" w:hAnsi="Courier"/>
                <w:b/>
                <w:bCs/>
                <w:color w:val="933634"/>
                <w:sz w:val="16"/>
              </w:rPr>
              <w:fldChar w:fldCharType="end"/>
            </w:r>
            <w:r w:rsidRPr="00F66158">
              <w:rPr>
                <w:rFonts w:ascii="Courier" w:hAnsi="Courier"/>
                <w:bCs/>
                <w:color w:val="933634"/>
                <w:sz w:val="16"/>
              </w:rPr>
              <w:t>:</w:t>
            </w:r>
          </w:p>
          <w:p w14:paraId="71DCB02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104</w:t>
            </w:r>
            <w:r w:rsidRPr="00F66158">
              <w:rPr>
                <w:rFonts w:ascii="Courier" w:hAnsi="Courier"/>
                <w:b/>
                <w:bCs/>
                <w:color w:val="933634"/>
                <w:sz w:val="16"/>
              </w:rPr>
              <w:fldChar w:fldCharType="end"/>
            </w:r>
            <w:r w:rsidRPr="00F66158">
              <w:rPr>
                <w:rFonts w:ascii="Courier" w:hAnsi="Courier"/>
                <w:bCs/>
                <w:color w:val="933634"/>
                <w:sz w:val="16"/>
              </w:rPr>
              <w:t>:</w:t>
            </w:r>
          </w:p>
          <w:p w14:paraId="3A5E019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105</w:t>
            </w:r>
            <w:r w:rsidRPr="00F66158">
              <w:rPr>
                <w:rFonts w:ascii="Courier" w:hAnsi="Courier"/>
                <w:b/>
                <w:bCs/>
                <w:color w:val="933634"/>
                <w:sz w:val="16"/>
              </w:rPr>
              <w:fldChar w:fldCharType="end"/>
            </w:r>
            <w:r w:rsidRPr="00F66158">
              <w:rPr>
                <w:rFonts w:ascii="Courier" w:hAnsi="Courier"/>
                <w:bCs/>
                <w:color w:val="933634"/>
                <w:sz w:val="16"/>
              </w:rPr>
              <w:t>:</w:t>
            </w:r>
          </w:p>
          <w:p w14:paraId="436FAD6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106</w:t>
            </w:r>
            <w:r w:rsidRPr="00F66158">
              <w:rPr>
                <w:rFonts w:ascii="Courier" w:hAnsi="Courier"/>
                <w:b/>
                <w:bCs/>
                <w:color w:val="933634"/>
                <w:sz w:val="16"/>
              </w:rPr>
              <w:fldChar w:fldCharType="end"/>
            </w:r>
            <w:r w:rsidRPr="00F66158">
              <w:rPr>
                <w:rFonts w:ascii="Courier" w:hAnsi="Courier"/>
                <w:bCs/>
                <w:color w:val="933634"/>
                <w:sz w:val="16"/>
              </w:rPr>
              <w:t>:</w:t>
            </w:r>
          </w:p>
          <w:p w14:paraId="2E5D624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107</w:t>
            </w:r>
            <w:r w:rsidRPr="00F66158">
              <w:rPr>
                <w:rFonts w:ascii="Courier" w:hAnsi="Courier"/>
                <w:b/>
                <w:bCs/>
                <w:color w:val="933634"/>
                <w:sz w:val="16"/>
              </w:rPr>
              <w:fldChar w:fldCharType="end"/>
            </w:r>
            <w:r w:rsidRPr="00F66158">
              <w:rPr>
                <w:rFonts w:ascii="Courier" w:hAnsi="Courier"/>
                <w:bCs/>
                <w:color w:val="933634"/>
                <w:sz w:val="16"/>
              </w:rPr>
              <w:t>:</w:t>
            </w:r>
          </w:p>
          <w:p w14:paraId="4F90074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108</w:t>
            </w:r>
            <w:r w:rsidRPr="00F66158">
              <w:rPr>
                <w:rFonts w:ascii="Courier" w:hAnsi="Courier"/>
                <w:b/>
                <w:bCs/>
                <w:color w:val="933634"/>
                <w:sz w:val="16"/>
              </w:rPr>
              <w:fldChar w:fldCharType="end"/>
            </w:r>
            <w:r w:rsidRPr="00F66158">
              <w:rPr>
                <w:rFonts w:ascii="Courier" w:hAnsi="Courier"/>
                <w:bCs/>
                <w:color w:val="933634"/>
                <w:sz w:val="16"/>
              </w:rPr>
              <w:t>:</w:t>
            </w:r>
          </w:p>
          <w:p w14:paraId="6374CFB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109</w:t>
            </w:r>
            <w:r w:rsidRPr="00F66158">
              <w:rPr>
                <w:rFonts w:ascii="Courier" w:hAnsi="Courier"/>
                <w:b/>
                <w:bCs/>
                <w:color w:val="933634"/>
                <w:sz w:val="16"/>
              </w:rPr>
              <w:fldChar w:fldCharType="end"/>
            </w:r>
            <w:r w:rsidRPr="00F66158">
              <w:rPr>
                <w:rFonts w:ascii="Courier" w:hAnsi="Courier"/>
                <w:bCs/>
                <w:color w:val="933634"/>
                <w:sz w:val="16"/>
              </w:rPr>
              <w:t>:</w:t>
            </w:r>
          </w:p>
          <w:p w14:paraId="135188E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110</w:t>
            </w:r>
            <w:r w:rsidRPr="00F66158">
              <w:rPr>
                <w:rFonts w:ascii="Courier" w:hAnsi="Courier"/>
                <w:b/>
                <w:bCs/>
                <w:color w:val="933634"/>
                <w:sz w:val="16"/>
              </w:rPr>
              <w:fldChar w:fldCharType="end"/>
            </w:r>
            <w:r w:rsidRPr="00F66158">
              <w:rPr>
                <w:rFonts w:ascii="Courier" w:hAnsi="Courier"/>
                <w:bCs/>
                <w:color w:val="933634"/>
                <w:sz w:val="16"/>
              </w:rPr>
              <w:t>:</w:t>
            </w:r>
          </w:p>
          <w:p w14:paraId="39FDF59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111</w:t>
            </w:r>
            <w:r w:rsidRPr="00F66158">
              <w:rPr>
                <w:rFonts w:ascii="Courier" w:hAnsi="Courier"/>
                <w:b/>
                <w:bCs/>
                <w:color w:val="933634"/>
                <w:sz w:val="16"/>
              </w:rPr>
              <w:fldChar w:fldCharType="end"/>
            </w:r>
            <w:r w:rsidRPr="00F66158">
              <w:rPr>
                <w:rFonts w:ascii="Courier" w:hAnsi="Courier"/>
                <w:bCs/>
                <w:color w:val="933634"/>
                <w:sz w:val="16"/>
              </w:rPr>
              <w:t>:</w:t>
            </w:r>
          </w:p>
          <w:p w14:paraId="5EC2618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112</w:t>
            </w:r>
            <w:r w:rsidRPr="00F66158">
              <w:rPr>
                <w:rFonts w:ascii="Courier" w:hAnsi="Courier"/>
                <w:b/>
                <w:bCs/>
                <w:color w:val="933634"/>
                <w:sz w:val="16"/>
              </w:rPr>
              <w:fldChar w:fldCharType="end"/>
            </w:r>
            <w:r w:rsidRPr="00F66158">
              <w:rPr>
                <w:rFonts w:ascii="Courier" w:hAnsi="Courier"/>
                <w:bCs/>
                <w:color w:val="933634"/>
                <w:sz w:val="16"/>
              </w:rPr>
              <w:t>:</w:t>
            </w:r>
          </w:p>
          <w:p w14:paraId="6223D46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113</w:t>
            </w:r>
            <w:r w:rsidRPr="00F66158">
              <w:rPr>
                <w:rFonts w:ascii="Courier" w:hAnsi="Courier"/>
                <w:b/>
                <w:bCs/>
                <w:color w:val="933634"/>
                <w:sz w:val="16"/>
              </w:rPr>
              <w:fldChar w:fldCharType="end"/>
            </w:r>
            <w:r w:rsidRPr="00F66158">
              <w:rPr>
                <w:rFonts w:ascii="Courier" w:hAnsi="Courier"/>
                <w:bCs/>
                <w:color w:val="933634"/>
                <w:sz w:val="16"/>
              </w:rPr>
              <w:t>:</w:t>
            </w:r>
          </w:p>
          <w:p w14:paraId="1397556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114</w:t>
            </w:r>
            <w:r w:rsidRPr="00F66158">
              <w:rPr>
                <w:rFonts w:ascii="Courier" w:hAnsi="Courier"/>
                <w:b/>
                <w:bCs/>
                <w:color w:val="933634"/>
                <w:sz w:val="16"/>
              </w:rPr>
              <w:fldChar w:fldCharType="end"/>
            </w:r>
            <w:r w:rsidRPr="00F66158">
              <w:rPr>
                <w:rFonts w:ascii="Courier" w:hAnsi="Courier"/>
                <w:bCs/>
                <w:color w:val="933634"/>
                <w:sz w:val="16"/>
              </w:rPr>
              <w:t>:</w:t>
            </w:r>
          </w:p>
          <w:p w14:paraId="2FB3DA7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115</w:t>
            </w:r>
            <w:r w:rsidRPr="00F66158">
              <w:rPr>
                <w:rFonts w:ascii="Courier" w:hAnsi="Courier"/>
                <w:b/>
                <w:bCs/>
                <w:color w:val="933634"/>
                <w:sz w:val="16"/>
              </w:rPr>
              <w:fldChar w:fldCharType="end"/>
            </w:r>
            <w:r w:rsidRPr="00F66158">
              <w:rPr>
                <w:rFonts w:ascii="Courier" w:hAnsi="Courier"/>
                <w:bCs/>
                <w:color w:val="933634"/>
                <w:sz w:val="16"/>
              </w:rPr>
              <w:t>:</w:t>
            </w:r>
          </w:p>
          <w:p w14:paraId="21D0A16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116</w:t>
            </w:r>
            <w:r w:rsidRPr="00F66158">
              <w:rPr>
                <w:rFonts w:ascii="Courier" w:hAnsi="Courier"/>
                <w:b/>
                <w:bCs/>
                <w:color w:val="933634"/>
                <w:sz w:val="16"/>
              </w:rPr>
              <w:fldChar w:fldCharType="end"/>
            </w:r>
            <w:r w:rsidRPr="00F66158">
              <w:rPr>
                <w:rFonts w:ascii="Courier" w:hAnsi="Courier"/>
                <w:bCs/>
                <w:color w:val="933634"/>
                <w:sz w:val="16"/>
              </w:rPr>
              <w:t>:</w:t>
            </w:r>
          </w:p>
          <w:p w14:paraId="5BCBEF2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117</w:t>
            </w:r>
            <w:r w:rsidRPr="00F66158">
              <w:rPr>
                <w:rFonts w:ascii="Courier" w:hAnsi="Courier"/>
                <w:b/>
                <w:bCs/>
                <w:color w:val="933634"/>
                <w:sz w:val="16"/>
              </w:rPr>
              <w:fldChar w:fldCharType="end"/>
            </w:r>
            <w:r w:rsidRPr="00F66158">
              <w:rPr>
                <w:rFonts w:ascii="Courier" w:hAnsi="Courier"/>
                <w:bCs/>
                <w:color w:val="933634"/>
                <w:sz w:val="16"/>
              </w:rPr>
              <w:t>:</w:t>
            </w:r>
          </w:p>
          <w:p w14:paraId="39A1F6F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118</w:t>
            </w:r>
            <w:r w:rsidRPr="00F66158">
              <w:rPr>
                <w:rFonts w:ascii="Courier" w:hAnsi="Courier"/>
                <w:b/>
                <w:bCs/>
                <w:color w:val="933634"/>
                <w:sz w:val="16"/>
              </w:rPr>
              <w:fldChar w:fldCharType="end"/>
            </w:r>
            <w:r w:rsidRPr="00F66158">
              <w:rPr>
                <w:rFonts w:ascii="Courier" w:hAnsi="Courier"/>
                <w:bCs/>
                <w:color w:val="933634"/>
                <w:sz w:val="16"/>
              </w:rPr>
              <w:t>:</w:t>
            </w:r>
          </w:p>
          <w:p w14:paraId="158B649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119</w:t>
            </w:r>
            <w:r w:rsidRPr="00F66158">
              <w:rPr>
                <w:rFonts w:ascii="Courier" w:hAnsi="Courier"/>
                <w:b/>
                <w:bCs/>
                <w:color w:val="933634"/>
                <w:sz w:val="16"/>
              </w:rPr>
              <w:fldChar w:fldCharType="end"/>
            </w:r>
            <w:r w:rsidRPr="00F66158">
              <w:rPr>
                <w:rFonts w:ascii="Courier" w:hAnsi="Courier"/>
                <w:bCs/>
                <w:color w:val="933634"/>
                <w:sz w:val="16"/>
              </w:rPr>
              <w:t>:</w:t>
            </w:r>
          </w:p>
          <w:p w14:paraId="1F9F34C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120</w:t>
            </w:r>
            <w:r w:rsidRPr="00F66158">
              <w:rPr>
                <w:rFonts w:ascii="Courier" w:hAnsi="Courier"/>
                <w:b/>
                <w:bCs/>
                <w:color w:val="933634"/>
                <w:sz w:val="16"/>
              </w:rPr>
              <w:fldChar w:fldCharType="end"/>
            </w:r>
            <w:r w:rsidRPr="00F66158">
              <w:rPr>
                <w:rFonts w:ascii="Courier" w:hAnsi="Courier"/>
                <w:bCs/>
                <w:color w:val="933634"/>
                <w:sz w:val="16"/>
              </w:rPr>
              <w:t>:</w:t>
            </w:r>
          </w:p>
          <w:p w14:paraId="39B7643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121</w:t>
            </w:r>
            <w:r w:rsidRPr="00F66158">
              <w:rPr>
                <w:rFonts w:ascii="Courier" w:hAnsi="Courier"/>
                <w:b/>
                <w:bCs/>
                <w:color w:val="933634"/>
                <w:sz w:val="16"/>
              </w:rPr>
              <w:fldChar w:fldCharType="end"/>
            </w:r>
            <w:r w:rsidRPr="00F66158">
              <w:rPr>
                <w:rFonts w:ascii="Courier" w:hAnsi="Courier"/>
                <w:bCs/>
                <w:color w:val="933634"/>
                <w:sz w:val="16"/>
              </w:rPr>
              <w:t>:</w:t>
            </w:r>
          </w:p>
          <w:p w14:paraId="4B8B9FB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122</w:t>
            </w:r>
            <w:r w:rsidRPr="00F66158">
              <w:rPr>
                <w:rFonts w:ascii="Courier" w:hAnsi="Courier"/>
                <w:b/>
                <w:bCs/>
                <w:color w:val="933634"/>
                <w:sz w:val="16"/>
              </w:rPr>
              <w:fldChar w:fldCharType="end"/>
            </w:r>
            <w:r w:rsidRPr="00F66158">
              <w:rPr>
                <w:rFonts w:ascii="Courier" w:hAnsi="Courier"/>
                <w:bCs/>
                <w:color w:val="933634"/>
                <w:sz w:val="16"/>
              </w:rPr>
              <w:t>:</w:t>
            </w:r>
          </w:p>
          <w:p w14:paraId="467B093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123</w:t>
            </w:r>
            <w:r w:rsidRPr="00F66158">
              <w:rPr>
                <w:rFonts w:ascii="Courier" w:hAnsi="Courier"/>
                <w:b/>
                <w:bCs/>
                <w:color w:val="933634"/>
                <w:sz w:val="16"/>
              </w:rPr>
              <w:fldChar w:fldCharType="end"/>
            </w:r>
            <w:r w:rsidRPr="00F66158">
              <w:rPr>
                <w:rFonts w:ascii="Courier" w:hAnsi="Courier"/>
                <w:bCs/>
                <w:color w:val="933634"/>
                <w:sz w:val="16"/>
              </w:rPr>
              <w:t>:</w:t>
            </w:r>
          </w:p>
          <w:p w14:paraId="791E809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124</w:t>
            </w:r>
            <w:r w:rsidRPr="00F66158">
              <w:rPr>
                <w:rFonts w:ascii="Courier" w:hAnsi="Courier"/>
                <w:b/>
                <w:bCs/>
                <w:color w:val="933634"/>
                <w:sz w:val="16"/>
              </w:rPr>
              <w:fldChar w:fldCharType="end"/>
            </w:r>
            <w:r w:rsidRPr="00F66158">
              <w:rPr>
                <w:rFonts w:ascii="Courier" w:hAnsi="Courier"/>
                <w:bCs/>
                <w:color w:val="933634"/>
                <w:sz w:val="16"/>
              </w:rPr>
              <w:t>:</w:t>
            </w:r>
          </w:p>
          <w:p w14:paraId="2237FE5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125</w:t>
            </w:r>
            <w:r w:rsidRPr="00F66158">
              <w:rPr>
                <w:rFonts w:ascii="Courier" w:hAnsi="Courier"/>
                <w:b/>
                <w:bCs/>
                <w:color w:val="933634"/>
                <w:sz w:val="16"/>
              </w:rPr>
              <w:fldChar w:fldCharType="end"/>
            </w:r>
            <w:r w:rsidRPr="00F66158">
              <w:rPr>
                <w:rFonts w:ascii="Courier" w:hAnsi="Courier"/>
                <w:bCs/>
                <w:color w:val="933634"/>
                <w:sz w:val="16"/>
              </w:rPr>
              <w:t>:</w:t>
            </w:r>
          </w:p>
          <w:p w14:paraId="592629F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126</w:t>
            </w:r>
            <w:r w:rsidRPr="00F66158">
              <w:rPr>
                <w:rFonts w:ascii="Courier" w:hAnsi="Courier"/>
                <w:b/>
                <w:bCs/>
                <w:color w:val="933634"/>
                <w:sz w:val="16"/>
              </w:rPr>
              <w:fldChar w:fldCharType="end"/>
            </w:r>
            <w:r w:rsidRPr="00F66158">
              <w:rPr>
                <w:rFonts w:ascii="Courier" w:hAnsi="Courier"/>
                <w:bCs/>
                <w:color w:val="933634"/>
                <w:sz w:val="16"/>
              </w:rPr>
              <w:t>:</w:t>
            </w:r>
          </w:p>
          <w:p w14:paraId="2826114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127</w:t>
            </w:r>
            <w:r w:rsidRPr="00F66158">
              <w:rPr>
                <w:rFonts w:ascii="Courier" w:hAnsi="Courier"/>
                <w:b/>
                <w:bCs/>
                <w:color w:val="933634"/>
                <w:sz w:val="16"/>
              </w:rPr>
              <w:fldChar w:fldCharType="end"/>
            </w:r>
            <w:r w:rsidRPr="00F66158">
              <w:rPr>
                <w:rFonts w:ascii="Courier" w:hAnsi="Courier"/>
                <w:bCs/>
                <w:color w:val="933634"/>
                <w:sz w:val="16"/>
              </w:rPr>
              <w:t>:</w:t>
            </w:r>
          </w:p>
          <w:p w14:paraId="57718B0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128</w:t>
            </w:r>
            <w:r w:rsidRPr="00F66158">
              <w:rPr>
                <w:rFonts w:ascii="Courier" w:hAnsi="Courier"/>
                <w:b/>
                <w:bCs/>
                <w:color w:val="933634"/>
                <w:sz w:val="16"/>
              </w:rPr>
              <w:fldChar w:fldCharType="end"/>
            </w:r>
            <w:r w:rsidRPr="00F66158">
              <w:rPr>
                <w:rFonts w:ascii="Courier" w:hAnsi="Courier"/>
                <w:bCs/>
                <w:color w:val="933634"/>
                <w:sz w:val="16"/>
              </w:rPr>
              <w:t>:</w:t>
            </w:r>
          </w:p>
          <w:p w14:paraId="39EED11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129</w:t>
            </w:r>
            <w:r w:rsidRPr="00F66158">
              <w:rPr>
                <w:rFonts w:ascii="Courier" w:hAnsi="Courier"/>
                <w:b/>
                <w:bCs/>
                <w:color w:val="933634"/>
                <w:sz w:val="16"/>
              </w:rPr>
              <w:fldChar w:fldCharType="end"/>
            </w:r>
            <w:r w:rsidRPr="00F66158">
              <w:rPr>
                <w:rFonts w:ascii="Courier" w:hAnsi="Courier"/>
                <w:bCs/>
                <w:color w:val="933634"/>
                <w:sz w:val="16"/>
              </w:rPr>
              <w:t>:</w:t>
            </w:r>
          </w:p>
          <w:p w14:paraId="19D8923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130</w:t>
            </w:r>
            <w:r w:rsidRPr="00F66158">
              <w:rPr>
                <w:rFonts w:ascii="Courier" w:hAnsi="Courier"/>
                <w:b/>
                <w:bCs/>
                <w:color w:val="933634"/>
                <w:sz w:val="16"/>
              </w:rPr>
              <w:fldChar w:fldCharType="end"/>
            </w:r>
            <w:r w:rsidRPr="00F66158">
              <w:rPr>
                <w:rFonts w:ascii="Courier" w:hAnsi="Courier"/>
                <w:bCs/>
                <w:color w:val="933634"/>
                <w:sz w:val="16"/>
              </w:rPr>
              <w:t>:</w:t>
            </w:r>
          </w:p>
          <w:p w14:paraId="246DEB3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131</w:t>
            </w:r>
            <w:r w:rsidRPr="00F66158">
              <w:rPr>
                <w:rFonts w:ascii="Courier" w:hAnsi="Courier"/>
                <w:b/>
                <w:bCs/>
                <w:color w:val="933634"/>
                <w:sz w:val="16"/>
              </w:rPr>
              <w:fldChar w:fldCharType="end"/>
            </w:r>
            <w:r w:rsidRPr="00F66158">
              <w:rPr>
                <w:rFonts w:ascii="Courier" w:hAnsi="Courier"/>
                <w:bCs/>
                <w:color w:val="933634"/>
                <w:sz w:val="16"/>
              </w:rPr>
              <w:t>:</w:t>
            </w:r>
          </w:p>
          <w:p w14:paraId="27E4C53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132</w:t>
            </w:r>
            <w:r w:rsidRPr="00F66158">
              <w:rPr>
                <w:rFonts w:ascii="Courier" w:hAnsi="Courier"/>
                <w:b/>
                <w:bCs/>
                <w:color w:val="933634"/>
                <w:sz w:val="16"/>
              </w:rPr>
              <w:fldChar w:fldCharType="end"/>
            </w:r>
            <w:r w:rsidRPr="00F66158">
              <w:rPr>
                <w:rFonts w:ascii="Courier" w:hAnsi="Courier"/>
                <w:bCs/>
                <w:color w:val="933634"/>
                <w:sz w:val="16"/>
              </w:rPr>
              <w:t>:</w:t>
            </w:r>
          </w:p>
          <w:p w14:paraId="0E6F9A7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133</w:t>
            </w:r>
            <w:r w:rsidRPr="00F66158">
              <w:rPr>
                <w:rFonts w:ascii="Courier" w:hAnsi="Courier"/>
                <w:b/>
                <w:bCs/>
                <w:color w:val="933634"/>
                <w:sz w:val="16"/>
              </w:rPr>
              <w:fldChar w:fldCharType="end"/>
            </w:r>
            <w:r w:rsidRPr="00F66158">
              <w:rPr>
                <w:rFonts w:ascii="Courier" w:hAnsi="Courier"/>
                <w:bCs/>
                <w:color w:val="933634"/>
                <w:sz w:val="16"/>
              </w:rPr>
              <w:t>:</w:t>
            </w:r>
          </w:p>
          <w:p w14:paraId="6A8590E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134</w:t>
            </w:r>
            <w:r w:rsidRPr="00F66158">
              <w:rPr>
                <w:rFonts w:ascii="Courier" w:hAnsi="Courier"/>
                <w:b/>
                <w:bCs/>
                <w:color w:val="933634"/>
                <w:sz w:val="16"/>
              </w:rPr>
              <w:fldChar w:fldCharType="end"/>
            </w:r>
            <w:r w:rsidRPr="00F66158">
              <w:rPr>
                <w:rFonts w:ascii="Courier" w:hAnsi="Courier"/>
                <w:bCs/>
                <w:color w:val="933634"/>
                <w:sz w:val="16"/>
              </w:rPr>
              <w:t>:</w:t>
            </w:r>
          </w:p>
          <w:p w14:paraId="21141D2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135</w:t>
            </w:r>
            <w:r w:rsidRPr="00F66158">
              <w:rPr>
                <w:rFonts w:ascii="Courier" w:hAnsi="Courier"/>
                <w:b/>
                <w:bCs/>
                <w:color w:val="933634"/>
                <w:sz w:val="16"/>
              </w:rPr>
              <w:fldChar w:fldCharType="end"/>
            </w:r>
            <w:r w:rsidRPr="00F66158">
              <w:rPr>
                <w:rFonts w:ascii="Courier" w:hAnsi="Courier"/>
                <w:bCs/>
                <w:color w:val="933634"/>
                <w:sz w:val="16"/>
              </w:rPr>
              <w:t>:</w:t>
            </w:r>
          </w:p>
          <w:p w14:paraId="1BAEF5A0"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136</w:t>
            </w:r>
            <w:r w:rsidRPr="00F66158">
              <w:rPr>
                <w:rFonts w:ascii="Courier" w:hAnsi="Courier"/>
                <w:b/>
                <w:bCs/>
                <w:color w:val="933634"/>
                <w:sz w:val="16"/>
              </w:rPr>
              <w:fldChar w:fldCharType="end"/>
            </w:r>
            <w:r w:rsidRPr="00F66158">
              <w:rPr>
                <w:rFonts w:ascii="Courier" w:hAnsi="Courier"/>
                <w:bCs/>
                <w:color w:val="933634"/>
                <w:sz w:val="16"/>
              </w:rPr>
              <w:t>:</w:t>
            </w:r>
          </w:p>
          <w:p w14:paraId="2211C52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137</w:t>
            </w:r>
            <w:r w:rsidRPr="00F66158">
              <w:rPr>
                <w:rFonts w:ascii="Courier" w:hAnsi="Courier"/>
                <w:b/>
                <w:bCs/>
                <w:color w:val="933634"/>
                <w:sz w:val="16"/>
              </w:rPr>
              <w:fldChar w:fldCharType="end"/>
            </w:r>
            <w:r w:rsidRPr="00F66158">
              <w:rPr>
                <w:rFonts w:ascii="Courier" w:hAnsi="Courier"/>
                <w:bCs/>
                <w:color w:val="933634"/>
                <w:sz w:val="16"/>
              </w:rPr>
              <w:t>:</w:t>
            </w:r>
          </w:p>
          <w:p w14:paraId="1EC554B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138</w:t>
            </w:r>
            <w:r w:rsidRPr="00F66158">
              <w:rPr>
                <w:rFonts w:ascii="Courier" w:hAnsi="Courier"/>
                <w:b/>
                <w:bCs/>
                <w:color w:val="933634"/>
                <w:sz w:val="16"/>
              </w:rPr>
              <w:fldChar w:fldCharType="end"/>
            </w:r>
            <w:r w:rsidRPr="00F66158">
              <w:rPr>
                <w:rFonts w:ascii="Courier" w:hAnsi="Courier"/>
                <w:bCs/>
                <w:color w:val="933634"/>
                <w:sz w:val="16"/>
              </w:rPr>
              <w:t>:</w:t>
            </w:r>
          </w:p>
          <w:p w14:paraId="134ED6E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139</w:t>
            </w:r>
            <w:r w:rsidRPr="00F66158">
              <w:rPr>
                <w:rFonts w:ascii="Courier" w:hAnsi="Courier"/>
                <w:b/>
                <w:bCs/>
                <w:color w:val="933634"/>
                <w:sz w:val="16"/>
              </w:rPr>
              <w:fldChar w:fldCharType="end"/>
            </w:r>
            <w:r w:rsidRPr="00F66158">
              <w:rPr>
                <w:rFonts w:ascii="Courier" w:hAnsi="Courier"/>
                <w:bCs/>
                <w:color w:val="933634"/>
                <w:sz w:val="16"/>
              </w:rPr>
              <w:t>:</w:t>
            </w:r>
          </w:p>
          <w:p w14:paraId="529641A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140</w:t>
            </w:r>
            <w:r w:rsidRPr="00F66158">
              <w:rPr>
                <w:rFonts w:ascii="Courier" w:hAnsi="Courier"/>
                <w:b/>
                <w:bCs/>
                <w:color w:val="933634"/>
                <w:sz w:val="16"/>
              </w:rPr>
              <w:fldChar w:fldCharType="end"/>
            </w:r>
            <w:r w:rsidRPr="00F66158">
              <w:rPr>
                <w:rFonts w:ascii="Courier" w:hAnsi="Courier"/>
                <w:bCs/>
                <w:color w:val="933634"/>
                <w:sz w:val="16"/>
              </w:rPr>
              <w:t>:</w:t>
            </w:r>
          </w:p>
          <w:p w14:paraId="69610A7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141</w:t>
            </w:r>
            <w:r w:rsidRPr="00F66158">
              <w:rPr>
                <w:rFonts w:ascii="Courier" w:hAnsi="Courier"/>
                <w:b/>
                <w:bCs/>
                <w:color w:val="933634"/>
                <w:sz w:val="16"/>
              </w:rPr>
              <w:fldChar w:fldCharType="end"/>
            </w:r>
            <w:r w:rsidRPr="00F66158">
              <w:rPr>
                <w:rFonts w:ascii="Courier" w:hAnsi="Courier"/>
                <w:bCs/>
                <w:color w:val="933634"/>
                <w:sz w:val="16"/>
              </w:rPr>
              <w:t>:</w:t>
            </w:r>
          </w:p>
          <w:p w14:paraId="4ADC5C6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lastRenderedPageBreak/>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142</w:t>
            </w:r>
            <w:r w:rsidRPr="00F66158">
              <w:rPr>
                <w:rFonts w:ascii="Courier" w:hAnsi="Courier"/>
                <w:b/>
                <w:bCs/>
                <w:color w:val="933634"/>
                <w:sz w:val="16"/>
              </w:rPr>
              <w:fldChar w:fldCharType="end"/>
            </w:r>
            <w:r w:rsidRPr="00F66158">
              <w:rPr>
                <w:rFonts w:ascii="Courier" w:hAnsi="Courier"/>
                <w:bCs/>
                <w:color w:val="933634"/>
                <w:sz w:val="16"/>
              </w:rPr>
              <w:t>:</w:t>
            </w:r>
          </w:p>
          <w:p w14:paraId="02D223C8"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143</w:t>
            </w:r>
            <w:r w:rsidRPr="00F66158">
              <w:rPr>
                <w:rFonts w:ascii="Courier" w:hAnsi="Courier"/>
                <w:b/>
                <w:bCs/>
                <w:color w:val="933634"/>
                <w:sz w:val="16"/>
              </w:rPr>
              <w:fldChar w:fldCharType="end"/>
            </w:r>
            <w:r w:rsidRPr="00F66158">
              <w:rPr>
                <w:rFonts w:ascii="Courier" w:hAnsi="Courier"/>
                <w:bCs/>
                <w:color w:val="933634"/>
                <w:sz w:val="16"/>
              </w:rPr>
              <w:t>:</w:t>
            </w:r>
          </w:p>
          <w:p w14:paraId="52B357E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144</w:t>
            </w:r>
            <w:r w:rsidRPr="00F66158">
              <w:rPr>
                <w:rFonts w:ascii="Courier" w:hAnsi="Courier"/>
                <w:b/>
                <w:bCs/>
                <w:color w:val="933634"/>
                <w:sz w:val="16"/>
              </w:rPr>
              <w:fldChar w:fldCharType="end"/>
            </w:r>
            <w:r w:rsidRPr="00F66158">
              <w:rPr>
                <w:rFonts w:ascii="Courier" w:hAnsi="Courier"/>
                <w:bCs/>
                <w:color w:val="933634"/>
                <w:sz w:val="16"/>
              </w:rPr>
              <w:t>:</w:t>
            </w:r>
          </w:p>
          <w:p w14:paraId="453FB46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145</w:t>
            </w:r>
            <w:r w:rsidRPr="00F66158">
              <w:rPr>
                <w:rFonts w:ascii="Courier" w:hAnsi="Courier"/>
                <w:b/>
                <w:bCs/>
                <w:color w:val="933634"/>
                <w:sz w:val="16"/>
              </w:rPr>
              <w:fldChar w:fldCharType="end"/>
            </w:r>
            <w:r w:rsidRPr="00F66158">
              <w:rPr>
                <w:rFonts w:ascii="Courier" w:hAnsi="Courier"/>
                <w:bCs/>
                <w:color w:val="933634"/>
                <w:sz w:val="16"/>
              </w:rPr>
              <w:t>:</w:t>
            </w:r>
          </w:p>
          <w:p w14:paraId="37F987F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146</w:t>
            </w:r>
            <w:r w:rsidRPr="00F66158">
              <w:rPr>
                <w:rFonts w:ascii="Courier" w:hAnsi="Courier"/>
                <w:b/>
                <w:bCs/>
                <w:color w:val="933634"/>
                <w:sz w:val="16"/>
              </w:rPr>
              <w:fldChar w:fldCharType="end"/>
            </w:r>
            <w:r w:rsidRPr="00F66158">
              <w:rPr>
                <w:rFonts w:ascii="Courier" w:hAnsi="Courier"/>
                <w:bCs/>
                <w:color w:val="933634"/>
                <w:sz w:val="16"/>
              </w:rPr>
              <w:t>:</w:t>
            </w:r>
          </w:p>
          <w:p w14:paraId="7AE2352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147</w:t>
            </w:r>
            <w:r w:rsidRPr="00F66158">
              <w:rPr>
                <w:rFonts w:ascii="Courier" w:hAnsi="Courier"/>
                <w:b/>
                <w:bCs/>
                <w:color w:val="933634"/>
                <w:sz w:val="16"/>
              </w:rPr>
              <w:fldChar w:fldCharType="end"/>
            </w:r>
            <w:r w:rsidRPr="00F66158">
              <w:rPr>
                <w:rFonts w:ascii="Courier" w:hAnsi="Courier"/>
                <w:bCs/>
                <w:color w:val="933634"/>
                <w:sz w:val="16"/>
              </w:rPr>
              <w:t>:</w:t>
            </w:r>
          </w:p>
          <w:p w14:paraId="531DB68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148</w:t>
            </w:r>
            <w:r w:rsidRPr="00F66158">
              <w:rPr>
                <w:rFonts w:ascii="Courier" w:hAnsi="Courier"/>
                <w:b/>
                <w:bCs/>
                <w:color w:val="933634"/>
                <w:sz w:val="16"/>
              </w:rPr>
              <w:fldChar w:fldCharType="end"/>
            </w:r>
            <w:r w:rsidRPr="00F66158">
              <w:rPr>
                <w:rFonts w:ascii="Courier" w:hAnsi="Courier"/>
                <w:bCs/>
                <w:color w:val="933634"/>
                <w:sz w:val="16"/>
              </w:rPr>
              <w:t>:</w:t>
            </w:r>
          </w:p>
          <w:p w14:paraId="35F0ADC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149</w:t>
            </w:r>
            <w:r w:rsidRPr="00F66158">
              <w:rPr>
                <w:rFonts w:ascii="Courier" w:hAnsi="Courier"/>
                <w:b/>
                <w:bCs/>
                <w:color w:val="933634"/>
                <w:sz w:val="16"/>
              </w:rPr>
              <w:fldChar w:fldCharType="end"/>
            </w:r>
            <w:r w:rsidRPr="00F66158">
              <w:rPr>
                <w:rFonts w:ascii="Courier" w:hAnsi="Courier"/>
                <w:bCs/>
                <w:color w:val="933634"/>
                <w:sz w:val="16"/>
              </w:rPr>
              <w:t>:</w:t>
            </w:r>
          </w:p>
          <w:p w14:paraId="6D4705A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150</w:t>
            </w:r>
            <w:r w:rsidRPr="00F66158">
              <w:rPr>
                <w:rFonts w:ascii="Courier" w:hAnsi="Courier"/>
                <w:b/>
                <w:bCs/>
                <w:color w:val="933634"/>
                <w:sz w:val="16"/>
              </w:rPr>
              <w:fldChar w:fldCharType="end"/>
            </w:r>
            <w:r w:rsidRPr="00F66158">
              <w:rPr>
                <w:rFonts w:ascii="Courier" w:hAnsi="Courier"/>
                <w:bCs/>
                <w:color w:val="933634"/>
                <w:sz w:val="16"/>
              </w:rPr>
              <w:t>:</w:t>
            </w:r>
          </w:p>
          <w:p w14:paraId="58B1B70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151</w:t>
            </w:r>
            <w:r w:rsidRPr="00F66158">
              <w:rPr>
                <w:rFonts w:ascii="Courier" w:hAnsi="Courier"/>
                <w:b/>
                <w:bCs/>
                <w:color w:val="933634"/>
                <w:sz w:val="16"/>
              </w:rPr>
              <w:fldChar w:fldCharType="end"/>
            </w:r>
            <w:r w:rsidRPr="00F66158">
              <w:rPr>
                <w:rFonts w:ascii="Courier" w:hAnsi="Courier"/>
                <w:bCs/>
                <w:color w:val="933634"/>
                <w:sz w:val="16"/>
              </w:rPr>
              <w:t>:</w:t>
            </w:r>
          </w:p>
          <w:p w14:paraId="34C696A1"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152</w:t>
            </w:r>
            <w:r w:rsidRPr="00F66158">
              <w:rPr>
                <w:rFonts w:ascii="Courier" w:hAnsi="Courier"/>
                <w:b/>
                <w:bCs/>
                <w:color w:val="933634"/>
                <w:sz w:val="16"/>
              </w:rPr>
              <w:fldChar w:fldCharType="end"/>
            </w:r>
            <w:r w:rsidRPr="00F66158">
              <w:rPr>
                <w:rFonts w:ascii="Courier" w:hAnsi="Courier"/>
                <w:bCs/>
                <w:color w:val="933634"/>
                <w:sz w:val="16"/>
              </w:rPr>
              <w:t>:</w:t>
            </w:r>
          </w:p>
          <w:p w14:paraId="418D5C3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153</w:t>
            </w:r>
            <w:r w:rsidRPr="00F66158">
              <w:rPr>
                <w:rFonts w:ascii="Courier" w:hAnsi="Courier"/>
                <w:b/>
                <w:bCs/>
                <w:color w:val="933634"/>
                <w:sz w:val="16"/>
              </w:rPr>
              <w:fldChar w:fldCharType="end"/>
            </w:r>
            <w:r w:rsidRPr="00F66158">
              <w:rPr>
                <w:rFonts w:ascii="Courier" w:hAnsi="Courier"/>
                <w:bCs/>
                <w:color w:val="933634"/>
                <w:sz w:val="16"/>
              </w:rPr>
              <w:t>:</w:t>
            </w:r>
          </w:p>
          <w:p w14:paraId="671810AF"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154</w:t>
            </w:r>
            <w:r w:rsidRPr="00F66158">
              <w:rPr>
                <w:rFonts w:ascii="Courier" w:hAnsi="Courier"/>
                <w:b/>
                <w:bCs/>
                <w:color w:val="933634"/>
                <w:sz w:val="16"/>
              </w:rPr>
              <w:fldChar w:fldCharType="end"/>
            </w:r>
            <w:r w:rsidRPr="00F66158">
              <w:rPr>
                <w:rFonts w:ascii="Courier" w:hAnsi="Courier"/>
                <w:bCs/>
                <w:color w:val="933634"/>
                <w:sz w:val="16"/>
              </w:rPr>
              <w:t>:</w:t>
            </w:r>
          </w:p>
          <w:p w14:paraId="2144EDD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155</w:t>
            </w:r>
            <w:r w:rsidRPr="00F66158">
              <w:rPr>
                <w:rFonts w:ascii="Courier" w:hAnsi="Courier"/>
                <w:b/>
                <w:bCs/>
                <w:color w:val="933634"/>
                <w:sz w:val="16"/>
              </w:rPr>
              <w:fldChar w:fldCharType="end"/>
            </w:r>
            <w:r w:rsidRPr="00F66158">
              <w:rPr>
                <w:rFonts w:ascii="Courier" w:hAnsi="Courier"/>
                <w:bCs/>
                <w:color w:val="933634"/>
                <w:sz w:val="16"/>
              </w:rPr>
              <w:t>:</w:t>
            </w:r>
          </w:p>
          <w:p w14:paraId="6C64B93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156</w:t>
            </w:r>
            <w:r w:rsidRPr="00F66158">
              <w:rPr>
                <w:rFonts w:ascii="Courier" w:hAnsi="Courier"/>
                <w:b/>
                <w:bCs/>
                <w:color w:val="933634"/>
                <w:sz w:val="16"/>
              </w:rPr>
              <w:fldChar w:fldCharType="end"/>
            </w:r>
            <w:r w:rsidRPr="00F66158">
              <w:rPr>
                <w:rFonts w:ascii="Courier" w:hAnsi="Courier"/>
                <w:bCs/>
                <w:color w:val="933634"/>
                <w:sz w:val="16"/>
              </w:rPr>
              <w:t>:</w:t>
            </w:r>
          </w:p>
          <w:p w14:paraId="6F21DBE6"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157</w:t>
            </w:r>
            <w:r w:rsidRPr="00F66158">
              <w:rPr>
                <w:rFonts w:ascii="Courier" w:hAnsi="Courier"/>
                <w:b/>
                <w:bCs/>
                <w:color w:val="933634"/>
                <w:sz w:val="16"/>
              </w:rPr>
              <w:fldChar w:fldCharType="end"/>
            </w:r>
            <w:r w:rsidRPr="00F66158">
              <w:rPr>
                <w:rFonts w:ascii="Courier" w:hAnsi="Courier"/>
                <w:bCs/>
                <w:color w:val="933634"/>
                <w:sz w:val="16"/>
              </w:rPr>
              <w:t>:</w:t>
            </w:r>
          </w:p>
          <w:p w14:paraId="00FE08DC"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158</w:t>
            </w:r>
            <w:r w:rsidRPr="00F66158">
              <w:rPr>
                <w:rFonts w:ascii="Courier" w:hAnsi="Courier"/>
                <w:b/>
                <w:bCs/>
                <w:color w:val="933634"/>
                <w:sz w:val="16"/>
              </w:rPr>
              <w:fldChar w:fldCharType="end"/>
            </w:r>
            <w:r w:rsidRPr="00F66158">
              <w:rPr>
                <w:rFonts w:ascii="Courier" w:hAnsi="Courier"/>
                <w:bCs/>
                <w:color w:val="933634"/>
                <w:sz w:val="16"/>
              </w:rPr>
              <w:t>:</w:t>
            </w:r>
          </w:p>
          <w:p w14:paraId="2CA68E9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159</w:t>
            </w:r>
            <w:r w:rsidRPr="00F66158">
              <w:rPr>
                <w:rFonts w:ascii="Courier" w:hAnsi="Courier"/>
                <w:b/>
                <w:bCs/>
                <w:color w:val="933634"/>
                <w:sz w:val="16"/>
              </w:rPr>
              <w:fldChar w:fldCharType="end"/>
            </w:r>
            <w:r w:rsidRPr="00F66158">
              <w:rPr>
                <w:rFonts w:ascii="Courier" w:hAnsi="Courier"/>
                <w:bCs/>
                <w:color w:val="933634"/>
                <w:sz w:val="16"/>
              </w:rPr>
              <w:t>:</w:t>
            </w:r>
          </w:p>
          <w:p w14:paraId="0CB98A02"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160</w:t>
            </w:r>
            <w:r w:rsidRPr="00F66158">
              <w:rPr>
                <w:rFonts w:ascii="Courier" w:hAnsi="Courier"/>
                <w:b/>
                <w:bCs/>
                <w:color w:val="933634"/>
                <w:sz w:val="16"/>
              </w:rPr>
              <w:fldChar w:fldCharType="end"/>
            </w:r>
            <w:r w:rsidRPr="00F66158">
              <w:rPr>
                <w:rFonts w:ascii="Courier" w:hAnsi="Courier"/>
                <w:bCs/>
                <w:color w:val="933634"/>
                <w:sz w:val="16"/>
              </w:rPr>
              <w:t>:</w:t>
            </w:r>
          </w:p>
          <w:p w14:paraId="44F0287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161</w:t>
            </w:r>
            <w:r w:rsidRPr="00F66158">
              <w:rPr>
                <w:rFonts w:ascii="Courier" w:hAnsi="Courier"/>
                <w:b/>
                <w:bCs/>
                <w:color w:val="933634"/>
                <w:sz w:val="16"/>
              </w:rPr>
              <w:fldChar w:fldCharType="end"/>
            </w:r>
            <w:r w:rsidRPr="00F66158">
              <w:rPr>
                <w:rFonts w:ascii="Courier" w:hAnsi="Courier"/>
                <w:bCs/>
                <w:color w:val="933634"/>
                <w:sz w:val="16"/>
              </w:rPr>
              <w:t>:</w:t>
            </w:r>
          </w:p>
          <w:p w14:paraId="4C4CFBC3"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162</w:t>
            </w:r>
            <w:r w:rsidRPr="00F66158">
              <w:rPr>
                <w:rFonts w:ascii="Courier" w:hAnsi="Courier"/>
                <w:b/>
                <w:bCs/>
                <w:color w:val="933634"/>
                <w:sz w:val="16"/>
              </w:rPr>
              <w:fldChar w:fldCharType="end"/>
            </w:r>
            <w:r w:rsidRPr="00F66158">
              <w:rPr>
                <w:rFonts w:ascii="Courier" w:hAnsi="Courier"/>
                <w:bCs/>
                <w:color w:val="933634"/>
                <w:sz w:val="16"/>
              </w:rPr>
              <w:t>:</w:t>
            </w:r>
          </w:p>
          <w:p w14:paraId="4063558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163</w:t>
            </w:r>
            <w:r w:rsidRPr="00F66158">
              <w:rPr>
                <w:rFonts w:ascii="Courier" w:hAnsi="Courier"/>
                <w:b/>
                <w:bCs/>
                <w:color w:val="933634"/>
                <w:sz w:val="16"/>
              </w:rPr>
              <w:fldChar w:fldCharType="end"/>
            </w:r>
            <w:r w:rsidRPr="00F66158">
              <w:rPr>
                <w:rFonts w:ascii="Courier" w:hAnsi="Courier"/>
                <w:bCs/>
                <w:color w:val="933634"/>
                <w:sz w:val="16"/>
              </w:rPr>
              <w:t>:</w:t>
            </w:r>
          </w:p>
          <w:p w14:paraId="3DD53F9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164</w:t>
            </w:r>
            <w:r w:rsidRPr="00F66158">
              <w:rPr>
                <w:rFonts w:ascii="Courier" w:hAnsi="Courier"/>
                <w:b/>
                <w:bCs/>
                <w:color w:val="933634"/>
                <w:sz w:val="16"/>
              </w:rPr>
              <w:fldChar w:fldCharType="end"/>
            </w:r>
            <w:r w:rsidRPr="00F66158">
              <w:rPr>
                <w:rFonts w:ascii="Courier" w:hAnsi="Courier"/>
                <w:bCs/>
                <w:color w:val="933634"/>
                <w:sz w:val="16"/>
              </w:rPr>
              <w:t>:</w:t>
            </w:r>
          </w:p>
          <w:p w14:paraId="38F6318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165</w:t>
            </w:r>
            <w:r w:rsidRPr="00F66158">
              <w:rPr>
                <w:rFonts w:ascii="Courier" w:hAnsi="Courier"/>
                <w:b/>
                <w:bCs/>
                <w:color w:val="933634"/>
                <w:sz w:val="16"/>
              </w:rPr>
              <w:fldChar w:fldCharType="end"/>
            </w:r>
            <w:r w:rsidRPr="00F66158">
              <w:rPr>
                <w:rFonts w:ascii="Courier" w:hAnsi="Courier"/>
                <w:bCs/>
                <w:color w:val="933634"/>
                <w:sz w:val="16"/>
              </w:rPr>
              <w:t>:</w:t>
            </w:r>
          </w:p>
          <w:p w14:paraId="57D679B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166</w:t>
            </w:r>
            <w:r w:rsidRPr="00F66158">
              <w:rPr>
                <w:rFonts w:ascii="Courier" w:hAnsi="Courier"/>
                <w:b/>
                <w:bCs/>
                <w:color w:val="933634"/>
                <w:sz w:val="16"/>
              </w:rPr>
              <w:fldChar w:fldCharType="end"/>
            </w:r>
            <w:r w:rsidRPr="00F66158">
              <w:rPr>
                <w:rFonts w:ascii="Courier" w:hAnsi="Courier"/>
                <w:bCs/>
                <w:color w:val="933634"/>
                <w:sz w:val="16"/>
              </w:rPr>
              <w:t>:</w:t>
            </w:r>
          </w:p>
          <w:p w14:paraId="5A08E089"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167</w:t>
            </w:r>
            <w:r w:rsidRPr="00F66158">
              <w:rPr>
                <w:rFonts w:ascii="Courier" w:hAnsi="Courier"/>
                <w:b/>
                <w:bCs/>
                <w:color w:val="933634"/>
                <w:sz w:val="16"/>
              </w:rPr>
              <w:fldChar w:fldCharType="end"/>
            </w:r>
            <w:r w:rsidRPr="00F66158">
              <w:rPr>
                <w:rFonts w:ascii="Courier" w:hAnsi="Courier"/>
                <w:bCs/>
                <w:color w:val="933634"/>
                <w:sz w:val="16"/>
              </w:rPr>
              <w:t>:</w:t>
            </w:r>
          </w:p>
          <w:p w14:paraId="219ACD4D"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168</w:t>
            </w:r>
            <w:r w:rsidRPr="00F66158">
              <w:rPr>
                <w:rFonts w:ascii="Courier" w:hAnsi="Courier"/>
                <w:b/>
                <w:bCs/>
                <w:color w:val="933634"/>
                <w:sz w:val="16"/>
              </w:rPr>
              <w:fldChar w:fldCharType="end"/>
            </w:r>
            <w:r w:rsidRPr="00F66158">
              <w:rPr>
                <w:rFonts w:ascii="Courier" w:hAnsi="Courier"/>
                <w:bCs/>
                <w:color w:val="933634"/>
                <w:sz w:val="16"/>
              </w:rPr>
              <w:t>:</w:t>
            </w:r>
          </w:p>
          <w:p w14:paraId="4AC2BB2B"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169</w:t>
            </w:r>
            <w:r w:rsidRPr="00F66158">
              <w:rPr>
                <w:rFonts w:ascii="Courier" w:hAnsi="Courier"/>
                <w:b/>
                <w:bCs/>
                <w:color w:val="933634"/>
                <w:sz w:val="16"/>
              </w:rPr>
              <w:fldChar w:fldCharType="end"/>
            </w:r>
            <w:r w:rsidRPr="00F66158">
              <w:rPr>
                <w:rFonts w:ascii="Courier" w:hAnsi="Courier"/>
                <w:bCs/>
                <w:color w:val="933634"/>
                <w:sz w:val="16"/>
              </w:rPr>
              <w:t>:</w:t>
            </w:r>
          </w:p>
          <w:p w14:paraId="2B93434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170</w:t>
            </w:r>
            <w:r w:rsidRPr="00F66158">
              <w:rPr>
                <w:rFonts w:ascii="Courier" w:hAnsi="Courier"/>
                <w:b/>
                <w:bCs/>
                <w:color w:val="933634"/>
                <w:sz w:val="16"/>
              </w:rPr>
              <w:fldChar w:fldCharType="end"/>
            </w:r>
            <w:r w:rsidRPr="00F66158">
              <w:rPr>
                <w:rFonts w:ascii="Courier" w:hAnsi="Courier"/>
                <w:bCs/>
                <w:color w:val="933634"/>
                <w:sz w:val="16"/>
              </w:rPr>
              <w:t>:</w:t>
            </w:r>
          </w:p>
          <w:p w14:paraId="4B89C347"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171</w:t>
            </w:r>
            <w:r w:rsidRPr="00F66158">
              <w:rPr>
                <w:rFonts w:ascii="Courier" w:hAnsi="Courier"/>
                <w:b/>
                <w:bCs/>
                <w:color w:val="933634"/>
                <w:sz w:val="16"/>
              </w:rPr>
              <w:fldChar w:fldCharType="end"/>
            </w:r>
            <w:r w:rsidRPr="00F66158">
              <w:rPr>
                <w:rFonts w:ascii="Courier" w:hAnsi="Courier"/>
                <w:bCs/>
                <w:color w:val="933634"/>
                <w:sz w:val="16"/>
              </w:rPr>
              <w:t>:</w:t>
            </w:r>
          </w:p>
          <w:p w14:paraId="7F15609E"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172</w:t>
            </w:r>
            <w:r w:rsidRPr="00F66158">
              <w:rPr>
                <w:rFonts w:ascii="Courier" w:hAnsi="Courier"/>
                <w:b/>
                <w:bCs/>
                <w:color w:val="933634"/>
                <w:sz w:val="16"/>
              </w:rPr>
              <w:fldChar w:fldCharType="end"/>
            </w:r>
            <w:r w:rsidRPr="00F66158">
              <w:rPr>
                <w:rFonts w:ascii="Courier" w:hAnsi="Courier"/>
                <w:bCs/>
                <w:color w:val="933634"/>
                <w:sz w:val="16"/>
              </w:rPr>
              <w:t>:</w:t>
            </w:r>
          </w:p>
          <w:p w14:paraId="722887D4"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173</w:t>
            </w:r>
            <w:r w:rsidRPr="00F66158">
              <w:rPr>
                <w:rFonts w:ascii="Courier" w:hAnsi="Courier"/>
                <w:b/>
                <w:bCs/>
                <w:color w:val="933634"/>
                <w:sz w:val="16"/>
              </w:rPr>
              <w:fldChar w:fldCharType="end"/>
            </w:r>
            <w:r w:rsidRPr="00F66158">
              <w:rPr>
                <w:rFonts w:ascii="Courier" w:hAnsi="Courier"/>
                <w:bCs/>
                <w:color w:val="933634"/>
                <w:sz w:val="16"/>
              </w:rPr>
              <w:t>:</w:t>
            </w:r>
          </w:p>
          <w:p w14:paraId="17EFC8BA"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174</w:t>
            </w:r>
            <w:r w:rsidRPr="00F66158">
              <w:rPr>
                <w:rFonts w:ascii="Courier" w:hAnsi="Courier"/>
                <w:b/>
                <w:bCs/>
                <w:color w:val="933634"/>
                <w:sz w:val="16"/>
              </w:rPr>
              <w:fldChar w:fldCharType="end"/>
            </w:r>
            <w:r w:rsidRPr="00F66158">
              <w:rPr>
                <w:rFonts w:ascii="Courier" w:hAnsi="Courier"/>
                <w:bCs/>
                <w:color w:val="933634"/>
                <w:sz w:val="16"/>
              </w:rPr>
              <w:t>:</w:t>
            </w:r>
          </w:p>
          <w:p w14:paraId="64F45305" w14:textId="77777777" w:rsidR="00B15A50" w:rsidRPr="00F66158" w:rsidRDefault="00B15A50">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175</w:t>
            </w:r>
            <w:r w:rsidRPr="00F66158">
              <w:rPr>
                <w:rFonts w:ascii="Courier" w:hAnsi="Courier"/>
                <w:b/>
                <w:bCs/>
                <w:color w:val="933634"/>
                <w:sz w:val="16"/>
              </w:rPr>
              <w:fldChar w:fldCharType="end"/>
            </w:r>
            <w:r w:rsidRPr="00F66158">
              <w:rPr>
                <w:rFonts w:ascii="Courier" w:hAnsi="Courier"/>
                <w:bCs/>
                <w:color w:val="933634"/>
                <w:sz w:val="16"/>
              </w:rPr>
              <w:t>:</w:t>
            </w:r>
          </w:p>
          <w:p w14:paraId="0C21E3A7" w14:textId="77777777" w:rsidR="00B15A50" w:rsidRPr="00F66158" w:rsidRDefault="00B15A50" w:rsidP="0081703D">
            <w:pPr>
              <w:spacing w:before="0" w:after="0" w:line="240" w:lineRule="auto"/>
              <w:jc w:val="right"/>
              <w:rPr>
                <w:rFonts w:ascii="Courier" w:hAnsi="Courier"/>
                <w:bCs/>
                <w:color w:val="933634"/>
                <w:sz w:val="16"/>
              </w:rPr>
            </w:pP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176</w:t>
            </w:r>
            <w:r w:rsidRPr="00F66158">
              <w:rPr>
                <w:rFonts w:ascii="Courier" w:hAnsi="Courier"/>
                <w:b/>
                <w:bCs/>
                <w:color w:val="933634"/>
                <w:sz w:val="16"/>
              </w:rPr>
              <w:fldChar w:fldCharType="end"/>
            </w:r>
            <w:r w:rsidRPr="00F66158">
              <w:rPr>
                <w:rFonts w:ascii="Courier" w:hAnsi="Courier"/>
                <w:bCs/>
                <w:color w:val="933634"/>
                <w:sz w:val="16"/>
              </w:rPr>
              <w:t>:</w:t>
            </w:r>
          </w:p>
        </w:tc>
        <w:tc>
          <w:tcPr>
            <w:tcW w:w="8975" w:type="dxa"/>
            <w:tcBorders>
              <w:top w:val="single" w:sz="8" w:space="0" w:color="C0504D"/>
              <w:left w:val="nil"/>
              <w:bottom w:val="single" w:sz="8" w:space="0" w:color="C0504D"/>
              <w:right w:val="nil"/>
            </w:tcBorders>
          </w:tcPr>
          <w:p w14:paraId="0B27225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lastRenderedPageBreak/>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module.h</w:t>
            </w:r>
            <w:proofErr w:type="spellEnd"/>
            <w:r w:rsidRPr="00F66158">
              <w:rPr>
                <w:rFonts w:ascii="Courier" w:hAnsi="Courier" w:cs="Courier New"/>
                <w:sz w:val="16"/>
                <w:szCs w:val="16"/>
              </w:rPr>
              <w:t>&gt;</w:t>
            </w:r>
          </w:p>
          <w:p w14:paraId="775C03B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init.h</w:t>
            </w:r>
            <w:proofErr w:type="spellEnd"/>
            <w:r w:rsidRPr="00F66158">
              <w:rPr>
                <w:rFonts w:ascii="Courier" w:hAnsi="Courier" w:cs="Courier New"/>
                <w:sz w:val="16"/>
                <w:szCs w:val="16"/>
              </w:rPr>
              <w:t>&gt;</w:t>
            </w:r>
          </w:p>
          <w:p w14:paraId="20078D9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kernel.h</w:t>
            </w:r>
            <w:proofErr w:type="spellEnd"/>
            <w:r w:rsidRPr="00F66158">
              <w:rPr>
                <w:rFonts w:ascii="Courier" w:hAnsi="Courier" w:cs="Courier New"/>
                <w:sz w:val="16"/>
                <w:szCs w:val="16"/>
              </w:rPr>
              <w:t>&gt;</w:t>
            </w:r>
          </w:p>
          <w:p w14:paraId="5CCF114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0ED59DB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types.h</w:t>
            </w:r>
            <w:proofErr w:type="spellEnd"/>
            <w:r w:rsidRPr="00F66158">
              <w:rPr>
                <w:rFonts w:ascii="Courier" w:hAnsi="Courier" w:cs="Courier New"/>
                <w:sz w:val="16"/>
                <w:szCs w:val="16"/>
              </w:rPr>
              <w:t>&gt;</w:t>
            </w:r>
          </w:p>
          <w:p w14:paraId="34104AA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kdev_t.h</w:t>
            </w:r>
            <w:proofErr w:type="spellEnd"/>
            <w:r w:rsidRPr="00F66158">
              <w:rPr>
                <w:rFonts w:ascii="Courier" w:hAnsi="Courier" w:cs="Courier New"/>
                <w:sz w:val="16"/>
                <w:szCs w:val="16"/>
              </w:rPr>
              <w:t>&gt;</w:t>
            </w:r>
          </w:p>
          <w:p w14:paraId="700D967A"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fs.h</w:t>
            </w:r>
            <w:proofErr w:type="spellEnd"/>
            <w:r w:rsidRPr="00F66158">
              <w:rPr>
                <w:rFonts w:ascii="Courier" w:hAnsi="Courier" w:cs="Courier New"/>
                <w:sz w:val="16"/>
                <w:szCs w:val="16"/>
              </w:rPr>
              <w:t>&gt;</w:t>
            </w:r>
          </w:p>
          <w:p w14:paraId="5452B90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cdev.h</w:t>
            </w:r>
            <w:proofErr w:type="spellEnd"/>
            <w:r w:rsidRPr="00F66158">
              <w:rPr>
                <w:rFonts w:ascii="Courier" w:hAnsi="Courier" w:cs="Courier New"/>
                <w:sz w:val="16"/>
                <w:szCs w:val="16"/>
              </w:rPr>
              <w:t>&gt;</w:t>
            </w:r>
          </w:p>
          <w:p w14:paraId="04916BB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asm</w:t>
            </w:r>
            <w:proofErr w:type="spellEnd"/>
            <w:r w:rsidRPr="00F66158">
              <w:rPr>
                <w:rFonts w:ascii="Courier" w:hAnsi="Courier" w:cs="Courier New"/>
                <w:sz w:val="16"/>
                <w:szCs w:val="16"/>
              </w:rPr>
              <w:t>/</w:t>
            </w:r>
            <w:proofErr w:type="spellStart"/>
            <w:r w:rsidRPr="00F66158">
              <w:rPr>
                <w:rFonts w:ascii="Courier" w:hAnsi="Courier" w:cs="Courier New"/>
                <w:sz w:val="16"/>
                <w:szCs w:val="16"/>
              </w:rPr>
              <w:t>uaccess.h</w:t>
            </w:r>
            <w:proofErr w:type="spellEnd"/>
            <w:r w:rsidRPr="00F66158">
              <w:rPr>
                <w:rFonts w:ascii="Courier" w:hAnsi="Courier" w:cs="Courier New"/>
                <w:sz w:val="16"/>
                <w:szCs w:val="16"/>
              </w:rPr>
              <w:t>&gt;</w:t>
            </w:r>
          </w:p>
          <w:p w14:paraId="59DDC5A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BF3D19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#include &lt;</w:t>
            </w:r>
            <w:proofErr w:type="spellStart"/>
            <w:r w:rsidRPr="00F66158">
              <w:rPr>
                <w:rFonts w:ascii="Courier" w:hAnsi="Courier" w:cs="Courier New"/>
                <w:sz w:val="16"/>
                <w:szCs w:val="16"/>
              </w:rPr>
              <w:t>linux</w:t>
            </w:r>
            <w:proofErr w:type="spellEnd"/>
            <w:r w:rsidRPr="00F66158">
              <w:rPr>
                <w:rFonts w:ascii="Courier" w:hAnsi="Courier" w:cs="Courier New"/>
                <w:sz w:val="16"/>
                <w:szCs w:val="16"/>
              </w:rPr>
              <w:t>/</w:t>
            </w:r>
            <w:proofErr w:type="spellStart"/>
            <w:r w:rsidRPr="00F66158">
              <w:rPr>
                <w:rFonts w:ascii="Courier" w:hAnsi="Courier" w:cs="Courier New"/>
                <w:sz w:val="16"/>
                <w:szCs w:val="16"/>
              </w:rPr>
              <w:t>gpio.h</w:t>
            </w:r>
            <w:proofErr w:type="spellEnd"/>
            <w:r w:rsidRPr="00F66158">
              <w:rPr>
                <w:rFonts w:ascii="Courier" w:hAnsi="Courier" w:cs="Courier New"/>
                <w:sz w:val="16"/>
                <w:szCs w:val="16"/>
              </w:rPr>
              <w:t>&gt;</w:t>
            </w:r>
          </w:p>
          <w:p w14:paraId="43BD2DE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4B95F34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r w:rsidRPr="00F66158">
              <w:rPr>
                <w:rFonts w:ascii="Courier" w:hAnsi="Courier" w:cs="Courier New"/>
                <w:sz w:val="16"/>
                <w:szCs w:val="16"/>
                <w:lang w:val="it-IT"/>
              </w:rPr>
              <w:t>#include &lt;linux/interrupt.h&gt;</w:t>
            </w:r>
          </w:p>
          <w:p w14:paraId="52A2726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p>
          <w:p w14:paraId="3D0CFA6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r w:rsidRPr="00F66158">
              <w:rPr>
                <w:rFonts w:ascii="Courier" w:hAnsi="Courier" w:cs="Courier New"/>
                <w:sz w:val="16"/>
                <w:szCs w:val="16"/>
                <w:lang w:val="it-IT"/>
              </w:rPr>
              <w:t>#define GPIO_OUT        20                      // GPIO20</w:t>
            </w:r>
          </w:p>
          <w:p w14:paraId="35EEC80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r w:rsidRPr="00F66158">
              <w:rPr>
                <w:rFonts w:ascii="Courier" w:hAnsi="Courier" w:cs="Courier New"/>
                <w:sz w:val="16"/>
                <w:szCs w:val="16"/>
                <w:lang w:val="it-IT"/>
              </w:rPr>
              <w:t>#define GPIO_IN         21                      // GPIO21</w:t>
            </w:r>
          </w:p>
          <w:p w14:paraId="247BF45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en-GB"/>
              </w:rPr>
            </w:pPr>
          </w:p>
          <w:p w14:paraId="4259212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static </w:t>
            </w:r>
            <w:proofErr w:type="spellStart"/>
            <w:r w:rsidRPr="00F66158">
              <w:rPr>
                <w:rFonts w:ascii="Courier" w:hAnsi="Courier" w:cs="Courier New"/>
                <w:sz w:val="16"/>
                <w:szCs w:val="16"/>
              </w:rPr>
              <w:t>dev_t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w:t>
            </w:r>
          </w:p>
          <w:p w14:paraId="705A429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1BA72A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struct </w:t>
            </w:r>
            <w:proofErr w:type="spellStart"/>
            <w:r w:rsidRPr="00F66158">
              <w:rPr>
                <w:rFonts w:ascii="Courier" w:hAnsi="Courier" w:cs="Courier New"/>
                <w:sz w:val="16"/>
                <w:szCs w:val="16"/>
              </w:rPr>
              <w:t>cdev</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gpio_cdev</w:t>
            </w:r>
            <w:proofErr w:type="spellEnd"/>
            <w:r w:rsidRPr="00F66158">
              <w:rPr>
                <w:rFonts w:ascii="Courier" w:hAnsi="Courier" w:cs="Courier New"/>
                <w:sz w:val="16"/>
                <w:szCs w:val="16"/>
              </w:rPr>
              <w:t>;</w:t>
            </w:r>
          </w:p>
          <w:p w14:paraId="78CC4C0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08E661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static int </w:t>
            </w:r>
            <w:proofErr w:type="spellStart"/>
            <w:r w:rsidRPr="00F66158">
              <w:rPr>
                <w:rFonts w:ascii="Courier" w:hAnsi="Courier" w:cs="Courier New"/>
                <w:sz w:val="16"/>
                <w:szCs w:val="16"/>
              </w:rPr>
              <w:t>gpio_lock</w:t>
            </w:r>
            <w:proofErr w:type="spellEnd"/>
            <w:r w:rsidRPr="00F66158">
              <w:rPr>
                <w:rFonts w:ascii="Courier" w:hAnsi="Courier" w:cs="Courier New"/>
                <w:sz w:val="16"/>
                <w:szCs w:val="16"/>
              </w:rPr>
              <w:t xml:space="preserve"> = 0;</w:t>
            </w:r>
          </w:p>
          <w:p w14:paraId="01EF526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5390F4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volatile char </w:t>
            </w:r>
            <w:proofErr w:type="spellStart"/>
            <w:r w:rsidRPr="00F66158">
              <w:rPr>
                <w:rFonts w:ascii="Courier" w:hAnsi="Courier" w:cs="Courier New"/>
                <w:sz w:val="16"/>
                <w:szCs w:val="16"/>
              </w:rPr>
              <w:t>gpio_in_value</w:t>
            </w:r>
            <w:proofErr w:type="spellEnd"/>
            <w:r w:rsidRPr="00F66158">
              <w:rPr>
                <w:rFonts w:ascii="Courier" w:hAnsi="Courier" w:cs="Courier New"/>
                <w:sz w:val="16"/>
                <w:szCs w:val="16"/>
              </w:rPr>
              <w:t xml:space="preserve"> = 0;</w:t>
            </w:r>
          </w:p>
          <w:p w14:paraId="090C438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686907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static </w:t>
            </w:r>
            <w:proofErr w:type="spellStart"/>
            <w:r w:rsidRPr="00F66158">
              <w:rPr>
                <w:rFonts w:ascii="Courier" w:hAnsi="Courier" w:cs="Courier New"/>
                <w:sz w:val="16"/>
                <w:szCs w:val="16"/>
              </w:rPr>
              <w:t>irq_handler_t</w:t>
            </w:r>
            <w:proofErr w:type="spellEnd"/>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InterruptHandler</w:t>
            </w:r>
            <w:proofErr w:type="spellEnd"/>
            <w:r w:rsidRPr="00F66158">
              <w:rPr>
                <w:rFonts w:ascii="Courier" w:hAnsi="Courier" w:cs="Courier New"/>
                <w:sz w:val="16"/>
                <w:szCs w:val="16"/>
              </w:rPr>
              <w:t>( unsigned</w:t>
            </w:r>
            <w:proofErr w:type="gramEnd"/>
            <w:r w:rsidRPr="00F66158">
              <w:rPr>
                <w:rFonts w:ascii="Courier" w:hAnsi="Courier" w:cs="Courier New"/>
                <w:sz w:val="16"/>
                <w:szCs w:val="16"/>
              </w:rPr>
              <w:t xml:space="preserve"> int </w:t>
            </w:r>
            <w:proofErr w:type="spellStart"/>
            <w:r w:rsidRPr="00F66158">
              <w:rPr>
                <w:rFonts w:ascii="Courier" w:hAnsi="Courier" w:cs="Courier New"/>
                <w:sz w:val="16"/>
                <w:szCs w:val="16"/>
              </w:rPr>
              <w:t>irq</w:t>
            </w:r>
            <w:proofErr w:type="spellEnd"/>
            <w:r w:rsidRPr="00F66158">
              <w:rPr>
                <w:rFonts w:ascii="Courier" w:hAnsi="Courier" w:cs="Courier New"/>
                <w:sz w:val="16"/>
                <w:szCs w:val="16"/>
              </w:rPr>
              <w:t xml:space="preserve">, struct </w:t>
            </w:r>
            <w:proofErr w:type="spellStart"/>
            <w:r w:rsidRPr="00F66158">
              <w:rPr>
                <w:rFonts w:ascii="Courier" w:hAnsi="Courier" w:cs="Courier New"/>
                <w:sz w:val="16"/>
                <w:szCs w:val="16"/>
              </w:rPr>
              <w:t>pt_regs</w:t>
            </w:r>
            <w:proofErr w:type="spellEnd"/>
            <w:r w:rsidRPr="00F66158">
              <w:rPr>
                <w:rFonts w:ascii="Courier" w:hAnsi="Courier" w:cs="Courier New"/>
                <w:sz w:val="16"/>
                <w:szCs w:val="16"/>
              </w:rPr>
              <w:t xml:space="preserve"> *regs )</w:t>
            </w:r>
          </w:p>
          <w:p w14:paraId="6362097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4310FB7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gpio_in_value</w:t>
            </w:r>
            <w:proofErr w:type="spellEnd"/>
            <w:r w:rsidRPr="00F66158">
              <w:rPr>
                <w:rFonts w:ascii="Courier" w:hAnsi="Courier" w:cs="Courier New"/>
                <w:sz w:val="16"/>
                <w:szCs w:val="16"/>
              </w:rPr>
              <w:t xml:space="preserve"> = </w:t>
            </w:r>
            <w:proofErr w:type="spellStart"/>
            <w:r w:rsidRPr="00F66158">
              <w:rPr>
                <w:rFonts w:ascii="Courier" w:hAnsi="Courier" w:cs="Courier New"/>
                <w:sz w:val="16"/>
                <w:szCs w:val="16"/>
              </w:rPr>
              <w:t>gpio_get_</w:t>
            </w:r>
            <w:proofErr w:type="gramStart"/>
            <w:r w:rsidRPr="00F66158">
              <w:rPr>
                <w:rFonts w:ascii="Courier" w:hAnsi="Courier" w:cs="Courier New"/>
                <w:sz w:val="16"/>
                <w:szCs w:val="16"/>
              </w:rPr>
              <w:t>value</w:t>
            </w:r>
            <w:proofErr w:type="spellEnd"/>
            <w:r w:rsidRPr="00F66158">
              <w:rPr>
                <w:rFonts w:ascii="Courier" w:hAnsi="Courier" w:cs="Courier New"/>
                <w:sz w:val="16"/>
                <w:szCs w:val="16"/>
              </w:rPr>
              <w:t>( GPIO</w:t>
            </w:r>
            <w:proofErr w:type="gramEnd"/>
            <w:r w:rsidRPr="00F66158">
              <w:rPr>
                <w:rFonts w:ascii="Courier" w:hAnsi="Courier" w:cs="Courier New"/>
                <w:sz w:val="16"/>
                <w:szCs w:val="16"/>
              </w:rPr>
              <w:t>_IN );</w:t>
            </w:r>
          </w:p>
          <w:p w14:paraId="7D8B955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6EEC07C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got GPIO_IN with value %c\n",</w:t>
            </w:r>
          </w:p>
          <w:p w14:paraId="6FF38F3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gpio_in_value+'0</w:t>
            </w:r>
            <w:proofErr w:type="gramStart"/>
            <w:r w:rsidRPr="00F66158">
              <w:rPr>
                <w:rFonts w:ascii="Courier" w:hAnsi="Courier" w:cs="Courier New"/>
                <w:sz w:val="16"/>
                <w:szCs w:val="16"/>
              </w:rPr>
              <w:t>' )</w:t>
            </w:r>
            <w:proofErr w:type="gramEnd"/>
            <w:r w:rsidRPr="00F66158">
              <w:rPr>
                <w:rFonts w:ascii="Courier" w:hAnsi="Courier" w:cs="Courier New"/>
                <w:sz w:val="16"/>
                <w:szCs w:val="16"/>
              </w:rPr>
              <w:t>;</w:t>
            </w:r>
          </w:p>
          <w:p w14:paraId="6DCB4D0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B563FF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return (</w:t>
            </w:r>
            <w:proofErr w:type="spellStart"/>
            <w:r w:rsidRPr="00F66158">
              <w:rPr>
                <w:rFonts w:ascii="Courier" w:hAnsi="Courier" w:cs="Courier New"/>
                <w:sz w:val="16"/>
                <w:szCs w:val="16"/>
              </w:rPr>
              <w:t>irq_handler_t</w:t>
            </w:r>
            <w:proofErr w:type="spellEnd"/>
            <w:r w:rsidRPr="00F66158">
              <w:rPr>
                <w:rFonts w:ascii="Courier" w:hAnsi="Courier" w:cs="Courier New"/>
                <w:sz w:val="16"/>
                <w:szCs w:val="16"/>
              </w:rPr>
              <w:t>) IRQ_HANDLED;</w:t>
            </w:r>
          </w:p>
          <w:p w14:paraId="26DF978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6AC5F35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4715E2E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DAF2AC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int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open</w:t>
            </w:r>
            <w:proofErr w:type="spellEnd"/>
            <w:r w:rsidRPr="00F66158">
              <w:rPr>
                <w:rFonts w:ascii="Courier" w:hAnsi="Courier" w:cs="Courier New"/>
                <w:sz w:val="16"/>
                <w:szCs w:val="16"/>
              </w:rPr>
              <w:t>(</w:t>
            </w:r>
            <w:proofErr w:type="gramEnd"/>
            <w:r w:rsidRPr="00F66158">
              <w:rPr>
                <w:rFonts w:ascii="Courier" w:hAnsi="Courier" w:cs="Courier New"/>
                <w:sz w:val="16"/>
                <w:szCs w:val="16"/>
              </w:rPr>
              <w:t xml:space="preserve">struct </w:t>
            </w:r>
            <w:proofErr w:type="spellStart"/>
            <w:r w:rsidRPr="00F66158">
              <w:rPr>
                <w:rFonts w:ascii="Courier" w:hAnsi="Courier" w:cs="Courier New"/>
                <w:sz w:val="16"/>
                <w:szCs w:val="16"/>
              </w:rPr>
              <w:t>inode</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inode</w:t>
            </w:r>
            <w:proofErr w:type="spellEnd"/>
            <w:r w:rsidRPr="00F66158">
              <w:rPr>
                <w:rFonts w:ascii="Courier" w:hAnsi="Courier" w:cs="Courier New"/>
                <w:sz w:val="16"/>
                <w:szCs w:val="16"/>
              </w:rPr>
              <w:t>, struct file *file)</w:t>
            </w:r>
          </w:p>
          <w:p w14:paraId="3408491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3CE7DCE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int ret = 0;</w:t>
            </w:r>
          </w:p>
          <w:p w14:paraId="2613627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0B4439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2E910C8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_lock</w:t>
            </w:r>
            <w:proofErr w:type="spellEnd"/>
            <w:r w:rsidRPr="00F66158">
              <w:rPr>
                <w:rFonts w:ascii="Courier" w:hAnsi="Courier" w:cs="Courier New"/>
                <w:sz w:val="16"/>
                <w:szCs w:val="16"/>
              </w:rPr>
              <w:t xml:space="preserve"> &gt; 0 )</w:t>
            </w:r>
          </w:p>
          <w:p w14:paraId="0D9B9F9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646554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73431E9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70F9B33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else</w:t>
            </w:r>
          </w:p>
          <w:p w14:paraId="365C2FF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gpio_lock</w:t>
            </w:r>
            <w:proofErr w:type="spellEnd"/>
            <w:r w:rsidRPr="00F66158">
              <w:rPr>
                <w:rFonts w:ascii="Courier" w:hAnsi="Courier" w:cs="Courier New"/>
                <w:sz w:val="16"/>
                <w:szCs w:val="16"/>
              </w:rPr>
              <w:t>++;</w:t>
            </w:r>
          </w:p>
          <w:p w14:paraId="09A84C5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1884FE3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return( ret</w:t>
            </w:r>
            <w:proofErr w:type="gramEnd"/>
            <w:r w:rsidRPr="00F66158">
              <w:rPr>
                <w:rFonts w:ascii="Courier" w:hAnsi="Courier" w:cs="Courier New"/>
                <w:sz w:val="16"/>
                <w:szCs w:val="16"/>
              </w:rPr>
              <w:t xml:space="preserve"> );</w:t>
            </w:r>
          </w:p>
          <w:p w14:paraId="4118892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655341F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int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close</w:t>
            </w:r>
            <w:proofErr w:type="spellEnd"/>
            <w:r w:rsidRPr="00F66158">
              <w:rPr>
                <w:rFonts w:ascii="Courier" w:hAnsi="Courier" w:cs="Courier New"/>
                <w:sz w:val="16"/>
                <w:szCs w:val="16"/>
              </w:rPr>
              <w:t>(</w:t>
            </w:r>
            <w:proofErr w:type="gramEnd"/>
            <w:r w:rsidRPr="00F66158">
              <w:rPr>
                <w:rFonts w:ascii="Courier" w:hAnsi="Courier" w:cs="Courier New"/>
                <w:sz w:val="16"/>
                <w:szCs w:val="16"/>
              </w:rPr>
              <w:t xml:space="preserve">struct </w:t>
            </w:r>
            <w:proofErr w:type="spellStart"/>
            <w:r w:rsidRPr="00F66158">
              <w:rPr>
                <w:rFonts w:ascii="Courier" w:hAnsi="Courier" w:cs="Courier New"/>
                <w:sz w:val="16"/>
                <w:szCs w:val="16"/>
              </w:rPr>
              <w:t>inode</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inode</w:t>
            </w:r>
            <w:proofErr w:type="spellEnd"/>
            <w:r w:rsidRPr="00F66158">
              <w:rPr>
                <w:rFonts w:ascii="Courier" w:hAnsi="Courier" w:cs="Courier New"/>
                <w:sz w:val="16"/>
                <w:szCs w:val="16"/>
              </w:rPr>
              <w:t>, struct file *file)</w:t>
            </w:r>
          </w:p>
          <w:p w14:paraId="46175B0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090D014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52F5D3E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BD04FF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gpio_lock</w:t>
            </w:r>
            <w:proofErr w:type="spellEnd"/>
            <w:r w:rsidRPr="00F66158">
              <w:rPr>
                <w:rFonts w:ascii="Courier" w:hAnsi="Courier" w:cs="Courier New"/>
                <w:sz w:val="16"/>
                <w:szCs w:val="16"/>
              </w:rPr>
              <w:t xml:space="preserve"> = 0;</w:t>
            </w:r>
          </w:p>
          <w:p w14:paraId="41979B6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7031A9D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return( 0</w:t>
            </w:r>
            <w:proofErr w:type="gramEnd"/>
            <w:r w:rsidRPr="00F66158">
              <w:rPr>
                <w:rFonts w:ascii="Courier" w:hAnsi="Courier" w:cs="Courier New"/>
                <w:sz w:val="16"/>
                <w:szCs w:val="16"/>
              </w:rPr>
              <w:t xml:space="preserve"> );</w:t>
            </w:r>
          </w:p>
          <w:p w14:paraId="3C4E6F4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280F071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638F446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0A40483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roofErr w:type="spellStart"/>
            <w:r w:rsidRPr="00F66158">
              <w:rPr>
                <w:rFonts w:ascii="Courier" w:hAnsi="Courier" w:cs="Courier New"/>
                <w:sz w:val="16"/>
                <w:szCs w:val="16"/>
              </w:rPr>
              <w:t>ssize_t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read</w:t>
            </w:r>
            <w:proofErr w:type="spellEnd"/>
            <w:r w:rsidRPr="00F66158">
              <w:rPr>
                <w:rFonts w:ascii="Courier" w:hAnsi="Courier" w:cs="Courier New"/>
                <w:sz w:val="16"/>
                <w:szCs w:val="16"/>
              </w:rPr>
              <w:t>(</w:t>
            </w:r>
            <w:proofErr w:type="gramEnd"/>
            <w:r w:rsidRPr="00F66158">
              <w:rPr>
                <w:rFonts w:ascii="Courier" w:hAnsi="Courier" w:cs="Courier New"/>
                <w:sz w:val="16"/>
                <w:szCs w:val="16"/>
              </w:rPr>
              <w:t>struct file *</w:t>
            </w:r>
            <w:proofErr w:type="spellStart"/>
            <w:r w:rsidRPr="00F66158">
              <w:rPr>
                <w:rFonts w:ascii="Courier" w:hAnsi="Courier" w:cs="Courier New"/>
                <w:sz w:val="16"/>
                <w:szCs w:val="16"/>
              </w:rPr>
              <w:t>filp</w:t>
            </w:r>
            <w:proofErr w:type="spellEnd"/>
            <w:r w:rsidRPr="00F66158">
              <w:rPr>
                <w:rFonts w:ascii="Courier" w:hAnsi="Courier" w:cs="Courier New"/>
                <w:sz w:val="16"/>
                <w:szCs w:val="16"/>
              </w:rPr>
              <w:t>, char __user *</w:t>
            </w:r>
            <w:proofErr w:type="spellStart"/>
            <w:r w:rsidRPr="00F66158">
              <w:rPr>
                <w:rFonts w:ascii="Courier" w:hAnsi="Courier" w:cs="Courier New"/>
                <w:sz w:val="16"/>
                <w:szCs w:val="16"/>
              </w:rPr>
              <w:t>buf</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size_t</w:t>
            </w:r>
            <w:proofErr w:type="spellEnd"/>
            <w:r w:rsidRPr="00F66158">
              <w:rPr>
                <w:rFonts w:ascii="Courier" w:hAnsi="Courier" w:cs="Courier New"/>
                <w:sz w:val="16"/>
                <w:szCs w:val="16"/>
              </w:rPr>
              <w:t xml:space="preserve"> count, </w:t>
            </w:r>
            <w:proofErr w:type="spellStart"/>
            <w:r w:rsidRPr="00F66158">
              <w:rPr>
                <w:rFonts w:ascii="Courier" w:hAnsi="Courier" w:cs="Courier New"/>
                <w:sz w:val="16"/>
                <w:szCs w:val="16"/>
              </w:rPr>
              <w:t>loff_t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f_pos</w:t>
            </w:r>
            <w:proofErr w:type="spellEnd"/>
            <w:r w:rsidRPr="00F66158">
              <w:rPr>
                <w:rFonts w:ascii="Courier" w:hAnsi="Courier" w:cs="Courier New"/>
                <w:sz w:val="16"/>
                <w:szCs w:val="16"/>
              </w:rPr>
              <w:t>)</w:t>
            </w:r>
          </w:p>
          <w:p w14:paraId="5F1E1D5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2157C25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char </w:t>
            </w:r>
            <w:proofErr w:type="gramStart"/>
            <w:r w:rsidRPr="00F66158">
              <w:rPr>
                <w:rFonts w:ascii="Courier" w:hAnsi="Courier" w:cs="Courier New"/>
                <w:sz w:val="16"/>
                <w:szCs w:val="16"/>
              </w:rPr>
              <w:t>buffer[</w:t>
            </w:r>
            <w:proofErr w:type="gramEnd"/>
            <w:r w:rsidRPr="00F66158">
              <w:rPr>
                <w:rFonts w:ascii="Courier" w:hAnsi="Courier" w:cs="Courier New"/>
                <w:sz w:val="16"/>
                <w:szCs w:val="16"/>
              </w:rPr>
              <w:t>2];</w:t>
            </w:r>
          </w:p>
          <w:p w14:paraId="3EC808A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1B00E89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w:t>
            </w:r>
            <w:proofErr w:type="gramEnd"/>
            <w:r w:rsidRPr="00F66158">
              <w:rPr>
                <w:rFonts w:ascii="Courier" w:hAnsi="Courier" w:cs="Courier New"/>
                <w:sz w:val="16"/>
                <w:szCs w:val="16"/>
              </w:rPr>
              <w:t>KERN_INFO "</w:t>
            </w:r>
            <w:proofErr w:type="spellStart"/>
            <w:r w:rsidRPr="00F66158">
              <w:rPr>
                <w:rFonts w:ascii="Courier" w:hAnsi="Courier" w:cs="Courier New"/>
                <w:sz w:val="16"/>
                <w:szCs w:val="16"/>
              </w:rPr>
              <w:t>gpio</w:t>
            </w:r>
            <w:proofErr w:type="spellEnd"/>
            <w:r w:rsidRPr="00F66158">
              <w:rPr>
                <w:rFonts w:ascii="Courier" w:hAnsi="Courier" w:cs="Courier New"/>
                <w:sz w:val="16"/>
                <w:szCs w:val="16"/>
              </w:rPr>
              <w:t xml:space="preserve"> read (count=%d, offset=%d)\n", (int)count, (int)*</w:t>
            </w:r>
            <w:proofErr w:type="spellStart"/>
            <w:r w:rsidRPr="00F66158">
              <w:rPr>
                <w:rFonts w:ascii="Courier" w:hAnsi="Courier" w:cs="Courier New"/>
                <w:sz w:val="16"/>
                <w:szCs w:val="16"/>
              </w:rPr>
              <w:t>f_pos</w:t>
            </w:r>
            <w:proofErr w:type="spellEnd"/>
            <w:r w:rsidRPr="00F66158">
              <w:rPr>
                <w:rFonts w:ascii="Courier" w:hAnsi="Courier" w:cs="Courier New"/>
                <w:sz w:val="16"/>
                <w:szCs w:val="16"/>
              </w:rPr>
              <w:t xml:space="preserve"> );</w:t>
            </w:r>
          </w:p>
          <w:p w14:paraId="0CE73D8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1E30FE2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buffer[</w:t>
            </w:r>
            <w:proofErr w:type="gramEnd"/>
            <w:r w:rsidRPr="00F66158">
              <w:rPr>
                <w:rFonts w:ascii="Courier" w:hAnsi="Courier" w:cs="Courier New"/>
                <w:sz w:val="16"/>
                <w:szCs w:val="16"/>
              </w:rPr>
              <w:t xml:space="preserve">0] = </w:t>
            </w:r>
            <w:proofErr w:type="spellStart"/>
            <w:r w:rsidRPr="00F66158">
              <w:rPr>
                <w:rFonts w:ascii="Courier" w:hAnsi="Courier" w:cs="Courier New"/>
                <w:sz w:val="16"/>
                <w:szCs w:val="16"/>
              </w:rPr>
              <w:t>gpio_in_value</w:t>
            </w:r>
            <w:proofErr w:type="spellEnd"/>
            <w:r w:rsidRPr="00F66158">
              <w:rPr>
                <w:rFonts w:ascii="Courier" w:hAnsi="Courier" w:cs="Courier New"/>
                <w:sz w:val="16"/>
                <w:szCs w:val="16"/>
              </w:rPr>
              <w:t>;</w:t>
            </w:r>
          </w:p>
          <w:p w14:paraId="5892CCE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buffer[</w:t>
            </w:r>
            <w:proofErr w:type="gramEnd"/>
            <w:r w:rsidRPr="00F66158">
              <w:rPr>
                <w:rFonts w:ascii="Courier" w:hAnsi="Courier" w:cs="Courier New"/>
                <w:sz w:val="16"/>
                <w:szCs w:val="16"/>
              </w:rPr>
              <w:t>1] = 0;</w:t>
            </w:r>
          </w:p>
          <w:p w14:paraId="12CC60C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45A8E95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copy_to_</w:t>
            </w:r>
            <w:proofErr w:type="gramStart"/>
            <w:r w:rsidRPr="00F66158">
              <w:rPr>
                <w:rFonts w:ascii="Courier" w:hAnsi="Courier" w:cs="Courier New"/>
                <w:sz w:val="16"/>
                <w:szCs w:val="16"/>
              </w:rPr>
              <w:t>user</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buf</w:t>
            </w:r>
            <w:proofErr w:type="spellEnd"/>
            <w:proofErr w:type="gramEnd"/>
            <w:r w:rsidRPr="00F66158">
              <w:rPr>
                <w:rFonts w:ascii="Courier" w:hAnsi="Courier" w:cs="Courier New"/>
                <w:sz w:val="16"/>
                <w:szCs w:val="16"/>
              </w:rPr>
              <w:t>, buffer, 1 );</w:t>
            </w:r>
          </w:p>
          <w:p w14:paraId="7C0B7F0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return 1;</w:t>
            </w:r>
          </w:p>
          <w:p w14:paraId="6015D92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lastRenderedPageBreak/>
              <w:t>}</w:t>
            </w:r>
          </w:p>
          <w:p w14:paraId="4138BFA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roofErr w:type="spellStart"/>
            <w:r w:rsidRPr="00F66158">
              <w:rPr>
                <w:rFonts w:ascii="Courier" w:hAnsi="Courier" w:cs="Courier New"/>
                <w:sz w:val="16"/>
                <w:szCs w:val="16"/>
              </w:rPr>
              <w:t>ssize_t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write</w:t>
            </w:r>
            <w:proofErr w:type="spellEnd"/>
            <w:r w:rsidRPr="00F66158">
              <w:rPr>
                <w:rFonts w:ascii="Courier" w:hAnsi="Courier" w:cs="Courier New"/>
                <w:sz w:val="16"/>
                <w:szCs w:val="16"/>
              </w:rPr>
              <w:t>(</w:t>
            </w:r>
            <w:proofErr w:type="gramEnd"/>
            <w:r w:rsidRPr="00F66158">
              <w:rPr>
                <w:rFonts w:ascii="Courier" w:hAnsi="Courier" w:cs="Courier New"/>
                <w:sz w:val="16"/>
                <w:szCs w:val="16"/>
              </w:rPr>
              <w:t>struct file *</w:t>
            </w:r>
            <w:proofErr w:type="spellStart"/>
            <w:r w:rsidRPr="00F66158">
              <w:rPr>
                <w:rFonts w:ascii="Courier" w:hAnsi="Courier" w:cs="Courier New"/>
                <w:sz w:val="16"/>
                <w:szCs w:val="16"/>
              </w:rPr>
              <w:t>filp</w:t>
            </w:r>
            <w:proofErr w:type="spellEnd"/>
            <w:r w:rsidRPr="00F66158">
              <w:rPr>
                <w:rFonts w:ascii="Courier" w:hAnsi="Courier" w:cs="Courier New"/>
                <w:sz w:val="16"/>
                <w:szCs w:val="16"/>
              </w:rPr>
              <w:t xml:space="preserve">, const char *buffer, </w:t>
            </w:r>
            <w:proofErr w:type="spellStart"/>
            <w:r w:rsidRPr="00F66158">
              <w:rPr>
                <w:rFonts w:ascii="Courier" w:hAnsi="Courier" w:cs="Courier New"/>
                <w:sz w:val="16"/>
                <w:szCs w:val="16"/>
              </w:rPr>
              <w:t>size_t</w:t>
            </w:r>
            <w:proofErr w:type="spellEnd"/>
            <w:r w:rsidRPr="00F66158">
              <w:rPr>
                <w:rFonts w:ascii="Courier" w:hAnsi="Courier" w:cs="Courier New"/>
                <w:sz w:val="16"/>
                <w:szCs w:val="16"/>
              </w:rPr>
              <w:t xml:space="preserve"> length, </w:t>
            </w:r>
            <w:proofErr w:type="spellStart"/>
            <w:r w:rsidRPr="00F66158">
              <w:rPr>
                <w:rFonts w:ascii="Courier" w:hAnsi="Courier" w:cs="Courier New"/>
                <w:sz w:val="16"/>
                <w:szCs w:val="16"/>
              </w:rPr>
              <w:t>loff_t</w:t>
            </w:r>
            <w:proofErr w:type="spellEnd"/>
            <w:r w:rsidRPr="00F66158">
              <w:rPr>
                <w:rFonts w:ascii="Courier" w:hAnsi="Courier" w:cs="Courier New"/>
                <w:sz w:val="16"/>
                <w:szCs w:val="16"/>
              </w:rPr>
              <w:t xml:space="preserve"> * offset)</w:t>
            </w:r>
          </w:p>
          <w:p w14:paraId="391D47A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3351BCC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int n = 0;</w:t>
            </w:r>
          </w:p>
          <w:p w14:paraId="61C447E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4208584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while( length</w:t>
            </w:r>
            <w:proofErr w:type="gramEnd"/>
            <w:r w:rsidRPr="00F66158">
              <w:rPr>
                <w:rFonts w:ascii="Courier" w:hAnsi="Courier" w:cs="Courier New"/>
                <w:sz w:val="16"/>
                <w:szCs w:val="16"/>
              </w:rPr>
              <w:t xml:space="preserve"> )</w:t>
            </w:r>
          </w:p>
          <w:p w14:paraId="552FFF2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D5B4C3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if( *</w:t>
            </w:r>
            <w:proofErr w:type="gramEnd"/>
            <w:r w:rsidRPr="00F66158">
              <w:rPr>
                <w:rFonts w:ascii="Courier" w:hAnsi="Courier" w:cs="Courier New"/>
                <w:sz w:val="16"/>
                <w:szCs w:val="16"/>
              </w:rPr>
              <w:t>buffer == '0' )</w:t>
            </w:r>
          </w:p>
          <w:p w14:paraId="2287887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4489FBD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gpio_set_</w:t>
            </w:r>
            <w:proofErr w:type="gramStart"/>
            <w:r w:rsidRPr="00F66158">
              <w:rPr>
                <w:rFonts w:ascii="Courier" w:hAnsi="Courier" w:cs="Courier New"/>
                <w:sz w:val="16"/>
                <w:szCs w:val="16"/>
              </w:rPr>
              <w:t>value</w:t>
            </w:r>
            <w:proofErr w:type="spellEnd"/>
            <w:r w:rsidRPr="00F66158">
              <w:rPr>
                <w:rFonts w:ascii="Courier" w:hAnsi="Courier" w:cs="Courier New"/>
                <w:sz w:val="16"/>
                <w:szCs w:val="16"/>
              </w:rPr>
              <w:t>( GPIO</w:t>
            </w:r>
            <w:proofErr w:type="gramEnd"/>
            <w:r w:rsidRPr="00F66158">
              <w:rPr>
                <w:rFonts w:ascii="Courier" w:hAnsi="Courier" w:cs="Courier New"/>
                <w:sz w:val="16"/>
                <w:szCs w:val="16"/>
              </w:rPr>
              <w:t>_OUT, 0 );</w:t>
            </w:r>
          </w:p>
          <w:p w14:paraId="7C8F480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wrote %c to GPIO_OUT\n",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*buffer );</w:t>
            </w:r>
          </w:p>
          <w:p w14:paraId="1FCC694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7FF0809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if( *</w:t>
            </w:r>
            <w:proofErr w:type="gramEnd"/>
            <w:r w:rsidRPr="00F66158">
              <w:rPr>
                <w:rFonts w:ascii="Courier" w:hAnsi="Courier" w:cs="Courier New"/>
                <w:sz w:val="16"/>
                <w:szCs w:val="16"/>
              </w:rPr>
              <w:t>buffer == '1' )</w:t>
            </w:r>
          </w:p>
          <w:p w14:paraId="4881337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1FA0083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gpio_set_</w:t>
            </w:r>
            <w:proofErr w:type="gramStart"/>
            <w:r w:rsidRPr="00F66158">
              <w:rPr>
                <w:rFonts w:ascii="Courier" w:hAnsi="Courier" w:cs="Courier New"/>
                <w:sz w:val="16"/>
                <w:szCs w:val="16"/>
              </w:rPr>
              <w:t>value</w:t>
            </w:r>
            <w:proofErr w:type="spellEnd"/>
            <w:r w:rsidRPr="00F66158">
              <w:rPr>
                <w:rFonts w:ascii="Courier" w:hAnsi="Courier" w:cs="Courier New"/>
                <w:sz w:val="16"/>
                <w:szCs w:val="16"/>
              </w:rPr>
              <w:t>( GPIO</w:t>
            </w:r>
            <w:proofErr w:type="gramEnd"/>
            <w:r w:rsidRPr="00F66158">
              <w:rPr>
                <w:rFonts w:ascii="Courier" w:hAnsi="Courier" w:cs="Courier New"/>
                <w:sz w:val="16"/>
                <w:szCs w:val="16"/>
              </w:rPr>
              <w:t>_OUT, 1 );</w:t>
            </w:r>
          </w:p>
          <w:p w14:paraId="5967F15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wrote %c to GPIO_OUT\n",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*buffer );</w:t>
            </w:r>
          </w:p>
          <w:p w14:paraId="03A325E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4F29DD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buffer++;</w:t>
            </w:r>
          </w:p>
          <w:p w14:paraId="0A9ED39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length--;</w:t>
            </w:r>
          </w:p>
          <w:p w14:paraId="0A2748E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n++;</w:t>
            </w:r>
          </w:p>
          <w:p w14:paraId="2025917A"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5C4AC5F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B98997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return( n</w:t>
            </w:r>
            <w:proofErr w:type="gramEnd"/>
            <w:r w:rsidRPr="00F66158">
              <w:rPr>
                <w:rFonts w:ascii="Courier" w:hAnsi="Courier" w:cs="Courier New"/>
                <w:sz w:val="16"/>
                <w:szCs w:val="16"/>
              </w:rPr>
              <w:t xml:space="preserve"> );</w:t>
            </w:r>
          </w:p>
          <w:p w14:paraId="6844988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2A9BC67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struct </w:t>
            </w:r>
            <w:proofErr w:type="spellStart"/>
            <w:r w:rsidRPr="00F66158">
              <w:rPr>
                <w:rFonts w:ascii="Courier" w:hAnsi="Courier" w:cs="Courier New"/>
                <w:sz w:val="16"/>
                <w:szCs w:val="16"/>
              </w:rPr>
              <w:t>file_operations</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gpio_fops</w:t>
            </w:r>
            <w:proofErr w:type="spellEnd"/>
            <w:r w:rsidRPr="00F66158">
              <w:rPr>
                <w:rFonts w:ascii="Courier" w:hAnsi="Courier" w:cs="Courier New"/>
                <w:sz w:val="16"/>
                <w:szCs w:val="16"/>
              </w:rPr>
              <w:t xml:space="preserve"> = {</w:t>
            </w:r>
          </w:p>
          <w:p w14:paraId="351973C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.owner</w:t>
            </w:r>
            <w:proofErr w:type="gramEnd"/>
            <w:r w:rsidRPr="00F66158">
              <w:rPr>
                <w:rFonts w:ascii="Courier" w:hAnsi="Courier" w:cs="Courier New"/>
                <w:sz w:val="16"/>
                <w:szCs w:val="16"/>
              </w:rPr>
              <w:t xml:space="preserve"> = THIS_MODULE,</w:t>
            </w:r>
          </w:p>
          <w:p w14:paraId="2C7BB47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.read</w:t>
            </w:r>
            <w:proofErr w:type="gramEnd"/>
            <w:r w:rsidRPr="00F66158">
              <w:rPr>
                <w:rFonts w:ascii="Courier" w:hAnsi="Courier" w:cs="Courier New"/>
                <w:sz w:val="16"/>
                <w:szCs w:val="16"/>
              </w:rPr>
              <w:t xml:space="preserve"> = </w:t>
            </w:r>
            <w:proofErr w:type="spellStart"/>
            <w:r w:rsidRPr="00F66158">
              <w:rPr>
                <w:rFonts w:ascii="Courier" w:hAnsi="Courier" w:cs="Courier New"/>
                <w:sz w:val="16"/>
                <w:szCs w:val="16"/>
              </w:rPr>
              <w:t>gpio_read</w:t>
            </w:r>
            <w:proofErr w:type="spellEnd"/>
            <w:r w:rsidRPr="00F66158">
              <w:rPr>
                <w:rFonts w:ascii="Courier" w:hAnsi="Courier" w:cs="Courier New"/>
                <w:sz w:val="16"/>
                <w:szCs w:val="16"/>
              </w:rPr>
              <w:t>,</w:t>
            </w:r>
          </w:p>
          <w:p w14:paraId="20C7404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.write</w:t>
            </w:r>
            <w:proofErr w:type="gramEnd"/>
            <w:r w:rsidRPr="00F66158">
              <w:rPr>
                <w:rFonts w:ascii="Courier" w:hAnsi="Courier" w:cs="Courier New"/>
                <w:sz w:val="16"/>
                <w:szCs w:val="16"/>
              </w:rPr>
              <w:t xml:space="preserve"> = </w:t>
            </w:r>
            <w:proofErr w:type="spellStart"/>
            <w:r w:rsidRPr="00F66158">
              <w:rPr>
                <w:rFonts w:ascii="Courier" w:hAnsi="Courier" w:cs="Courier New"/>
                <w:sz w:val="16"/>
                <w:szCs w:val="16"/>
              </w:rPr>
              <w:t>gpio_write</w:t>
            </w:r>
            <w:proofErr w:type="spellEnd"/>
            <w:r w:rsidRPr="00F66158">
              <w:rPr>
                <w:rFonts w:ascii="Courier" w:hAnsi="Courier" w:cs="Courier New"/>
                <w:sz w:val="16"/>
                <w:szCs w:val="16"/>
              </w:rPr>
              <w:t>,</w:t>
            </w:r>
          </w:p>
          <w:p w14:paraId="16F8BD3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.open</w:t>
            </w:r>
            <w:proofErr w:type="gramEnd"/>
            <w:r w:rsidRPr="00F66158">
              <w:rPr>
                <w:rFonts w:ascii="Courier" w:hAnsi="Courier" w:cs="Courier New"/>
                <w:sz w:val="16"/>
                <w:szCs w:val="16"/>
              </w:rPr>
              <w:t xml:space="preserve"> = </w:t>
            </w:r>
            <w:proofErr w:type="spellStart"/>
            <w:r w:rsidRPr="00F66158">
              <w:rPr>
                <w:rFonts w:ascii="Courier" w:hAnsi="Courier" w:cs="Courier New"/>
                <w:sz w:val="16"/>
                <w:szCs w:val="16"/>
              </w:rPr>
              <w:t>gpio_open</w:t>
            </w:r>
            <w:proofErr w:type="spellEnd"/>
            <w:r w:rsidRPr="00F66158">
              <w:rPr>
                <w:rFonts w:ascii="Courier" w:hAnsi="Courier" w:cs="Courier New"/>
                <w:sz w:val="16"/>
                <w:szCs w:val="16"/>
              </w:rPr>
              <w:t>,</w:t>
            </w:r>
          </w:p>
          <w:p w14:paraId="5F803C1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.release</w:t>
            </w:r>
            <w:proofErr w:type="gramEnd"/>
            <w:r w:rsidRPr="00F66158">
              <w:rPr>
                <w:rFonts w:ascii="Courier" w:hAnsi="Courier" w:cs="Courier New"/>
                <w:sz w:val="16"/>
                <w:szCs w:val="16"/>
              </w:rPr>
              <w:t xml:space="preserve"> = </w:t>
            </w:r>
            <w:proofErr w:type="spellStart"/>
            <w:r w:rsidRPr="00F66158">
              <w:rPr>
                <w:rFonts w:ascii="Courier" w:hAnsi="Courier" w:cs="Courier New"/>
                <w:sz w:val="16"/>
                <w:szCs w:val="16"/>
              </w:rPr>
              <w:t>gpio_close</w:t>
            </w:r>
            <w:proofErr w:type="spellEnd"/>
            <w:r w:rsidRPr="00F66158">
              <w:rPr>
                <w:rFonts w:ascii="Courier" w:hAnsi="Courier" w:cs="Courier New"/>
                <w:sz w:val="16"/>
                <w:szCs w:val="16"/>
              </w:rPr>
              <w:t>,</w:t>
            </w:r>
          </w:p>
          <w:p w14:paraId="558D953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33A269E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static int __</w:t>
            </w:r>
            <w:proofErr w:type="spellStart"/>
            <w:r w:rsidRPr="00F66158">
              <w:rPr>
                <w:rFonts w:ascii="Courier" w:hAnsi="Courier" w:cs="Courier New"/>
                <w:sz w:val="16"/>
                <w:szCs w:val="16"/>
              </w:rPr>
              <w:t>init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gpio_module_init</w:t>
            </w:r>
            <w:proofErr w:type="spellEnd"/>
            <w:r w:rsidRPr="00F66158">
              <w:rPr>
                <w:rFonts w:ascii="Courier" w:hAnsi="Courier" w:cs="Courier New"/>
                <w:sz w:val="16"/>
                <w:szCs w:val="16"/>
              </w:rPr>
              <w:t>(void)</w:t>
            </w:r>
          </w:p>
          <w:p w14:paraId="78C56D4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48FD222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char </w:t>
            </w:r>
            <w:proofErr w:type="gramStart"/>
            <w:r w:rsidRPr="00F66158">
              <w:rPr>
                <w:rFonts w:ascii="Courier" w:hAnsi="Courier" w:cs="Courier New"/>
                <w:sz w:val="16"/>
                <w:szCs w:val="16"/>
              </w:rPr>
              <w:t>buffer[</w:t>
            </w:r>
            <w:proofErr w:type="gramEnd"/>
            <w:r w:rsidRPr="00F66158">
              <w:rPr>
                <w:rFonts w:ascii="Courier" w:hAnsi="Courier" w:cs="Courier New"/>
                <w:sz w:val="16"/>
                <w:szCs w:val="16"/>
              </w:rPr>
              <w:t>64];</w:t>
            </w:r>
          </w:p>
          <w:p w14:paraId="32139C8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int ret = 0;</w:t>
            </w:r>
          </w:p>
          <w:p w14:paraId="35683AD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7AA5F72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w:t>
            </w:r>
            <w:proofErr w:type="gramEnd"/>
            <w:r w:rsidRPr="00F66158">
              <w:rPr>
                <w:rFonts w:ascii="Courier" w:hAnsi="Courier" w:cs="Courier New"/>
                <w:sz w:val="16"/>
                <w:szCs w:val="16"/>
              </w:rPr>
              <w:t xml:space="preserve">KERN_INFO "Loading </w:t>
            </w:r>
            <w:proofErr w:type="spellStart"/>
            <w:r w:rsidRPr="00F66158">
              <w:rPr>
                <w:rFonts w:ascii="Courier" w:hAnsi="Courier" w:cs="Courier New"/>
                <w:sz w:val="16"/>
                <w:szCs w:val="16"/>
              </w:rPr>
              <w:t>gpio_module</w:t>
            </w:r>
            <w:proofErr w:type="spellEnd"/>
            <w:r w:rsidRPr="00F66158">
              <w:rPr>
                <w:rFonts w:ascii="Courier" w:hAnsi="Courier" w:cs="Courier New"/>
                <w:sz w:val="16"/>
                <w:szCs w:val="16"/>
              </w:rPr>
              <w:t>\n");</w:t>
            </w:r>
          </w:p>
          <w:p w14:paraId="4C06D9E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DE3154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alloc_chrdev_</w:t>
            </w:r>
            <w:proofErr w:type="gramStart"/>
            <w:r w:rsidRPr="00F66158">
              <w:rPr>
                <w:rFonts w:ascii="Courier" w:hAnsi="Courier" w:cs="Courier New"/>
                <w:sz w:val="16"/>
                <w:szCs w:val="16"/>
              </w:rPr>
              <w:t>region</w:t>
            </w:r>
            <w:proofErr w:type="spellEnd"/>
            <w:r w:rsidRPr="00F66158">
              <w:rPr>
                <w:rFonts w:ascii="Courier" w:hAnsi="Courier" w:cs="Courier New"/>
                <w:sz w:val="16"/>
                <w:szCs w:val="16"/>
              </w:rPr>
              <w:t>(</w:t>
            </w:r>
            <w:proofErr w:type="gramEnd"/>
            <w:r w:rsidRPr="00F66158">
              <w:rPr>
                <w:rFonts w:ascii="Courier" w:hAnsi="Courier" w:cs="Courier New"/>
                <w:sz w:val="16"/>
                <w:szCs w:val="16"/>
              </w:rPr>
              <w:t>&amp;</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0, 1,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w:t>
            </w:r>
          </w:p>
          <w:p w14:paraId="4BB3A61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w:t>
            </w:r>
            <w:proofErr w:type="gramEnd"/>
            <w:r w:rsidRPr="00F66158">
              <w:rPr>
                <w:rFonts w:ascii="Courier" w:hAnsi="Courier" w:cs="Courier New"/>
                <w:sz w:val="16"/>
                <w:szCs w:val="16"/>
              </w:rPr>
              <w:t xml:space="preserve">KERN_INFO "%s\n", </w:t>
            </w:r>
            <w:proofErr w:type="spellStart"/>
            <w:r w:rsidRPr="00F66158">
              <w:rPr>
                <w:rFonts w:ascii="Courier" w:hAnsi="Courier" w:cs="Courier New"/>
                <w:sz w:val="16"/>
                <w:szCs w:val="16"/>
              </w:rPr>
              <w:t>format_dev_t</w:t>
            </w:r>
            <w:proofErr w:type="spellEnd"/>
            <w:r w:rsidRPr="00F66158">
              <w:rPr>
                <w:rFonts w:ascii="Courier" w:hAnsi="Courier" w:cs="Courier New"/>
                <w:sz w:val="16"/>
                <w:szCs w:val="16"/>
              </w:rPr>
              <w:t xml:space="preserve">(buffer,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w:t>
            </w:r>
          </w:p>
          <w:p w14:paraId="45F6EE9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D2CA9F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cdev_</w:t>
            </w:r>
            <w:proofErr w:type="gramStart"/>
            <w:r w:rsidRPr="00F66158">
              <w:rPr>
                <w:rFonts w:ascii="Courier" w:hAnsi="Courier" w:cs="Courier New"/>
                <w:sz w:val="16"/>
                <w:szCs w:val="16"/>
              </w:rPr>
              <w:t>init</w:t>
            </w:r>
            <w:proofErr w:type="spellEnd"/>
            <w:r w:rsidRPr="00F66158">
              <w:rPr>
                <w:rFonts w:ascii="Courier" w:hAnsi="Courier" w:cs="Courier New"/>
                <w:sz w:val="16"/>
                <w:szCs w:val="16"/>
              </w:rPr>
              <w:t>(</w:t>
            </w:r>
            <w:proofErr w:type="gramEnd"/>
            <w:r w:rsidRPr="00F66158">
              <w:rPr>
                <w:rFonts w:ascii="Courier" w:hAnsi="Courier" w:cs="Courier New"/>
                <w:sz w:val="16"/>
                <w:szCs w:val="16"/>
              </w:rPr>
              <w:t>&amp;</w:t>
            </w:r>
            <w:proofErr w:type="spellStart"/>
            <w:r w:rsidRPr="00F66158">
              <w:rPr>
                <w:rFonts w:ascii="Courier" w:hAnsi="Courier" w:cs="Courier New"/>
                <w:sz w:val="16"/>
                <w:szCs w:val="16"/>
              </w:rPr>
              <w:t>gpio_cdev</w:t>
            </w:r>
            <w:proofErr w:type="spellEnd"/>
            <w:r w:rsidRPr="00F66158">
              <w:rPr>
                <w:rFonts w:ascii="Courier" w:hAnsi="Courier" w:cs="Courier New"/>
                <w:sz w:val="16"/>
                <w:szCs w:val="16"/>
              </w:rPr>
              <w:t>, &amp;</w:t>
            </w:r>
            <w:proofErr w:type="spellStart"/>
            <w:r w:rsidRPr="00F66158">
              <w:rPr>
                <w:rFonts w:ascii="Courier" w:hAnsi="Courier" w:cs="Courier New"/>
                <w:sz w:val="16"/>
                <w:szCs w:val="16"/>
              </w:rPr>
              <w:t>gpio_fops</w:t>
            </w:r>
            <w:proofErr w:type="spellEnd"/>
            <w:r w:rsidRPr="00F66158">
              <w:rPr>
                <w:rFonts w:ascii="Courier" w:hAnsi="Courier" w:cs="Courier New"/>
                <w:sz w:val="16"/>
                <w:szCs w:val="16"/>
              </w:rPr>
              <w:t>);</w:t>
            </w:r>
          </w:p>
          <w:p w14:paraId="25824E8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cdev.owner</w:t>
            </w:r>
            <w:proofErr w:type="spellEnd"/>
            <w:proofErr w:type="gramEnd"/>
            <w:r w:rsidRPr="00F66158">
              <w:rPr>
                <w:rFonts w:ascii="Courier" w:hAnsi="Courier" w:cs="Courier New"/>
                <w:sz w:val="16"/>
                <w:szCs w:val="16"/>
              </w:rPr>
              <w:t xml:space="preserve"> = THIS_MODULE;</w:t>
            </w:r>
          </w:p>
          <w:p w14:paraId="130ADE3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r w:rsidRPr="00F66158">
              <w:rPr>
                <w:rFonts w:ascii="Courier" w:hAnsi="Courier" w:cs="Courier New"/>
                <w:sz w:val="16"/>
                <w:szCs w:val="16"/>
              </w:rPr>
              <w:t xml:space="preserve">    </w:t>
            </w:r>
            <w:r w:rsidRPr="00F66158">
              <w:rPr>
                <w:rFonts w:ascii="Courier" w:hAnsi="Courier" w:cs="Courier New"/>
                <w:sz w:val="16"/>
                <w:szCs w:val="16"/>
                <w:lang w:val="it-IT"/>
              </w:rPr>
              <w:t>cdev_add(&amp;gpio_cdev, gpio_dev, 1);</w:t>
            </w:r>
          </w:p>
          <w:p w14:paraId="22FCC48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p>
          <w:p w14:paraId="560BED8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lang w:val="it-IT"/>
              </w:rPr>
              <w:t xml:space="preserve">    </w:t>
            </w: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_request</w:t>
            </w:r>
            <w:proofErr w:type="spellEnd"/>
            <w:r w:rsidRPr="00F66158">
              <w:rPr>
                <w:rFonts w:ascii="Courier" w:hAnsi="Courier" w:cs="Courier New"/>
                <w:sz w:val="16"/>
                <w:szCs w:val="16"/>
              </w:rPr>
              <w:t>( GPIO_OUT,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 )</w:t>
            </w:r>
          </w:p>
          <w:p w14:paraId="22A4D56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89C679A"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unable to get GPIO_OUT\n",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133F50D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7F0D366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goto</w:t>
            </w:r>
            <w:proofErr w:type="spellEnd"/>
            <w:r w:rsidRPr="00F66158">
              <w:rPr>
                <w:rFonts w:ascii="Courier" w:hAnsi="Courier" w:cs="Courier New"/>
                <w:sz w:val="16"/>
                <w:szCs w:val="16"/>
              </w:rPr>
              <w:t xml:space="preserve"> Done;</w:t>
            </w:r>
          </w:p>
          <w:p w14:paraId="38ECCF4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6FD8CA1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6ACE5C8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_request</w:t>
            </w:r>
            <w:proofErr w:type="spellEnd"/>
            <w:r w:rsidRPr="00F66158">
              <w:rPr>
                <w:rFonts w:ascii="Courier" w:hAnsi="Courier" w:cs="Courier New"/>
                <w:sz w:val="16"/>
                <w:szCs w:val="16"/>
              </w:rPr>
              <w:t>( GPIO_IN,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 )</w:t>
            </w:r>
          </w:p>
          <w:p w14:paraId="09C1790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5E4D838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unable to get GPIO_IN\n",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5EBB6E1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577A597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goto</w:t>
            </w:r>
            <w:proofErr w:type="spellEnd"/>
            <w:r w:rsidRPr="00F66158">
              <w:rPr>
                <w:rFonts w:ascii="Courier" w:hAnsi="Courier" w:cs="Courier New"/>
                <w:sz w:val="16"/>
                <w:szCs w:val="16"/>
              </w:rPr>
              <w:t xml:space="preserve"> Done;</w:t>
            </w:r>
          </w:p>
          <w:p w14:paraId="0BC71B8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7077AFB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A9D80C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_direction_output</w:t>
            </w:r>
            <w:proofErr w:type="spellEnd"/>
            <w:r w:rsidRPr="00F66158">
              <w:rPr>
                <w:rFonts w:ascii="Courier" w:hAnsi="Courier" w:cs="Courier New"/>
                <w:sz w:val="16"/>
                <w:szCs w:val="16"/>
              </w:rPr>
              <w:t>( GPIO_OUT, 0 ) &lt; 0 )</w:t>
            </w:r>
          </w:p>
          <w:p w14:paraId="47626F9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65EF1A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unable to set GPIO_OUT as output\n",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2368932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7DE29EC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goto</w:t>
            </w:r>
            <w:proofErr w:type="spellEnd"/>
            <w:r w:rsidRPr="00F66158">
              <w:rPr>
                <w:rFonts w:ascii="Courier" w:hAnsi="Courier" w:cs="Courier New"/>
                <w:sz w:val="16"/>
                <w:szCs w:val="16"/>
              </w:rPr>
              <w:t xml:space="preserve"> Done;</w:t>
            </w:r>
          </w:p>
          <w:p w14:paraId="79F12C8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3447005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2E5628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_direction_input</w:t>
            </w:r>
            <w:proofErr w:type="spellEnd"/>
            <w:r w:rsidRPr="00F66158">
              <w:rPr>
                <w:rFonts w:ascii="Courier" w:hAnsi="Courier" w:cs="Courier New"/>
                <w:sz w:val="16"/>
                <w:szCs w:val="16"/>
              </w:rPr>
              <w:t>( GPIO_IN ) &lt; 0 )</w:t>
            </w:r>
          </w:p>
          <w:p w14:paraId="550182C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3601D1F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%s unable to set GPIO_IN as input\n",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__ );</w:t>
            </w:r>
          </w:p>
          <w:p w14:paraId="7EE014B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7587AE9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goto</w:t>
            </w:r>
            <w:proofErr w:type="spellEnd"/>
            <w:r w:rsidRPr="00F66158">
              <w:rPr>
                <w:rFonts w:ascii="Courier" w:hAnsi="Courier" w:cs="Courier New"/>
                <w:sz w:val="16"/>
                <w:szCs w:val="16"/>
              </w:rPr>
              <w:t xml:space="preserve"> Done;</w:t>
            </w:r>
          </w:p>
          <w:p w14:paraId="71417EF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lastRenderedPageBreak/>
              <w:t xml:space="preserve">    }</w:t>
            </w:r>
          </w:p>
          <w:p w14:paraId="78AFC44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roofErr w:type="gramStart"/>
            <w:r w:rsidRPr="00F66158">
              <w:rPr>
                <w:rFonts w:ascii="Courier" w:hAnsi="Courier" w:cs="Courier New"/>
                <w:sz w:val="16"/>
                <w:szCs w:val="16"/>
              </w:rPr>
              <w:t xml:space="preserve">if( </w:t>
            </w:r>
            <w:proofErr w:type="spellStart"/>
            <w:r w:rsidRPr="00F66158">
              <w:rPr>
                <w:rFonts w:ascii="Courier" w:hAnsi="Courier" w:cs="Courier New"/>
                <w:sz w:val="16"/>
                <w:szCs w:val="16"/>
              </w:rPr>
              <w:t>request</w:t>
            </w:r>
            <w:proofErr w:type="gramEnd"/>
            <w:r w:rsidRPr="00F66158">
              <w:rPr>
                <w:rFonts w:ascii="Courier" w:hAnsi="Courier" w:cs="Courier New"/>
                <w:sz w:val="16"/>
                <w:szCs w:val="16"/>
              </w:rPr>
              <w:t>_irq</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gpio_to_irq</w:t>
            </w:r>
            <w:proofErr w:type="spellEnd"/>
            <w:r w:rsidRPr="00F66158">
              <w:rPr>
                <w:rFonts w:ascii="Courier" w:hAnsi="Courier" w:cs="Courier New"/>
                <w:sz w:val="16"/>
                <w:szCs w:val="16"/>
              </w:rPr>
              <w:t>( GPIO_IN ), (</w:t>
            </w:r>
            <w:proofErr w:type="spellStart"/>
            <w:r w:rsidRPr="00F66158">
              <w:rPr>
                <w:rFonts w:ascii="Courier" w:hAnsi="Courier" w:cs="Courier New"/>
                <w:sz w:val="16"/>
                <w:szCs w:val="16"/>
              </w:rPr>
              <w:t>irq_handler_t</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InterruptHandler</w:t>
            </w:r>
            <w:proofErr w:type="spellEnd"/>
            <w:r w:rsidRPr="00F66158">
              <w:rPr>
                <w:rFonts w:ascii="Courier" w:hAnsi="Courier" w:cs="Courier New"/>
                <w:sz w:val="16"/>
                <w:szCs w:val="16"/>
              </w:rPr>
              <w:t>,</w:t>
            </w:r>
          </w:p>
          <w:p w14:paraId="0A09EB2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IRQF_TRIGGER_RISING | IRQF_TRIGGER_FALLING,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xml:space="preserve">", </w:t>
            </w:r>
            <w:proofErr w:type="gramStart"/>
            <w:r w:rsidRPr="00F66158">
              <w:rPr>
                <w:rFonts w:ascii="Courier" w:hAnsi="Courier" w:cs="Courier New"/>
                <w:sz w:val="16"/>
                <w:szCs w:val="16"/>
              </w:rPr>
              <w:t>NULL )</w:t>
            </w:r>
            <w:proofErr w:type="gramEnd"/>
            <w:r w:rsidRPr="00F66158">
              <w:rPr>
                <w:rFonts w:ascii="Courier" w:hAnsi="Courier" w:cs="Courier New"/>
                <w:sz w:val="16"/>
                <w:szCs w:val="16"/>
              </w:rPr>
              <w:t xml:space="preserve"> &lt; 0 )</w:t>
            </w:r>
          </w:p>
          <w:p w14:paraId="3990024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64B42AF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 KERN</w:t>
            </w:r>
            <w:proofErr w:type="gramEnd"/>
            <w:r w:rsidRPr="00F66158">
              <w:rPr>
                <w:rFonts w:ascii="Courier" w:hAnsi="Courier" w:cs="Courier New"/>
                <w:sz w:val="16"/>
                <w:szCs w:val="16"/>
              </w:rPr>
              <w:t>_INFO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 xml:space="preserve">: %s unable to register </w:t>
            </w:r>
            <w:proofErr w:type="spellStart"/>
            <w:r w:rsidRPr="00F66158">
              <w:rPr>
                <w:rFonts w:ascii="Courier" w:hAnsi="Courier" w:cs="Courier New"/>
                <w:sz w:val="16"/>
                <w:szCs w:val="16"/>
              </w:rPr>
              <w:t>gpio</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irq</w:t>
            </w:r>
            <w:proofErr w:type="spellEnd"/>
            <w:r w:rsidRPr="00F66158">
              <w:rPr>
                <w:rFonts w:ascii="Courier" w:hAnsi="Courier" w:cs="Courier New"/>
                <w:sz w:val="16"/>
                <w:szCs w:val="16"/>
              </w:rPr>
              <w:t xml:space="preserve"> for GPIO_IN\n",</w:t>
            </w:r>
          </w:p>
          <w:p w14:paraId="6EE1496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__</w:t>
            </w:r>
            <w:proofErr w:type="spellStart"/>
            <w:r w:rsidRPr="00F66158">
              <w:rPr>
                <w:rFonts w:ascii="Courier" w:hAnsi="Courier" w:cs="Courier New"/>
                <w:sz w:val="16"/>
                <w:szCs w:val="16"/>
              </w:rPr>
              <w:t>func</w:t>
            </w:r>
            <w:proofErr w:type="spellEnd"/>
            <w:r w:rsidRPr="00F66158">
              <w:rPr>
                <w:rFonts w:ascii="Courier" w:hAnsi="Courier" w:cs="Courier New"/>
                <w:sz w:val="16"/>
                <w:szCs w:val="16"/>
              </w:rPr>
              <w:t>_</w:t>
            </w:r>
            <w:proofErr w:type="gramStart"/>
            <w:r w:rsidRPr="00F66158">
              <w:rPr>
                <w:rFonts w:ascii="Courier" w:hAnsi="Courier" w:cs="Courier New"/>
                <w:sz w:val="16"/>
                <w:szCs w:val="16"/>
              </w:rPr>
              <w:t>_ )</w:t>
            </w:r>
            <w:proofErr w:type="gramEnd"/>
            <w:r w:rsidRPr="00F66158">
              <w:rPr>
                <w:rFonts w:ascii="Courier" w:hAnsi="Courier" w:cs="Courier New"/>
                <w:sz w:val="16"/>
                <w:szCs w:val="16"/>
              </w:rPr>
              <w:t>;</w:t>
            </w:r>
          </w:p>
          <w:p w14:paraId="53C8ED8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E4DEF7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 = -EBUSY;</w:t>
            </w:r>
          </w:p>
          <w:p w14:paraId="6EE9BA9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goto</w:t>
            </w:r>
            <w:proofErr w:type="spellEnd"/>
            <w:r w:rsidRPr="00F66158">
              <w:rPr>
                <w:rFonts w:ascii="Courier" w:hAnsi="Courier" w:cs="Courier New"/>
                <w:sz w:val="16"/>
                <w:szCs w:val="16"/>
              </w:rPr>
              <w:t xml:space="preserve"> Done;</w:t>
            </w:r>
          </w:p>
          <w:p w14:paraId="17A842C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
          <w:p w14:paraId="2D173D0A"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6F8D738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Done:</w:t>
            </w:r>
          </w:p>
          <w:p w14:paraId="2097275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return ret;</w:t>
            </w:r>
          </w:p>
          <w:p w14:paraId="61CE02B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374AD77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4D3981F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static void __exit </w:t>
            </w:r>
            <w:proofErr w:type="spellStart"/>
            <w:r w:rsidRPr="00F66158">
              <w:rPr>
                <w:rFonts w:ascii="Courier" w:hAnsi="Courier" w:cs="Courier New"/>
                <w:sz w:val="16"/>
                <w:szCs w:val="16"/>
              </w:rPr>
              <w:t>gpio_module_cleanup</w:t>
            </w:r>
            <w:proofErr w:type="spellEnd"/>
            <w:r w:rsidRPr="00F66158">
              <w:rPr>
                <w:rFonts w:ascii="Courier" w:hAnsi="Courier" w:cs="Courier New"/>
                <w:sz w:val="16"/>
                <w:szCs w:val="16"/>
              </w:rPr>
              <w:t>(void)</w:t>
            </w:r>
          </w:p>
          <w:p w14:paraId="323AE8D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19038EB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proofErr w:type="gramStart"/>
            <w:r w:rsidRPr="00F66158">
              <w:rPr>
                <w:rFonts w:ascii="Courier" w:hAnsi="Courier" w:cs="Courier New"/>
                <w:sz w:val="16"/>
                <w:szCs w:val="16"/>
              </w:rPr>
              <w:t>printk</w:t>
            </w:r>
            <w:proofErr w:type="spellEnd"/>
            <w:r w:rsidRPr="00F66158">
              <w:rPr>
                <w:rFonts w:ascii="Courier" w:hAnsi="Courier" w:cs="Courier New"/>
                <w:sz w:val="16"/>
                <w:szCs w:val="16"/>
              </w:rPr>
              <w:t>(</w:t>
            </w:r>
            <w:proofErr w:type="gramEnd"/>
            <w:r w:rsidRPr="00F66158">
              <w:rPr>
                <w:rFonts w:ascii="Courier" w:hAnsi="Courier" w:cs="Courier New"/>
                <w:sz w:val="16"/>
                <w:szCs w:val="16"/>
              </w:rPr>
              <w:t xml:space="preserve">KERN_INFO "Cleaning-up </w:t>
            </w:r>
            <w:proofErr w:type="spellStart"/>
            <w:r w:rsidRPr="00F66158">
              <w:rPr>
                <w:rFonts w:ascii="Courier" w:hAnsi="Courier" w:cs="Courier New"/>
                <w:sz w:val="16"/>
                <w:szCs w:val="16"/>
              </w:rPr>
              <w:t>gpio_dev</w:t>
            </w:r>
            <w:proofErr w:type="spellEnd"/>
            <w:r w:rsidRPr="00F66158">
              <w:rPr>
                <w:rFonts w:ascii="Courier" w:hAnsi="Courier" w:cs="Courier New"/>
                <w:sz w:val="16"/>
                <w:szCs w:val="16"/>
              </w:rPr>
              <w:t>.\n");</w:t>
            </w:r>
          </w:p>
          <w:p w14:paraId="38860F8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0A0F08EA"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free</w:t>
            </w:r>
            <w:proofErr w:type="spellEnd"/>
            <w:r w:rsidRPr="00F66158">
              <w:rPr>
                <w:rFonts w:ascii="Courier" w:hAnsi="Courier" w:cs="Courier New"/>
                <w:sz w:val="16"/>
                <w:szCs w:val="16"/>
              </w:rPr>
              <w:t>( GPIO</w:t>
            </w:r>
            <w:proofErr w:type="gramEnd"/>
            <w:r w:rsidRPr="00F66158">
              <w:rPr>
                <w:rFonts w:ascii="Courier" w:hAnsi="Courier" w:cs="Courier New"/>
                <w:sz w:val="16"/>
                <w:szCs w:val="16"/>
              </w:rPr>
              <w:t>_OUT );</w:t>
            </w:r>
          </w:p>
          <w:p w14:paraId="7DD59C1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w:t>
            </w:r>
            <w:proofErr w:type="gramStart"/>
            <w:r w:rsidRPr="00F66158">
              <w:rPr>
                <w:rFonts w:ascii="Courier" w:hAnsi="Courier" w:cs="Courier New"/>
                <w:sz w:val="16"/>
                <w:szCs w:val="16"/>
              </w:rPr>
              <w:t>free</w:t>
            </w:r>
            <w:proofErr w:type="spellEnd"/>
            <w:r w:rsidRPr="00F66158">
              <w:rPr>
                <w:rFonts w:ascii="Courier" w:hAnsi="Courier" w:cs="Courier New"/>
                <w:sz w:val="16"/>
                <w:szCs w:val="16"/>
              </w:rPr>
              <w:t>( GPIO</w:t>
            </w:r>
            <w:proofErr w:type="gramEnd"/>
            <w:r w:rsidRPr="00F66158">
              <w:rPr>
                <w:rFonts w:ascii="Courier" w:hAnsi="Courier" w:cs="Courier New"/>
                <w:sz w:val="16"/>
                <w:szCs w:val="16"/>
              </w:rPr>
              <w:t>_IN );</w:t>
            </w:r>
          </w:p>
          <w:p w14:paraId="06D15F0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2937F04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free_</w:t>
            </w:r>
            <w:proofErr w:type="gramStart"/>
            <w:r w:rsidRPr="00F66158">
              <w:rPr>
                <w:rFonts w:ascii="Courier" w:hAnsi="Courier" w:cs="Courier New"/>
                <w:sz w:val="16"/>
                <w:szCs w:val="16"/>
              </w:rPr>
              <w:t>irq</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gpio</w:t>
            </w:r>
            <w:proofErr w:type="gramEnd"/>
            <w:r w:rsidRPr="00F66158">
              <w:rPr>
                <w:rFonts w:ascii="Courier" w:hAnsi="Courier" w:cs="Courier New"/>
                <w:sz w:val="16"/>
                <w:szCs w:val="16"/>
              </w:rPr>
              <w:t>_to_irq</w:t>
            </w:r>
            <w:proofErr w:type="spellEnd"/>
            <w:r w:rsidRPr="00F66158">
              <w:rPr>
                <w:rFonts w:ascii="Courier" w:hAnsi="Courier" w:cs="Courier New"/>
                <w:sz w:val="16"/>
                <w:szCs w:val="16"/>
              </w:rPr>
              <w:t>( GPIO_IN ), NULL );</w:t>
            </w:r>
          </w:p>
          <w:p w14:paraId="6208BD7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045A300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gpio_lock</w:t>
            </w:r>
            <w:proofErr w:type="spellEnd"/>
            <w:r w:rsidRPr="00F66158">
              <w:rPr>
                <w:rFonts w:ascii="Courier" w:hAnsi="Courier" w:cs="Courier New"/>
                <w:sz w:val="16"/>
                <w:szCs w:val="16"/>
              </w:rPr>
              <w:t xml:space="preserve"> = 0;</w:t>
            </w:r>
          </w:p>
          <w:p w14:paraId="12F0C77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3A2215E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 xml:space="preserve">    </w:t>
            </w:r>
            <w:proofErr w:type="spellStart"/>
            <w:r w:rsidRPr="00F66158">
              <w:rPr>
                <w:rFonts w:ascii="Courier" w:hAnsi="Courier" w:cs="Courier New"/>
                <w:sz w:val="16"/>
                <w:szCs w:val="16"/>
              </w:rPr>
              <w:t>cdev_del</w:t>
            </w:r>
            <w:proofErr w:type="spellEnd"/>
            <w:r w:rsidRPr="00F66158">
              <w:rPr>
                <w:rFonts w:ascii="Courier" w:hAnsi="Courier" w:cs="Courier New"/>
                <w:sz w:val="16"/>
                <w:szCs w:val="16"/>
              </w:rPr>
              <w:t>(&amp;</w:t>
            </w:r>
            <w:proofErr w:type="spellStart"/>
            <w:r w:rsidRPr="00F66158">
              <w:rPr>
                <w:rFonts w:ascii="Courier" w:hAnsi="Courier" w:cs="Courier New"/>
                <w:sz w:val="16"/>
                <w:szCs w:val="16"/>
              </w:rPr>
              <w:t>gpio_cdev</w:t>
            </w:r>
            <w:proofErr w:type="spellEnd"/>
            <w:r w:rsidRPr="00F66158">
              <w:rPr>
                <w:rFonts w:ascii="Courier" w:hAnsi="Courier" w:cs="Courier New"/>
                <w:sz w:val="16"/>
                <w:szCs w:val="16"/>
              </w:rPr>
              <w:t>);</w:t>
            </w:r>
          </w:p>
          <w:p w14:paraId="48AEEC5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lang w:val="it-IT"/>
              </w:rPr>
            </w:pPr>
            <w:r w:rsidRPr="00F66158">
              <w:rPr>
                <w:rFonts w:ascii="Courier" w:hAnsi="Courier" w:cs="Courier New"/>
                <w:sz w:val="16"/>
                <w:szCs w:val="16"/>
              </w:rPr>
              <w:t xml:space="preserve">    </w:t>
            </w:r>
            <w:r w:rsidRPr="00F66158">
              <w:rPr>
                <w:rFonts w:ascii="Courier" w:hAnsi="Courier" w:cs="Courier New"/>
                <w:sz w:val="16"/>
                <w:szCs w:val="16"/>
                <w:lang w:val="it-IT"/>
              </w:rPr>
              <w:t>unregister_chrdev_region(gpio_dev, 1);</w:t>
            </w:r>
          </w:p>
          <w:p w14:paraId="79AD08D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w:t>
            </w:r>
          </w:p>
          <w:p w14:paraId="7E38EE0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69107F2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roofErr w:type="spellStart"/>
            <w:r w:rsidRPr="00F66158">
              <w:rPr>
                <w:rFonts w:ascii="Courier" w:hAnsi="Courier" w:cs="Courier New"/>
                <w:sz w:val="16"/>
                <w:szCs w:val="16"/>
              </w:rPr>
              <w:t>module_init</w:t>
            </w:r>
            <w:proofErr w:type="spellEnd"/>
            <w:r w:rsidRPr="00F66158">
              <w:rPr>
                <w:rFonts w:ascii="Courier" w:hAnsi="Courier" w:cs="Courier New"/>
                <w:sz w:val="16"/>
                <w:szCs w:val="16"/>
              </w:rPr>
              <w:t>(</w:t>
            </w:r>
            <w:proofErr w:type="spellStart"/>
            <w:r w:rsidRPr="00F66158">
              <w:rPr>
                <w:rFonts w:ascii="Courier" w:hAnsi="Courier" w:cs="Courier New"/>
                <w:sz w:val="16"/>
                <w:szCs w:val="16"/>
              </w:rPr>
              <w:t>gpio_module_init</w:t>
            </w:r>
            <w:proofErr w:type="spellEnd"/>
            <w:r w:rsidRPr="00F66158">
              <w:rPr>
                <w:rFonts w:ascii="Courier" w:hAnsi="Courier" w:cs="Courier New"/>
                <w:sz w:val="16"/>
                <w:szCs w:val="16"/>
              </w:rPr>
              <w:t>);</w:t>
            </w:r>
          </w:p>
          <w:p w14:paraId="38EAB15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roofErr w:type="spellStart"/>
            <w:r w:rsidRPr="00F66158">
              <w:rPr>
                <w:rFonts w:ascii="Courier" w:hAnsi="Courier" w:cs="Courier New"/>
                <w:sz w:val="16"/>
                <w:szCs w:val="16"/>
              </w:rPr>
              <w:t>module_exit</w:t>
            </w:r>
            <w:proofErr w:type="spellEnd"/>
            <w:r w:rsidRPr="00F66158">
              <w:rPr>
                <w:rFonts w:ascii="Courier" w:hAnsi="Courier" w:cs="Courier New"/>
                <w:sz w:val="16"/>
                <w:szCs w:val="16"/>
              </w:rPr>
              <w:t>(</w:t>
            </w:r>
            <w:proofErr w:type="spellStart"/>
            <w:r w:rsidRPr="00F66158">
              <w:rPr>
                <w:rFonts w:ascii="Courier" w:hAnsi="Courier" w:cs="Courier New"/>
                <w:sz w:val="16"/>
                <w:szCs w:val="16"/>
              </w:rPr>
              <w:t>gpio_module_cleanup</w:t>
            </w:r>
            <w:proofErr w:type="spellEnd"/>
            <w:r w:rsidRPr="00F66158">
              <w:rPr>
                <w:rFonts w:ascii="Courier" w:hAnsi="Courier" w:cs="Courier New"/>
                <w:sz w:val="16"/>
                <w:szCs w:val="16"/>
              </w:rPr>
              <w:t>);</w:t>
            </w:r>
          </w:p>
          <w:p w14:paraId="1EA23CF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p>
          <w:p w14:paraId="5109617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MODULE_</w:t>
            </w:r>
            <w:proofErr w:type="gramStart"/>
            <w:r w:rsidRPr="00F66158">
              <w:rPr>
                <w:rFonts w:ascii="Courier" w:hAnsi="Courier" w:cs="Courier New"/>
                <w:sz w:val="16"/>
                <w:szCs w:val="16"/>
              </w:rPr>
              <w:t>AUTHOR(</w:t>
            </w:r>
            <w:proofErr w:type="gramEnd"/>
            <w:r w:rsidRPr="00F66158">
              <w:rPr>
                <w:rFonts w:ascii="Courier" w:hAnsi="Courier" w:cs="Courier New"/>
                <w:sz w:val="16"/>
                <w:szCs w:val="16"/>
              </w:rPr>
              <w:t>"Your name");</w:t>
            </w:r>
          </w:p>
          <w:p w14:paraId="6FEDD41F" w14:textId="19FBFDCF" w:rsidR="00816B7D" w:rsidRPr="00F66158" w:rsidRDefault="00B15A50" w:rsidP="002D4EF2">
            <w:pPr>
              <w:keepNext/>
              <w:keepLines/>
              <w:widowControl w:val="0"/>
              <w:shd w:val="clear" w:color="auto" w:fill="F2F2F2"/>
              <w:autoSpaceDE w:val="0"/>
              <w:autoSpaceDN w:val="0"/>
              <w:adjustRightInd w:val="0"/>
              <w:spacing w:before="0" w:after="0" w:line="240" w:lineRule="auto"/>
              <w:rPr>
                <w:rFonts w:ascii="Courier" w:hAnsi="Courier" w:cs="Courier New"/>
                <w:sz w:val="16"/>
                <w:szCs w:val="16"/>
              </w:rPr>
            </w:pPr>
            <w:r w:rsidRPr="00F66158">
              <w:rPr>
                <w:rFonts w:ascii="Courier" w:hAnsi="Courier" w:cs="Courier New"/>
                <w:sz w:val="16"/>
                <w:szCs w:val="16"/>
              </w:rPr>
              <w:t>MODULE_LICENSE("GPL")</w:t>
            </w:r>
            <w:r w:rsidR="006B6CBB" w:rsidRPr="00F66158">
              <w:rPr>
                <w:rFonts w:ascii="Courier" w:hAnsi="Courier" w:cs="Courier New"/>
                <w:sz w:val="16"/>
                <w:szCs w:val="16"/>
              </w:rPr>
              <w:t>;</w:t>
            </w:r>
          </w:p>
        </w:tc>
      </w:tr>
    </w:tbl>
    <w:p w14:paraId="2E683877" w14:textId="64216585" w:rsidR="00B15A50" w:rsidRPr="00F66158" w:rsidRDefault="00B15A50">
      <w:r w:rsidRPr="00F66158">
        <w:lastRenderedPageBreak/>
        <w:t xml:space="preserve">The file contains the source code of the kernel module; </w:t>
      </w:r>
    </w:p>
    <w:p w14:paraId="6F4B0BCA" w14:textId="77777777" w:rsidR="00B15A50" w:rsidRPr="00F66158" w:rsidRDefault="00B15A50">
      <w:pPr>
        <w:pStyle w:val="ListParagraph"/>
        <w:numPr>
          <w:ilvl w:val="0"/>
          <w:numId w:val="4"/>
        </w:numPr>
      </w:pPr>
      <w:r w:rsidRPr="00F66158">
        <w:t>Lines 0-12 include the needed header files containing the function prototypes and the data structure needed to write a kernel module;</w:t>
      </w:r>
    </w:p>
    <w:p w14:paraId="2D102711" w14:textId="77777777" w:rsidR="00B15A50" w:rsidRPr="00F66158" w:rsidRDefault="00B15A50">
      <w:pPr>
        <w:pStyle w:val="ListParagraph"/>
        <w:numPr>
          <w:ilvl w:val="0"/>
          <w:numId w:val="4"/>
        </w:numPr>
      </w:pPr>
      <w:r w:rsidRPr="00F66158">
        <w:t>Lines 17-19 define the data structures to register the module as character device;</w:t>
      </w:r>
    </w:p>
    <w:p w14:paraId="5FB77331" w14:textId="77777777" w:rsidR="00B15A50" w:rsidRPr="00F66158" w:rsidRDefault="00B15A50">
      <w:pPr>
        <w:pStyle w:val="ListParagraph"/>
        <w:numPr>
          <w:ilvl w:val="0"/>
          <w:numId w:val="4"/>
        </w:numPr>
      </w:pPr>
      <w:r w:rsidRPr="00F66158">
        <w:t xml:space="preserve">Line 21 defines a flag used to manage the access to the device driver in mutual exclusion: only one user application </w:t>
      </w:r>
      <w:proofErr w:type="gramStart"/>
      <w:r w:rsidRPr="00F66158">
        <w:t>is allowed to</w:t>
      </w:r>
      <w:proofErr w:type="gramEnd"/>
      <w:r w:rsidRPr="00F66158">
        <w:t xml:space="preserve"> open the device file at a time;</w:t>
      </w:r>
    </w:p>
    <w:p w14:paraId="1BCB0B99" w14:textId="77777777" w:rsidR="00B15A50" w:rsidRPr="00F66158" w:rsidRDefault="00B15A50">
      <w:pPr>
        <w:pStyle w:val="ListParagraph"/>
        <w:numPr>
          <w:ilvl w:val="0"/>
          <w:numId w:val="4"/>
        </w:numPr>
      </w:pPr>
      <w:r w:rsidRPr="00F66158">
        <w:t xml:space="preserve">Line 23 defines the data structure that contains the value read from the GPIO configured as input. As this data structure is written by an interrupt service routine, it shall be defined as </w:t>
      </w:r>
      <w:r w:rsidRPr="00F66158">
        <w:rPr>
          <w:rFonts w:ascii="Courier" w:hAnsi="Courier"/>
          <w:sz w:val="18"/>
        </w:rPr>
        <w:t>volatile</w:t>
      </w:r>
      <w:r w:rsidRPr="00F66158">
        <w:t>;</w:t>
      </w:r>
    </w:p>
    <w:p w14:paraId="5788BC88" w14:textId="77777777" w:rsidR="00B15A50" w:rsidRPr="00F66158" w:rsidRDefault="00B15A50">
      <w:pPr>
        <w:pStyle w:val="ListParagraph"/>
        <w:numPr>
          <w:ilvl w:val="0"/>
          <w:numId w:val="4"/>
        </w:numPr>
      </w:pPr>
      <w:r w:rsidRPr="00F66158">
        <w:t>Lines 25-33 implement the interrupt service routine to read the value from the GPIO configured as input;</w:t>
      </w:r>
    </w:p>
    <w:p w14:paraId="33B57FFA" w14:textId="77777777" w:rsidR="00B15A50" w:rsidRPr="00F66158" w:rsidRDefault="00B15A50">
      <w:pPr>
        <w:pStyle w:val="ListParagraph"/>
        <w:numPr>
          <w:ilvl w:val="0"/>
          <w:numId w:val="4"/>
        </w:numPr>
      </w:pPr>
      <w:r w:rsidRPr="00F66158">
        <w:t>Lines 36-177 implement the virtual file system interface for accessing the two GPIOs used as input/output.</w:t>
      </w:r>
    </w:p>
    <w:p w14:paraId="54FB7A1A" w14:textId="77777777" w:rsidR="0081703D" w:rsidRPr="00F66158" w:rsidRDefault="0081703D" w:rsidP="0081703D">
      <w:pPr>
        <w:pStyle w:val="ListParagraph"/>
        <w:ind w:left="360"/>
      </w:pPr>
    </w:p>
    <w:p w14:paraId="4E8820F2" w14:textId="77777777" w:rsidR="0081703D" w:rsidRPr="00F66158" w:rsidRDefault="0081703D" w:rsidP="0081703D">
      <w:pPr>
        <w:pStyle w:val="ListParagraph"/>
        <w:ind w:left="360"/>
      </w:pPr>
    </w:p>
    <w:p w14:paraId="5764B429" w14:textId="77777777" w:rsidR="0081703D" w:rsidRPr="00F66158" w:rsidRDefault="0081703D" w:rsidP="0081703D">
      <w:pPr>
        <w:pStyle w:val="ListParagraph"/>
        <w:ind w:left="360"/>
      </w:pPr>
    </w:p>
    <w:p w14:paraId="4D607757" w14:textId="77777777" w:rsidR="0081703D" w:rsidRPr="00F66158" w:rsidRDefault="0081703D" w:rsidP="0081703D">
      <w:pPr>
        <w:pStyle w:val="ListParagraph"/>
        <w:ind w:left="360"/>
      </w:pPr>
    </w:p>
    <w:p w14:paraId="08CF1468" w14:textId="77777777" w:rsidR="0081703D" w:rsidRPr="00F66158" w:rsidRDefault="0081703D" w:rsidP="0081703D">
      <w:pPr>
        <w:pStyle w:val="ListParagraph"/>
        <w:ind w:left="360"/>
      </w:pPr>
    </w:p>
    <w:p w14:paraId="0B4E9E6B" w14:textId="77777777" w:rsidR="0081703D" w:rsidRPr="00F66158" w:rsidRDefault="0081703D" w:rsidP="0081703D">
      <w:pPr>
        <w:pStyle w:val="ListParagraph"/>
        <w:ind w:left="360"/>
      </w:pPr>
    </w:p>
    <w:p w14:paraId="62203108" w14:textId="77777777" w:rsidR="0081703D" w:rsidRPr="00F66158" w:rsidRDefault="0081703D" w:rsidP="0081703D">
      <w:pPr>
        <w:pStyle w:val="ListParagraph"/>
        <w:ind w:left="360"/>
      </w:pPr>
    </w:p>
    <w:p w14:paraId="0805E8A9" w14:textId="77777777" w:rsidR="0081703D" w:rsidRPr="00F66158" w:rsidRDefault="0081703D" w:rsidP="0081703D">
      <w:pPr>
        <w:pStyle w:val="ListParagraph"/>
        <w:ind w:left="360"/>
      </w:pPr>
    </w:p>
    <w:p w14:paraId="65BB4C52" w14:textId="70409015" w:rsidR="0081703D" w:rsidRDefault="0081703D" w:rsidP="0081703D">
      <w:pPr>
        <w:pStyle w:val="ListParagraph"/>
        <w:ind w:left="360"/>
      </w:pPr>
    </w:p>
    <w:p w14:paraId="77E45DA0" w14:textId="77777777" w:rsidR="00B0340A" w:rsidRPr="00F66158" w:rsidRDefault="00B0340A" w:rsidP="0081703D">
      <w:pPr>
        <w:pStyle w:val="ListParagraph"/>
        <w:ind w:left="360"/>
      </w:pPr>
    </w:p>
    <w:p w14:paraId="5D6BD714" w14:textId="52634449" w:rsidR="008124DE" w:rsidRPr="00F66158" w:rsidRDefault="00450EA9" w:rsidP="008124DE">
      <w:proofErr w:type="gramStart"/>
      <w:r w:rsidRPr="00450EA9">
        <w:lastRenderedPageBreak/>
        <w:t>Also</w:t>
      </w:r>
      <w:proofErr w:type="gramEnd"/>
      <w:r w:rsidRPr="00450EA9">
        <w:t xml:space="preserve"> in the </w:t>
      </w:r>
      <w:r w:rsidRPr="00450EA9">
        <w:rPr>
          <w:b/>
          <w:i/>
        </w:rPr>
        <w:t>files</w:t>
      </w:r>
      <w:r w:rsidRPr="00450EA9">
        <w:t xml:space="preserve"> directory, create a file called "</w:t>
      </w:r>
      <w:proofErr w:type="spellStart"/>
      <w:r w:rsidRPr="00450EA9">
        <w:rPr>
          <w:b/>
          <w:i/>
        </w:rPr>
        <w:t>Makefile</w:t>
      </w:r>
      <w:proofErr w:type="spellEnd"/>
      <w:r w:rsidRPr="00450EA9">
        <w:t xml:space="preserve">". Enter the following code </w:t>
      </w:r>
      <w:r w:rsidRPr="00450EA9">
        <w:rPr>
          <w:color w:val="FF0000"/>
        </w:rPr>
        <w:t>(As with the previous labs, ensure that the lines are indented using tabs and not spaces - else it will not work)</w:t>
      </w:r>
      <w:r w:rsidRPr="00450EA9">
        <w:t>:</w:t>
      </w:r>
    </w:p>
    <w:p w14:paraId="2E1E5710" w14:textId="66E7774A" w:rsidR="0088334C" w:rsidRPr="00450EA9" w:rsidRDefault="008124DE" w:rsidP="00450EA9">
      <w:pPr>
        <w:shd w:val="clear" w:color="auto" w:fill="E7E6E6"/>
        <w:rPr>
          <w:rFonts w:ascii="Courier" w:hAnsi="Courier" w:cs="Courier New"/>
          <w:sz w:val="16"/>
          <w:szCs w:val="16"/>
        </w:rPr>
      </w:pPr>
      <w:r w:rsidRPr="00F66158">
        <w:rPr>
          <w:rFonts w:ascii="Courier" w:hAnsi="Courier"/>
          <w:bCs/>
          <w:color w:val="933634"/>
          <w:sz w:val="16"/>
        </w:rPr>
        <w:t>0:</w:t>
      </w:r>
      <w:r w:rsidRPr="00F66158">
        <w:rPr>
          <w:rFonts w:ascii="Courier" w:hAnsi="Courier" w:cs="Courier New"/>
          <w:sz w:val="16"/>
          <w:szCs w:val="16"/>
        </w:rPr>
        <w:t xml:space="preserve">  obj-m := </w:t>
      </w:r>
      <w:proofErr w:type="spellStart"/>
      <w:r w:rsidRPr="00F66158">
        <w:rPr>
          <w:rFonts w:ascii="Courier" w:hAnsi="Courier" w:cs="Courier New"/>
          <w:sz w:val="16"/>
          <w:szCs w:val="16"/>
        </w:rPr>
        <w:t>gpio.o</w:t>
      </w:r>
      <w:proofErr w:type="spellEnd"/>
      <w:r w:rsidRPr="00F66158">
        <w:rPr>
          <w:rFonts w:ascii="Courier" w:hAnsi="Courier" w:cs="Courier New"/>
          <w:sz w:val="16"/>
          <w:szCs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cs="Courier New"/>
          <w:sz w:val="16"/>
          <w:szCs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 xml:space="preserve">SRC := $(shell </w:t>
      </w:r>
      <w:proofErr w:type="spellStart"/>
      <w:r w:rsidRPr="00F66158">
        <w:rPr>
          <w:rFonts w:ascii="Courier" w:hAnsi="Courier" w:cs="Courier New"/>
          <w:sz w:val="16"/>
          <w:szCs w:val="16"/>
        </w:rPr>
        <w:t>pwd</w:t>
      </w:r>
      <w:proofErr w:type="spellEnd"/>
      <w:r w:rsidRPr="00F66158">
        <w:rPr>
          <w:rFonts w:ascii="Courier" w:hAnsi="Courier" w:cs="Courier New"/>
          <w:sz w:val="16"/>
          <w:szCs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all:</w:t>
      </w:r>
      <w:r w:rsidRPr="00F66158">
        <w:rPr>
          <w:rFonts w:ascii="Courier" w:hAnsi="Courier"/>
          <w:bCs/>
          <w:color w:val="933634"/>
          <w:sz w:val="16"/>
        </w:rPr>
        <w:br/>
      </w:r>
      <w:r w:rsidR="00C6727A" w:rsidRPr="00F66158">
        <w:rPr>
          <w:rFonts w:ascii="Courier" w:hAnsi="Courier"/>
          <w:b/>
          <w:bCs/>
          <w:color w:val="933634"/>
          <w:sz w:val="16"/>
        </w:rPr>
        <w:t>5</w:t>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cs="Courier New"/>
          <w:sz w:val="16"/>
          <w:szCs w:val="16"/>
        </w:rPr>
        <w:t>$(MAKE) -C $(KERNEL_SRC) M=$(SRC)</w:t>
      </w:r>
      <w:r w:rsidRPr="00F66158">
        <w:rPr>
          <w:rFonts w:ascii="Courier" w:hAnsi="Courier"/>
          <w:bCs/>
          <w:color w:val="933634"/>
          <w:sz w:val="16"/>
        </w:rPr>
        <w:br/>
      </w:r>
      <w:r w:rsidR="00C6727A" w:rsidRPr="00F66158">
        <w:rPr>
          <w:rFonts w:ascii="Courier" w:hAnsi="Courier"/>
          <w:b/>
          <w:bCs/>
          <w:color w:val="933634"/>
          <w:sz w:val="16"/>
        </w:rPr>
        <w:t>6</w:t>
      </w:r>
      <w:r w:rsidRPr="00F66158">
        <w:rPr>
          <w:rFonts w:ascii="Courier" w:hAnsi="Courier"/>
          <w:bCs/>
          <w:color w:val="933634"/>
          <w:sz w:val="16"/>
        </w:rPr>
        <w:t>:</w:t>
      </w:r>
      <w:r w:rsidRPr="00F66158">
        <w:rPr>
          <w:rFonts w:ascii="Courier" w:hAnsi="Courier"/>
          <w:bCs/>
          <w:color w:val="933634"/>
          <w:sz w:val="16"/>
        </w:rPr>
        <w:br/>
      </w:r>
      <w:r w:rsidR="00CF73BB" w:rsidRPr="00F66158">
        <w:rPr>
          <w:rFonts w:ascii="Courier" w:hAnsi="Courier"/>
          <w:b/>
          <w:bCs/>
          <w:color w:val="933634"/>
          <w:sz w:val="16"/>
        </w:rPr>
        <w:t>7</w:t>
      </w:r>
      <w:r w:rsidRPr="00F66158">
        <w:rPr>
          <w:rFonts w:ascii="Courier" w:hAnsi="Courier"/>
          <w:bCs/>
          <w:color w:val="933634"/>
          <w:sz w:val="16"/>
        </w:rPr>
        <w:t>:</w:t>
      </w:r>
      <w:r w:rsidRPr="00F66158">
        <w:rPr>
          <w:rFonts w:ascii="Courier" w:hAnsi="Courier" w:cs="Courier New"/>
          <w:sz w:val="16"/>
          <w:szCs w:val="16"/>
        </w:rPr>
        <w:t xml:space="preserve">  </w:t>
      </w:r>
      <w:proofErr w:type="spellStart"/>
      <w:r w:rsidRPr="00F66158">
        <w:rPr>
          <w:rFonts w:ascii="Courier" w:hAnsi="Courier" w:cs="Courier New"/>
          <w:sz w:val="16"/>
          <w:szCs w:val="16"/>
        </w:rPr>
        <w:t>modules_install</w:t>
      </w:r>
      <w:proofErr w:type="spellEnd"/>
      <w:r w:rsidRPr="00F66158">
        <w:rPr>
          <w:rFonts w:ascii="Courier" w:hAnsi="Courier" w:cs="Courier New"/>
          <w:sz w:val="16"/>
          <w:szCs w:val="16"/>
        </w:rPr>
        <w:t>:</w:t>
      </w:r>
      <w:r w:rsidRPr="00F66158">
        <w:rPr>
          <w:rFonts w:ascii="Courier" w:hAnsi="Courier"/>
          <w:bCs/>
          <w:color w:val="933634"/>
          <w:sz w:val="16"/>
        </w:rPr>
        <w:br/>
      </w:r>
      <w:r w:rsidR="00CF73BB" w:rsidRPr="00F66158">
        <w:rPr>
          <w:rFonts w:ascii="Courier" w:hAnsi="Courier"/>
          <w:b/>
          <w:bCs/>
          <w:color w:val="933634"/>
          <w:sz w:val="16"/>
        </w:rPr>
        <w:t>8</w:t>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cs="Courier New"/>
          <w:sz w:val="16"/>
          <w:szCs w:val="16"/>
        </w:rPr>
        <w:t>$(MAKE) INSTALL_MOD_DIR=kernel/drivers/</w:t>
      </w:r>
      <w:proofErr w:type="spellStart"/>
      <w:r w:rsidRPr="00F66158">
        <w:rPr>
          <w:rFonts w:ascii="Courier" w:hAnsi="Courier" w:cs="Courier New"/>
          <w:sz w:val="16"/>
          <w:szCs w:val="16"/>
        </w:rPr>
        <w:t>my_mod</w:t>
      </w:r>
      <w:proofErr w:type="spellEnd"/>
      <w:r w:rsidRPr="00F66158">
        <w:rPr>
          <w:rFonts w:ascii="Courier" w:hAnsi="Courier" w:cs="Courier New"/>
          <w:sz w:val="16"/>
          <w:szCs w:val="16"/>
        </w:rPr>
        <w:t xml:space="preserve"> -C $(KERNEL_SRC) M=$(SRC) </w:t>
      </w:r>
      <w:proofErr w:type="spellStart"/>
      <w:r w:rsidRPr="00F66158">
        <w:rPr>
          <w:rFonts w:ascii="Courier" w:hAnsi="Courier" w:cs="Courier New"/>
          <w:sz w:val="16"/>
          <w:szCs w:val="16"/>
        </w:rPr>
        <w:t>modules_install</w:t>
      </w:r>
      <w:proofErr w:type="spellEnd"/>
      <w:r w:rsidRPr="00F66158">
        <w:rPr>
          <w:rFonts w:ascii="Courier" w:hAnsi="Courier"/>
          <w:bCs/>
          <w:color w:val="933634"/>
          <w:sz w:val="16"/>
        </w:rPr>
        <w:br/>
      </w:r>
      <w:r w:rsidR="00CF73BB" w:rsidRPr="00F66158">
        <w:rPr>
          <w:rFonts w:ascii="Courier" w:hAnsi="Courier"/>
          <w:b/>
          <w:bCs/>
          <w:color w:val="933634"/>
          <w:sz w:val="16"/>
        </w:rPr>
        <w:t>9</w:t>
      </w:r>
      <w:r w:rsidRPr="00F66158">
        <w:rPr>
          <w:rFonts w:ascii="Courier" w:hAnsi="Courier"/>
          <w:bCs/>
          <w:color w:val="933634"/>
          <w:sz w:val="16"/>
        </w:rPr>
        <w:t>:</w:t>
      </w:r>
      <w:r w:rsidRPr="00F66158">
        <w:rPr>
          <w:rFonts w:ascii="Courier" w:hAnsi="Courier"/>
          <w:bCs/>
          <w:color w:val="933634"/>
          <w:sz w:val="16"/>
        </w:rPr>
        <w:br/>
      </w:r>
      <w:r w:rsidR="00CF73BB" w:rsidRPr="00F66158">
        <w:rPr>
          <w:rFonts w:ascii="Courier" w:hAnsi="Courier"/>
          <w:b/>
          <w:bCs/>
          <w:color w:val="933634"/>
          <w:sz w:val="16"/>
        </w:rPr>
        <w:t>10</w:t>
      </w:r>
      <w:r w:rsidRPr="00F66158">
        <w:rPr>
          <w:rFonts w:ascii="Courier" w:hAnsi="Courier"/>
          <w:bCs/>
          <w:color w:val="933634"/>
          <w:sz w:val="16"/>
        </w:rPr>
        <w:t xml:space="preserve">: </w:t>
      </w:r>
      <w:r w:rsidRPr="00F66158">
        <w:rPr>
          <w:rFonts w:ascii="Courier" w:hAnsi="Courier" w:cs="Courier New"/>
          <w:sz w:val="16"/>
          <w:szCs w:val="16"/>
        </w:rPr>
        <w:t>clean:</w:t>
      </w:r>
      <w:r w:rsidRPr="00F66158">
        <w:rPr>
          <w:rFonts w:ascii="Courier" w:hAnsi="Courier"/>
          <w:bCs/>
          <w:color w:val="933634"/>
          <w:sz w:val="16"/>
        </w:rPr>
        <w:br/>
      </w:r>
      <w:r w:rsidR="00CF73BB" w:rsidRPr="00F66158">
        <w:rPr>
          <w:rFonts w:ascii="Courier" w:hAnsi="Courier"/>
          <w:b/>
          <w:bCs/>
          <w:color w:val="933634"/>
          <w:sz w:val="16"/>
        </w:rPr>
        <w:t>11</w:t>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cs="Courier New"/>
          <w:sz w:val="16"/>
          <w:szCs w:val="16"/>
        </w:rPr>
        <w:t>rm -f *.o *~</w:t>
      </w:r>
      <w:proofErr w:type="spellStart"/>
      <w:r w:rsidRPr="00F66158">
        <w:rPr>
          <w:rFonts w:ascii="Courier" w:hAnsi="Courier" w:cs="Courier New"/>
          <w:sz w:val="16"/>
          <w:szCs w:val="16"/>
        </w:rPr>
        <w:t>core.depend</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cmd</w:t>
      </w:r>
      <w:proofErr w:type="spellEnd"/>
      <w:r w:rsidRPr="00F66158">
        <w:rPr>
          <w:rFonts w:ascii="Courier" w:hAnsi="Courier" w:cs="Courier New"/>
          <w:sz w:val="16"/>
          <w:szCs w:val="16"/>
        </w:rPr>
        <w:t xml:space="preserve"> *.ko *.</w:t>
      </w:r>
      <w:proofErr w:type="spellStart"/>
      <w:r w:rsidRPr="00F66158">
        <w:rPr>
          <w:rFonts w:ascii="Courier" w:hAnsi="Courier" w:cs="Courier New"/>
          <w:sz w:val="16"/>
          <w:szCs w:val="16"/>
        </w:rPr>
        <w:t>mod.c</w:t>
      </w:r>
      <w:proofErr w:type="spellEnd"/>
      <w:r w:rsidRPr="00F66158">
        <w:rPr>
          <w:rFonts w:ascii="Courier" w:hAnsi="Courier" w:cs="Courier New"/>
          <w:sz w:val="16"/>
          <w:szCs w:val="16"/>
        </w:rPr>
        <w:br/>
      </w:r>
      <w:r w:rsidR="00CF73BB" w:rsidRPr="00F66158">
        <w:rPr>
          <w:rFonts w:ascii="Courier" w:hAnsi="Courier"/>
          <w:b/>
          <w:bCs/>
          <w:color w:val="933634"/>
          <w:sz w:val="16"/>
        </w:rPr>
        <w:t>12</w:t>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cs="Courier New"/>
          <w:sz w:val="16"/>
          <w:szCs w:val="16"/>
        </w:rPr>
        <w:t xml:space="preserve">rm -f </w:t>
      </w:r>
      <w:proofErr w:type="spellStart"/>
      <w:r w:rsidRPr="00F66158">
        <w:rPr>
          <w:rFonts w:ascii="Courier" w:hAnsi="Courier" w:cs="Courier New"/>
          <w:sz w:val="16"/>
          <w:szCs w:val="16"/>
        </w:rPr>
        <w:t>Module.markers</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Module.symvers</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modules.order</w:t>
      </w:r>
      <w:proofErr w:type="spellEnd"/>
      <w:r w:rsidRPr="00F66158">
        <w:rPr>
          <w:rFonts w:ascii="Courier" w:hAnsi="Courier"/>
          <w:bCs/>
          <w:color w:val="933634"/>
          <w:sz w:val="16"/>
        </w:rPr>
        <w:br/>
      </w:r>
      <w:r w:rsidR="00CF73BB" w:rsidRPr="00F66158">
        <w:rPr>
          <w:rFonts w:ascii="Courier" w:hAnsi="Courier"/>
          <w:b/>
          <w:bCs/>
          <w:color w:val="933634"/>
          <w:sz w:val="16"/>
        </w:rPr>
        <w:t>13</w:t>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cs="Courier New"/>
          <w:sz w:val="16"/>
          <w:szCs w:val="16"/>
        </w:rPr>
        <w:t>rm -rf .</w:t>
      </w:r>
      <w:proofErr w:type="spellStart"/>
      <w:r w:rsidRPr="00F66158">
        <w:rPr>
          <w:rFonts w:ascii="Courier" w:hAnsi="Courier" w:cs="Courier New"/>
          <w:sz w:val="16"/>
          <w:szCs w:val="16"/>
        </w:rPr>
        <w:t>tmp_versions</w:t>
      </w:r>
      <w:proofErr w:type="spellEnd"/>
      <w:r w:rsidRPr="00F66158">
        <w:rPr>
          <w:rFonts w:ascii="Courier" w:hAnsi="Courier" w:cs="Courier New"/>
          <w:sz w:val="16"/>
          <w:szCs w:val="16"/>
        </w:rPr>
        <w:t xml:space="preserve"> </w:t>
      </w:r>
      <w:proofErr w:type="spellStart"/>
      <w:r w:rsidRPr="00F66158">
        <w:rPr>
          <w:rFonts w:ascii="Courier" w:hAnsi="Courier" w:cs="Courier New"/>
          <w:sz w:val="16"/>
          <w:szCs w:val="16"/>
        </w:rPr>
        <w:t>Modules.symvers</w:t>
      </w:r>
      <w:proofErr w:type="spellEnd"/>
    </w:p>
    <w:p w14:paraId="5CFED136" w14:textId="5C7EE44E" w:rsidR="001574DE" w:rsidRPr="00F66158" w:rsidRDefault="00B21861">
      <w:r w:rsidRPr="00F66158">
        <w:t xml:space="preserve">In </w:t>
      </w:r>
      <w:proofErr w:type="spellStart"/>
      <w:r w:rsidRPr="00450EA9">
        <w:rPr>
          <w:b/>
          <w:i/>
        </w:rPr>
        <w:t>gpio</w:t>
      </w:r>
      <w:proofErr w:type="spellEnd"/>
      <w:r w:rsidRPr="00450EA9">
        <w:rPr>
          <w:b/>
          <w:i/>
        </w:rPr>
        <w:t>-mod</w:t>
      </w:r>
      <w:r w:rsidR="006B502F" w:rsidRPr="00F66158">
        <w:t>,</w:t>
      </w:r>
      <w:r w:rsidRPr="00F66158">
        <w:t xml:space="preserve"> create a file called </w:t>
      </w:r>
      <w:r w:rsidRPr="00450EA9">
        <w:rPr>
          <w:b/>
          <w:i/>
        </w:rPr>
        <w:t>gpio_1.0.bb</w:t>
      </w:r>
      <w:r w:rsidR="0088334C" w:rsidRPr="00F66158">
        <w:t xml:space="preserve"> and add the following </w:t>
      </w:r>
      <w:r w:rsidR="00CD1966">
        <w:t>code</w:t>
      </w:r>
      <w:r w:rsidR="0088334C" w:rsidRPr="00F66158">
        <w:t>:</w:t>
      </w:r>
    </w:p>
    <w:p w14:paraId="36ACDAA3" w14:textId="77777777" w:rsidR="0088334C" w:rsidRPr="00F66158" w:rsidRDefault="0088334C" w:rsidP="00BA00B1">
      <w:pPr>
        <w:shd w:val="clear" w:color="auto" w:fill="E7E6E6"/>
        <w:rPr>
          <w:rFonts w:ascii="Courier" w:hAnsi="Courier"/>
          <w:bCs/>
          <w:color w:val="933634"/>
          <w:sz w:val="16"/>
        </w:rPr>
      </w:pPr>
      <w:r w:rsidRPr="00F66158">
        <w:rPr>
          <w:rFonts w:ascii="Courier" w:hAnsi="Courier"/>
          <w:bCs/>
          <w:color w:val="933634"/>
          <w:sz w:val="16"/>
        </w:rPr>
        <w:t>0:</w:t>
      </w:r>
      <w:r w:rsidRPr="00F66158">
        <w:rPr>
          <w:rFonts w:ascii="Courier" w:hAnsi="Courier" w:cs="Courier New"/>
          <w:sz w:val="16"/>
          <w:szCs w:val="16"/>
        </w:rPr>
        <w:t xml:space="preserve">  DESCRIPTION = "</w:t>
      </w:r>
      <w:proofErr w:type="spellStart"/>
      <w:r w:rsidRPr="00F66158">
        <w:rPr>
          <w:rFonts w:ascii="Courier" w:hAnsi="Courier" w:cs="Courier New"/>
          <w:sz w:val="16"/>
          <w:szCs w:val="16"/>
        </w:rPr>
        <w:t>gpio</w:t>
      </w:r>
      <w:proofErr w:type="spellEnd"/>
      <w:r w:rsidRPr="00F66158">
        <w:rPr>
          <w:rFonts w:ascii="Courier" w:hAnsi="Courier" w:cs="Courier New"/>
          <w:sz w:val="16"/>
          <w:szCs w:val="16"/>
        </w:rPr>
        <w:t xml:space="preserve"> driver"</w:t>
      </w:r>
      <w:r w:rsidRPr="00F66158">
        <w:rPr>
          <w:rFonts w:ascii="Courier" w:hAnsi="Courier" w:cs="Courier New"/>
          <w:sz w:val="16"/>
          <w:szCs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cs="Courier New"/>
          <w:sz w:val="16"/>
          <w:szCs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2</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LICENSE = "GPLv2+"</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3</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4</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LIC_FILES_CHKSUM = "file://${BPN}.c;endline=19;md5=02d0f4fb7e7b7125483125efd96a39dc</w:t>
      </w:r>
      <w:r w:rsidRPr="00F66158">
        <w:rPr>
          <w:rFonts w:ascii="Courier" w:hAnsi="Courier"/>
          <w:bCs/>
          <w:color w:val="933634"/>
          <w:sz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5</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6</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inherit module</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7</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8</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PR = "r0"</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9</w:t>
      </w:r>
      <w:r w:rsidRPr="00F66158">
        <w:rPr>
          <w:rFonts w:ascii="Courier" w:hAnsi="Courier"/>
          <w:b/>
          <w:bCs/>
          <w:color w:val="933634"/>
          <w:sz w:val="16"/>
        </w:rPr>
        <w:fldChar w:fldCharType="end"/>
      </w:r>
      <w:r w:rsidRPr="00F66158">
        <w:rPr>
          <w:rFonts w:ascii="Courier" w:hAnsi="Courier"/>
          <w:bCs/>
          <w:color w:val="933634"/>
          <w:sz w:val="16"/>
        </w:rPr>
        <w:t>:</w:t>
      </w:r>
      <w:r w:rsidRPr="00F66158">
        <w:rPr>
          <w:rFonts w:ascii="Courier" w:hAnsi="Courier" w:cs="Courier New"/>
          <w:sz w:val="16"/>
          <w:szCs w:val="16"/>
        </w:rPr>
        <w:t xml:space="preserve">  </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10</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SRC_URI = "file://Makefile file://${BPN}.c"</w:t>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11</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bCs/>
          <w:color w:val="933634"/>
          <w:sz w:val="16"/>
        </w:rPr>
        <w:tab/>
      </w:r>
      <w:r w:rsidRPr="00F66158">
        <w:rPr>
          <w:rFonts w:ascii="Courier" w:hAnsi="Courier"/>
          <w:bCs/>
          <w:color w:val="933634"/>
          <w:sz w:val="16"/>
        </w:rPr>
        <w:br/>
      </w:r>
      <w:r w:rsidRPr="00F66158">
        <w:rPr>
          <w:rFonts w:ascii="Courier" w:hAnsi="Courier"/>
          <w:b/>
          <w:bCs/>
          <w:color w:val="933634"/>
          <w:sz w:val="16"/>
        </w:rPr>
        <w:fldChar w:fldCharType="begin"/>
      </w:r>
      <w:r w:rsidRPr="00F66158">
        <w:rPr>
          <w:rFonts w:ascii="Courier" w:hAnsi="Courier"/>
          <w:bCs/>
          <w:color w:val="933634"/>
          <w:sz w:val="16"/>
        </w:rPr>
        <w:instrText xml:space="preserve"> seq num </w:instrText>
      </w:r>
      <w:r w:rsidRPr="00F66158">
        <w:rPr>
          <w:rFonts w:ascii="Courier" w:hAnsi="Courier"/>
          <w:b/>
          <w:bCs/>
          <w:color w:val="933634"/>
          <w:sz w:val="16"/>
        </w:rPr>
        <w:fldChar w:fldCharType="separate"/>
      </w:r>
      <w:r w:rsidRPr="00F66158">
        <w:rPr>
          <w:rFonts w:ascii="Courier" w:hAnsi="Courier"/>
          <w:bCs/>
          <w:color w:val="933634"/>
          <w:sz w:val="16"/>
        </w:rPr>
        <w:t>12</w:t>
      </w:r>
      <w:r w:rsidRPr="00F66158">
        <w:rPr>
          <w:rFonts w:ascii="Courier" w:hAnsi="Courier"/>
          <w:b/>
          <w:bCs/>
          <w:color w:val="933634"/>
          <w:sz w:val="16"/>
        </w:rPr>
        <w:fldChar w:fldCharType="end"/>
      </w:r>
      <w:r w:rsidRPr="00F66158">
        <w:rPr>
          <w:rFonts w:ascii="Courier" w:hAnsi="Courier"/>
          <w:bCs/>
          <w:color w:val="933634"/>
          <w:sz w:val="16"/>
        </w:rPr>
        <w:t xml:space="preserve">: </w:t>
      </w:r>
      <w:r w:rsidRPr="00F66158">
        <w:rPr>
          <w:rFonts w:ascii="Courier" w:hAnsi="Courier" w:cs="Courier New"/>
          <w:sz w:val="16"/>
          <w:szCs w:val="16"/>
        </w:rPr>
        <w:t>S = "${WORKDIR}"</w:t>
      </w:r>
    </w:p>
    <w:p w14:paraId="204C66C6" w14:textId="0B09600D" w:rsidR="00B15A50" w:rsidRPr="00F66158" w:rsidRDefault="00B15A50">
      <w:r w:rsidRPr="00F66158">
        <w:t xml:space="preserve">Once these operations are completed, you </w:t>
      </w:r>
      <w:proofErr w:type="gramStart"/>
      <w:r w:rsidRPr="00F66158">
        <w:t>have to</w:t>
      </w:r>
      <w:proofErr w:type="gramEnd"/>
      <w:r w:rsidRPr="00F66158">
        <w:t xml:space="preserve"> tell the machine layer configuration that the new driver is needed. For this pur</w:t>
      </w:r>
      <w:r w:rsidR="000750B3" w:rsidRPr="00F66158">
        <w:t>po</w:t>
      </w:r>
      <w:r w:rsidRPr="00F66158">
        <w:t>se</w:t>
      </w:r>
      <w:r w:rsidR="006B502F" w:rsidRPr="00F66158">
        <w:t>,</w:t>
      </w:r>
      <w:r w:rsidRPr="00F66158">
        <w:t xml:space="preserve"> edit the file</w:t>
      </w:r>
      <w:r w:rsidR="00CD1966">
        <w:t>:</w:t>
      </w:r>
    </w:p>
    <w:p w14:paraId="2E0F7F51" w14:textId="77777777" w:rsidR="00B15A50" w:rsidRPr="00F66158" w:rsidRDefault="00B15A50">
      <w:pPr>
        <w:rPr>
          <w:rFonts w:ascii="Courier" w:hAnsi="Courier" w:cs="Courier"/>
          <w:color w:val="262626"/>
          <w:sz w:val="18"/>
        </w:rPr>
      </w:pPr>
      <w:r w:rsidRPr="00F66158">
        <w:t xml:space="preserve"> </w:t>
      </w:r>
      <w:r w:rsidRPr="00F66158">
        <w:rPr>
          <w:rFonts w:ascii="Courier" w:hAnsi="Courier" w:cs="Courier"/>
          <w:color w:val="262626"/>
          <w:sz w:val="18"/>
          <w:shd w:val="clear" w:color="auto" w:fill="F2F2F2"/>
        </w:rPr>
        <w:t>cd ~/raspberrypi3/</w:t>
      </w:r>
      <w:proofErr w:type="spellStart"/>
      <w:r w:rsidRPr="00F66158">
        <w:rPr>
          <w:rFonts w:ascii="Courier" w:hAnsi="Courier" w:cs="Courier"/>
          <w:color w:val="262626"/>
          <w:sz w:val="18"/>
          <w:shd w:val="clear" w:color="auto" w:fill="F2F2F2"/>
        </w:rPr>
        <w:t>rpi</w:t>
      </w:r>
      <w:proofErr w:type="spellEnd"/>
      <w:r w:rsidRPr="00F66158">
        <w:rPr>
          <w:rFonts w:ascii="Courier" w:hAnsi="Courier" w:cs="Courier"/>
          <w:color w:val="262626"/>
          <w:sz w:val="18"/>
          <w:shd w:val="clear" w:color="auto" w:fill="F2F2F2"/>
        </w:rPr>
        <w:t>-build/conf/</w:t>
      </w:r>
      <w:proofErr w:type="spellStart"/>
      <w:r w:rsidRPr="00F66158">
        <w:rPr>
          <w:rFonts w:ascii="Courier" w:hAnsi="Courier" w:cs="Courier"/>
          <w:color w:val="262626"/>
          <w:sz w:val="18"/>
          <w:shd w:val="clear" w:color="auto" w:fill="F2F2F2"/>
        </w:rPr>
        <w:t>local.conf</w:t>
      </w:r>
      <w:proofErr w:type="spellEnd"/>
    </w:p>
    <w:p w14:paraId="2394018C" w14:textId="5B4CDA5E" w:rsidR="00B15A50" w:rsidRPr="00F66158" w:rsidRDefault="00B15A50">
      <w:r w:rsidRPr="00F66158">
        <w:t xml:space="preserve">Add </w:t>
      </w:r>
      <w:r w:rsidR="00F176D0">
        <w:t>the following statement as the last line of the file</w:t>
      </w:r>
      <w:r w:rsidRPr="00F66158">
        <w:t>:</w:t>
      </w:r>
    </w:p>
    <w:p w14:paraId="000C1767" w14:textId="6BD60D2B"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F66158">
        <w:rPr>
          <w:rFonts w:ascii="Courier" w:hAnsi="Courier" w:cs="Courier"/>
          <w:color w:val="262626"/>
          <w:sz w:val="18"/>
        </w:rPr>
        <w:t>IMAGE_INSTALL_append</w:t>
      </w:r>
      <w:proofErr w:type="spellEnd"/>
      <w:r w:rsidRPr="00F66158">
        <w:rPr>
          <w:rFonts w:ascii="Courier" w:hAnsi="Courier" w:cs="Courier"/>
          <w:color w:val="262626"/>
          <w:sz w:val="18"/>
        </w:rPr>
        <w:t xml:space="preserve"> += </w:t>
      </w:r>
      <w:r w:rsidR="009D7DBF" w:rsidRPr="00F66158">
        <w:rPr>
          <w:rFonts w:ascii="Courier" w:hAnsi="Courier" w:cs="Courier"/>
          <w:color w:val="262626"/>
          <w:sz w:val="18"/>
        </w:rPr>
        <w:t>"</w:t>
      </w:r>
      <w:proofErr w:type="spellStart"/>
      <w:r w:rsidRPr="00F66158">
        <w:rPr>
          <w:rFonts w:ascii="Courier" w:hAnsi="Courier" w:cs="Courier"/>
          <w:color w:val="262626"/>
          <w:sz w:val="18"/>
        </w:rPr>
        <w:t>gpio</w:t>
      </w:r>
      <w:proofErr w:type="spellEnd"/>
      <w:r w:rsidR="009D7DBF" w:rsidRPr="00F66158">
        <w:rPr>
          <w:rFonts w:ascii="Courier" w:hAnsi="Courier" w:cs="Courier"/>
          <w:color w:val="262626"/>
          <w:sz w:val="18"/>
        </w:rPr>
        <w:t>"</w:t>
      </w:r>
    </w:p>
    <w:p w14:paraId="6AEA7F17" w14:textId="2A6C4109" w:rsidR="00B15A50" w:rsidRPr="00F66158" w:rsidRDefault="00B15A50">
      <w:r w:rsidRPr="00F66158">
        <w:t>Th</w:t>
      </w:r>
      <w:r w:rsidR="004F2EC2">
        <w:t>is</w:t>
      </w:r>
      <w:r w:rsidRPr="00F66158">
        <w:t xml:space="preserve"> line tell</w:t>
      </w:r>
      <w:r w:rsidR="004F2EC2">
        <w:t>s</w:t>
      </w:r>
      <w:r w:rsidRPr="00F66158">
        <w:t xml:space="preserve"> </w:t>
      </w:r>
      <w:proofErr w:type="spellStart"/>
      <w:r w:rsidRPr="00F66158">
        <w:t>Yocto</w:t>
      </w:r>
      <w:proofErr w:type="spellEnd"/>
      <w:r w:rsidRPr="00F66158">
        <w:t xml:space="preserve"> that when building Linux, the newly created device driver shall be built and that it shall be included in the root file system.</w:t>
      </w:r>
    </w:p>
    <w:p w14:paraId="411A89CC" w14:textId="2E623120" w:rsidR="003107DF" w:rsidRDefault="003107DF"/>
    <w:p w14:paraId="08035E76" w14:textId="044B9370" w:rsidR="00F176D0" w:rsidRDefault="00F176D0"/>
    <w:p w14:paraId="6263D680" w14:textId="2B28C9CA" w:rsidR="00F176D0" w:rsidRDefault="00F176D0"/>
    <w:p w14:paraId="56D20354" w14:textId="51D68927" w:rsidR="00F176D0" w:rsidRDefault="00F176D0"/>
    <w:p w14:paraId="2E587CA1" w14:textId="77777777" w:rsidR="00F176D0" w:rsidRPr="00F66158" w:rsidRDefault="00F176D0"/>
    <w:p w14:paraId="322522B7" w14:textId="77777777" w:rsidR="00B15A50" w:rsidRPr="00F66158" w:rsidRDefault="00B15A50">
      <w:pPr>
        <w:pStyle w:val="Heading2"/>
        <w:rPr>
          <w:sz w:val="21"/>
        </w:rPr>
      </w:pPr>
      <w:r w:rsidRPr="00F66158">
        <w:rPr>
          <w:sz w:val="21"/>
        </w:rPr>
        <w:lastRenderedPageBreak/>
        <w:t>Building and deploying the new system</w:t>
      </w:r>
    </w:p>
    <w:p w14:paraId="55B18485" w14:textId="77777777" w:rsidR="00B15A50" w:rsidRPr="00F66158" w:rsidRDefault="00B15A50">
      <w:r w:rsidRPr="00F66158">
        <w:t>You are no</w:t>
      </w:r>
      <w:r w:rsidR="00FB66D9" w:rsidRPr="00F66158">
        <w:t>w</w:t>
      </w:r>
      <w:r w:rsidRPr="00F66158">
        <w:t xml:space="preserve"> ready to build the new system as follows:</w:t>
      </w:r>
    </w:p>
    <w:p w14:paraId="1635CB7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rPr>
      </w:pPr>
      <w:r w:rsidRPr="00F66158">
        <w:rPr>
          <w:rFonts w:ascii="Courier" w:hAnsi="Courier"/>
          <w:sz w:val="18"/>
        </w:rPr>
        <w:t>cd ~/raspberrypi3/</w:t>
      </w:r>
      <w:proofErr w:type="spellStart"/>
      <w:r w:rsidRPr="00F66158">
        <w:rPr>
          <w:rFonts w:ascii="Courier" w:hAnsi="Courier"/>
          <w:sz w:val="18"/>
        </w:rPr>
        <w:t>rpi</w:t>
      </w:r>
      <w:proofErr w:type="spellEnd"/>
      <w:r w:rsidRPr="00F66158">
        <w:rPr>
          <w:rFonts w:ascii="Courier" w:hAnsi="Courier"/>
          <w:sz w:val="18"/>
        </w:rPr>
        <w:t>-build</w:t>
      </w:r>
    </w:p>
    <w:p w14:paraId="66373C79" w14:textId="77777777" w:rsidR="00CE17DE" w:rsidRPr="00F66158" w:rsidRDefault="00CE17DE" w:rsidP="00CE17DE">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F66158">
        <w:rPr>
          <w:rFonts w:ascii="Courier" w:hAnsi="Courier"/>
          <w:sz w:val="18"/>
        </w:rPr>
        <w:t>bitbake</w:t>
      </w:r>
      <w:proofErr w:type="spellEnd"/>
      <w:r w:rsidRPr="00F66158">
        <w:rPr>
          <w:rFonts w:ascii="Courier" w:hAnsi="Courier"/>
          <w:sz w:val="18"/>
        </w:rPr>
        <w:t xml:space="preserve"> -c clean </w:t>
      </w:r>
      <w:proofErr w:type="spellStart"/>
      <w:r w:rsidRPr="00F66158">
        <w:rPr>
          <w:rFonts w:ascii="Courier" w:hAnsi="Courier"/>
          <w:sz w:val="18"/>
        </w:rPr>
        <w:t>rpi</w:t>
      </w:r>
      <w:proofErr w:type="spellEnd"/>
      <w:r w:rsidRPr="00F66158">
        <w:rPr>
          <w:rFonts w:ascii="Courier" w:hAnsi="Courier"/>
          <w:sz w:val="18"/>
        </w:rPr>
        <w:t>-basic-image</w:t>
      </w:r>
    </w:p>
    <w:p w14:paraId="7017DB5A" w14:textId="77777777" w:rsidR="00CE17DE" w:rsidRPr="00F66158" w:rsidRDefault="00CE17DE" w:rsidP="00CE17DE">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F66158">
        <w:rPr>
          <w:rFonts w:ascii="Courier" w:hAnsi="Courier"/>
          <w:sz w:val="18"/>
        </w:rPr>
        <w:t>bitbake</w:t>
      </w:r>
      <w:proofErr w:type="spellEnd"/>
      <w:r w:rsidRPr="00F66158">
        <w:rPr>
          <w:rFonts w:ascii="Courier" w:hAnsi="Courier"/>
          <w:sz w:val="18"/>
        </w:rPr>
        <w:t xml:space="preserve"> </w:t>
      </w:r>
      <w:proofErr w:type="spellStart"/>
      <w:r w:rsidRPr="00F66158">
        <w:rPr>
          <w:rFonts w:ascii="Courier" w:hAnsi="Courier"/>
          <w:sz w:val="18"/>
        </w:rPr>
        <w:t>rpi</w:t>
      </w:r>
      <w:proofErr w:type="spellEnd"/>
      <w:r w:rsidRPr="00F66158">
        <w:rPr>
          <w:rFonts w:ascii="Courier" w:hAnsi="Courier"/>
          <w:sz w:val="18"/>
        </w:rPr>
        <w:t>-basic-image</w:t>
      </w:r>
    </w:p>
    <w:p w14:paraId="5E46ED07" w14:textId="77777777" w:rsidR="00CE17DE" w:rsidRPr="00F66158" w:rsidRDefault="00CE17DE" w:rsidP="00CE17DE">
      <w:pPr>
        <w:keepNext/>
        <w:keepLines/>
        <w:widowControl w:val="0"/>
        <w:shd w:val="clear" w:color="auto" w:fill="F2F2F2"/>
        <w:autoSpaceDE w:val="0"/>
        <w:autoSpaceDN w:val="0"/>
        <w:adjustRightInd w:val="0"/>
        <w:spacing w:before="0" w:after="0" w:line="240" w:lineRule="auto"/>
        <w:rPr>
          <w:rFonts w:ascii="Courier" w:hAnsi="Courier"/>
          <w:sz w:val="18"/>
        </w:rPr>
      </w:pPr>
    </w:p>
    <w:p w14:paraId="61FFFD95" w14:textId="48D1EF2A" w:rsidR="00CE17DE" w:rsidRPr="00F66158" w:rsidRDefault="00CE17DE" w:rsidP="00CE17DE">
      <w:pPr>
        <w:keepNext/>
        <w:keepLines/>
        <w:widowControl w:val="0"/>
        <w:shd w:val="clear" w:color="auto" w:fill="F2F2F2"/>
        <w:autoSpaceDE w:val="0"/>
        <w:autoSpaceDN w:val="0"/>
        <w:adjustRightInd w:val="0"/>
        <w:spacing w:before="0" w:after="0" w:line="240" w:lineRule="auto"/>
      </w:pPr>
      <w:r w:rsidRPr="00F66158">
        <w:t xml:space="preserve">During the build, the compiler will recognize a discrepancy in the license reference. Copy and paste the suggested reference (“the new md5 checksum is..”) into your </w:t>
      </w:r>
      <w:r w:rsidR="00CD059C" w:rsidRPr="00F66158">
        <w:t>gpio</w:t>
      </w:r>
      <w:r w:rsidRPr="00F66158">
        <w:t>_1.0.bb file and start the build again.</w:t>
      </w:r>
    </w:p>
    <w:p w14:paraId="5B06535C" w14:textId="77777777" w:rsidR="009C5C25" w:rsidRDefault="009C5C25" w:rsidP="00CE17DE">
      <w:r w:rsidRPr="009C5C25">
        <w:t>Once complete, a new Micro SD card image will be available, which you can deploy to the Micro SD as follows (assuming the Micro SD is available to the PC as /dev/</w:t>
      </w:r>
      <w:proofErr w:type="spellStart"/>
      <w:r w:rsidRPr="009C5C25">
        <w:t>sdN</w:t>
      </w:r>
      <w:proofErr w:type="spellEnd"/>
      <w:r w:rsidRPr="009C5C25">
        <w:t>). Alternatively, use a program of your preference to flash the image.</w:t>
      </w:r>
    </w:p>
    <w:p w14:paraId="64E37D71" w14:textId="575B0CC9" w:rsidR="00CE17DE" w:rsidRPr="00F66158" w:rsidRDefault="00CE17DE" w:rsidP="00CE17DE">
      <w:r w:rsidRPr="00F66158">
        <w:t>First run the:</w:t>
      </w:r>
    </w:p>
    <w:p w14:paraId="065043A7" w14:textId="0EF67FD8" w:rsidR="00CE17DE" w:rsidRPr="00F66158" w:rsidRDefault="00CE17DE" w:rsidP="00CE17DE">
      <w:pPr>
        <w:shd w:val="clear" w:color="auto" w:fill="E7E6E6"/>
      </w:pPr>
      <w:proofErr w:type="spellStart"/>
      <w:r w:rsidRPr="00F66158">
        <w:t>sudo</w:t>
      </w:r>
      <w:proofErr w:type="spellEnd"/>
      <w:r w:rsidRPr="00F66158">
        <w:t xml:space="preserve"> </w:t>
      </w:r>
      <w:proofErr w:type="spellStart"/>
      <w:r w:rsidRPr="00F66158">
        <w:t>fdisk</w:t>
      </w:r>
      <w:proofErr w:type="spellEnd"/>
      <w:r w:rsidRPr="00F66158">
        <w:t xml:space="preserve"> -l</w:t>
      </w:r>
    </w:p>
    <w:p w14:paraId="50400AD9" w14:textId="77F2A2C4" w:rsidR="00CE17DE" w:rsidRPr="00F66158" w:rsidRDefault="00CE17DE" w:rsidP="00CE17DE">
      <w:r w:rsidRPr="00F66158">
        <w:t>command to determine which device to flash to (</w:t>
      </w:r>
      <w:r w:rsidR="00B62240" w:rsidRPr="00F66158">
        <w:t>p</w:t>
      </w:r>
      <w:r w:rsidRPr="00F66158">
        <w:t>lug in and unplug the SD card to determine which device it is). For this example, the SD card is under the name “</w:t>
      </w:r>
      <w:proofErr w:type="spellStart"/>
      <w:r w:rsidRPr="00F66158">
        <w:t>sdc</w:t>
      </w:r>
      <w:proofErr w:type="spellEnd"/>
      <w:r w:rsidRPr="00F66158">
        <w:t>” (this may be different in your environment). Next</w:t>
      </w:r>
      <w:r w:rsidR="00B62240" w:rsidRPr="00F66158">
        <w:t>,</w:t>
      </w:r>
      <w:r w:rsidRPr="00F66158">
        <w:t xml:space="preserve"> ensure that the device is unmounted. This can be done using the command:</w:t>
      </w:r>
    </w:p>
    <w:p w14:paraId="43ED14FA" w14:textId="2A14DA8D" w:rsidR="00CE17DE" w:rsidRPr="00F66158" w:rsidRDefault="00CE17DE" w:rsidP="00CE17DE">
      <w:pPr>
        <w:shd w:val="clear" w:color="auto" w:fill="E7E6E6"/>
      </w:pPr>
      <w:proofErr w:type="spellStart"/>
      <w:r w:rsidRPr="00F66158">
        <w:t>sudo</w:t>
      </w:r>
      <w:proofErr w:type="spellEnd"/>
      <w:r w:rsidRPr="00F66158">
        <w:t xml:space="preserve"> </w:t>
      </w:r>
      <w:proofErr w:type="spellStart"/>
      <w:r w:rsidRPr="00F66158">
        <w:t>umount</w:t>
      </w:r>
      <w:proofErr w:type="spellEnd"/>
      <w:r w:rsidRPr="00F66158">
        <w:t xml:space="preserve"> /dev/</w:t>
      </w:r>
      <w:proofErr w:type="spellStart"/>
      <w:r w:rsidRPr="00F66158">
        <w:t>sdc</w:t>
      </w:r>
      <w:proofErr w:type="spellEnd"/>
      <w:r w:rsidRPr="00F66158">
        <w:t>*</w:t>
      </w:r>
    </w:p>
    <w:p w14:paraId="794A951B" w14:textId="77777777" w:rsidR="00CE17DE" w:rsidRPr="00F66158" w:rsidRDefault="00CE17DE" w:rsidP="00CE17DE">
      <w:r w:rsidRPr="00F66158">
        <w:t>Once this is done, the following command can be used to copy the image across to the SD card (substitute any folder names and device names to ensure they are relevant to your specific environment).</w:t>
      </w:r>
    </w:p>
    <w:p w14:paraId="1BC467EB" w14:textId="4CFA4D89" w:rsidR="00307540" w:rsidRDefault="00307540" w:rsidP="00307540">
      <w:pPr>
        <w:shd w:val="clear" w:color="auto" w:fill="F2F2F2" w:themeFill="background1" w:themeFillShade="F2"/>
        <w:rPr>
          <w:rFonts w:ascii="Courier" w:hAnsi="Courier"/>
          <w:sz w:val="18"/>
          <w:shd w:val="clear" w:color="auto" w:fill="F3F3F3"/>
        </w:rPr>
      </w:pPr>
      <w:proofErr w:type="spellStart"/>
      <w:r w:rsidRPr="00307540">
        <w:rPr>
          <w:rFonts w:ascii="Courier" w:hAnsi="Courier"/>
          <w:sz w:val="18"/>
          <w:shd w:val="clear" w:color="auto" w:fill="F3F3F3"/>
        </w:rPr>
        <w:t>sudo</w:t>
      </w:r>
      <w:proofErr w:type="spellEnd"/>
      <w:r w:rsidRPr="00307540">
        <w:rPr>
          <w:rFonts w:ascii="Courier" w:hAnsi="Courier"/>
          <w:sz w:val="18"/>
          <w:shd w:val="clear" w:color="auto" w:fill="F3F3F3"/>
        </w:rPr>
        <w:t xml:space="preserve"> dd bs=1M if=/home/user/raspberryPi3/rpi-build/tmp-glibc/deploy/images/raspberrypi3/rpi-basic-image-raspberrypi3.rpi-sdimg of=/dev/</w:t>
      </w:r>
      <w:proofErr w:type="spellStart"/>
      <w:r w:rsidRPr="00307540">
        <w:rPr>
          <w:rFonts w:ascii="Courier" w:hAnsi="Courier"/>
          <w:sz w:val="18"/>
          <w:shd w:val="clear" w:color="auto" w:fill="F3F3F3"/>
        </w:rPr>
        <w:t>sdc</w:t>
      </w:r>
      <w:proofErr w:type="spellEnd"/>
    </w:p>
    <w:p w14:paraId="6DAB9E1A" w14:textId="45DF1F66" w:rsidR="00CE17DE" w:rsidRPr="00F66158" w:rsidRDefault="00CE17DE" w:rsidP="00CE17DE">
      <w:pPr>
        <w:rPr>
          <w:rFonts w:ascii="Courier" w:hAnsi="Courier"/>
          <w:sz w:val="18"/>
          <w:shd w:val="clear" w:color="auto" w:fill="F3F3F3"/>
        </w:rPr>
      </w:pPr>
      <w:r w:rsidRPr="00F66158">
        <w:t xml:space="preserve">Note that if not done properly, the image being flashed across to the SD card may cause problems when attempting to turn on the board. If this is the case, it may be worth retrying the process again and ensuring that it is done </w:t>
      </w:r>
      <w:proofErr w:type="gramStart"/>
      <w:r w:rsidRPr="00F66158">
        <w:t>properly</w:t>
      </w:r>
      <w:r w:rsidR="00B62240" w:rsidRPr="00F66158">
        <w:t>,</w:t>
      </w:r>
      <w:r w:rsidRPr="00F66158">
        <w:t xml:space="preserve"> or</w:t>
      </w:r>
      <w:proofErr w:type="gramEnd"/>
      <w:r w:rsidRPr="00F66158">
        <w:t xml:space="preserve"> use a flash program to automate the process.</w:t>
      </w:r>
    </w:p>
    <w:p w14:paraId="67D227E1" w14:textId="325B3A9B" w:rsidR="00CE17DE" w:rsidRPr="00F66158" w:rsidRDefault="00CE17DE" w:rsidP="00D87511">
      <w:pPr>
        <w:rPr>
          <w:rFonts w:ascii="Courier" w:hAnsi="Courier"/>
          <w:sz w:val="18"/>
          <w:shd w:val="clear" w:color="auto" w:fill="F3F3F3"/>
        </w:rPr>
      </w:pPr>
      <w:r w:rsidRPr="00F66158">
        <w:t>Whil</w:t>
      </w:r>
      <w:r w:rsidR="00B62240" w:rsidRPr="00F66158">
        <w:t>e</w:t>
      </w:r>
      <w:r w:rsidRPr="00F66158">
        <w:t xml:space="preserve"> the SD card is still connected to the development host, use the following lines to navigate to the </w:t>
      </w:r>
      <w:proofErr w:type="spellStart"/>
      <w:r w:rsidRPr="00F66158">
        <w:t>etc</w:t>
      </w:r>
      <w:proofErr w:type="spellEnd"/>
      <w:r w:rsidRPr="00F66158">
        <w:t xml:space="preserve"> folder on the SD card (assuming the device has now been mounted).</w:t>
      </w:r>
    </w:p>
    <w:p w14:paraId="090ECD68" w14:textId="17104100" w:rsidR="00F40854" w:rsidRPr="00F66158" w:rsidRDefault="005E348C" w:rsidP="005E348C">
      <w:pPr>
        <w:shd w:val="clear" w:color="auto" w:fill="F2F2F2" w:themeFill="background1" w:themeFillShade="F2"/>
        <w:rPr>
          <w:rFonts w:ascii="Courier" w:hAnsi="Courier"/>
          <w:sz w:val="18"/>
          <w:shd w:val="clear" w:color="auto" w:fill="F3F3F3"/>
        </w:rPr>
      </w:pPr>
      <w:r w:rsidRPr="005E348C">
        <w:rPr>
          <w:rFonts w:ascii="Courier" w:hAnsi="Courier"/>
          <w:sz w:val="18"/>
          <w:shd w:val="clear" w:color="auto" w:fill="F3F3F3"/>
        </w:rPr>
        <w:t>cd media/user/</w:t>
      </w:r>
      <w:proofErr w:type="spellStart"/>
      <w:r w:rsidRPr="005E348C">
        <w:rPr>
          <w:rFonts w:ascii="Courier" w:hAnsi="Courier"/>
          <w:sz w:val="18"/>
          <w:shd w:val="clear" w:color="auto" w:fill="F3F3F3"/>
        </w:rPr>
        <w:t>SD_name</w:t>
      </w:r>
      <w:proofErr w:type="spellEnd"/>
      <w:r w:rsidRPr="005E348C">
        <w:rPr>
          <w:rFonts w:ascii="Courier" w:hAnsi="Courier"/>
          <w:sz w:val="18"/>
          <w:shd w:val="clear" w:color="auto" w:fill="F3F3F3"/>
        </w:rPr>
        <w:t>/</w:t>
      </w:r>
      <w:proofErr w:type="spellStart"/>
      <w:r w:rsidRPr="005E348C">
        <w:rPr>
          <w:rFonts w:ascii="Courier" w:hAnsi="Courier"/>
          <w:sz w:val="18"/>
          <w:shd w:val="clear" w:color="auto" w:fill="F3F3F3"/>
        </w:rPr>
        <w:t>etc</w:t>
      </w:r>
      <w:proofErr w:type="spellEnd"/>
      <w:r w:rsidRPr="005E348C">
        <w:rPr>
          <w:rFonts w:ascii="Courier" w:hAnsi="Courier"/>
          <w:sz w:val="18"/>
          <w:shd w:val="clear" w:color="auto" w:fill="F3F3F3"/>
        </w:rPr>
        <w:t xml:space="preserve"> – Use the ls command to find the name of the SD card in the user folder.</w:t>
      </w:r>
    </w:p>
    <w:p w14:paraId="40FABE83" w14:textId="750BA710" w:rsidR="00F40854" w:rsidRPr="00F66158" w:rsidRDefault="00F40854" w:rsidP="00F40854">
      <w:pPr>
        <w:keepNext/>
        <w:keepLines/>
        <w:widowControl w:val="0"/>
        <w:shd w:val="clear" w:color="auto" w:fill="FFFFFF"/>
        <w:autoSpaceDE w:val="0"/>
        <w:autoSpaceDN w:val="0"/>
        <w:adjustRightInd w:val="0"/>
        <w:spacing w:before="0" w:after="0" w:line="240" w:lineRule="auto"/>
      </w:pPr>
      <w:r w:rsidRPr="00F66158">
        <w:lastRenderedPageBreak/>
        <w:t>Then</w:t>
      </w:r>
      <w:r w:rsidR="00B62240" w:rsidRPr="00F66158">
        <w:t>,</w:t>
      </w:r>
      <w:r w:rsidRPr="00F66158">
        <w:t xml:space="preserve"> use a terminal text editor to open the shadow file.</w:t>
      </w:r>
    </w:p>
    <w:p w14:paraId="6E6B8DDD"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p>
    <w:p w14:paraId="2F2E552B" w14:textId="51C62EA1" w:rsidR="00F40854" w:rsidRPr="00F66158" w:rsidRDefault="005E348C" w:rsidP="00F40854">
      <w:pPr>
        <w:keepNext/>
        <w:keepLines/>
        <w:widowControl w:val="0"/>
        <w:shd w:val="clear" w:color="auto" w:fill="E7E6E6"/>
        <w:autoSpaceDE w:val="0"/>
        <w:autoSpaceDN w:val="0"/>
        <w:adjustRightInd w:val="0"/>
        <w:spacing w:before="0" w:after="0" w:line="240" w:lineRule="auto"/>
        <w:rPr>
          <w:color w:val="FF0000"/>
        </w:rPr>
      </w:pPr>
      <w:proofErr w:type="spellStart"/>
      <w:r>
        <w:rPr>
          <w:rFonts w:ascii="Courier" w:hAnsi="Courier"/>
          <w:sz w:val="18"/>
        </w:rPr>
        <w:t>s</w:t>
      </w:r>
      <w:r w:rsidR="00F40854" w:rsidRPr="00F66158">
        <w:rPr>
          <w:rFonts w:ascii="Courier" w:hAnsi="Courier"/>
          <w:sz w:val="18"/>
        </w:rPr>
        <w:t>udo</w:t>
      </w:r>
      <w:proofErr w:type="spellEnd"/>
      <w:r w:rsidR="00F40854" w:rsidRPr="00F66158">
        <w:rPr>
          <w:rFonts w:ascii="Courier" w:hAnsi="Courier"/>
          <w:sz w:val="18"/>
        </w:rPr>
        <w:t xml:space="preserve"> vi shadow</w:t>
      </w:r>
    </w:p>
    <w:p w14:paraId="1F860C18"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p>
    <w:p w14:paraId="748AB468" w14:textId="70E41A75" w:rsidR="00F40854" w:rsidRPr="00F66158" w:rsidRDefault="00F40854" w:rsidP="00F40854">
      <w:pPr>
        <w:keepNext/>
        <w:keepLines/>
        <w:widowControl w:val="0"/>
        <w:shd w:val="clear" w:color="auto" w:fill="FFFFFF"/>
        <w:autoSpaceDE w:val="0"/>
        <w:autoSpaceDN w:val="0"/>
        <w:adjustRightInd w:val="0"/>
        <w:spacing w:before="0" w:after="0" w:line="240" w:lineRule="auto"/>
      </w:pPr>
      <w:r w:rsidRPr="00F66158">
        <w:t>Or</w:t>
      </w:r>
    </w:p>
    <w:p w14:paraId="0837E2C2"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p>
    <w:p w14:paraId="6302F262" w14:textId="4C200D95" w:rsidR="00F40854" w:rsidRPr="00F66158" w:rsidRDefault="005E348C" w:rsidP="00F40854">
      <w:pPr>
        <w:keepNext/>
        <w:keepLines/>
        <w:widowControl w:val="0"/>
        <w:shd w:val="clear" w:color="auto" w:fill="E7E6E6"/>
        <w:autoSpaceDE w:val="0"/>
        <w:autoSpaceDN w:val="0"/>
        <w:adjustRightInd w:val="0"/>
        <w:spacing w:before="0" w:after="0" w:line="240" w:lineRule="auto"/>
      </w:pPr>
      <w:proofErr w:type="spellStart"/>
      <w:r>
        <w:t>s</w:t>
      </w:r>
      <w:r w:rsidR="00F40854" w:rsidRPr="00F66158">
        <w:t>udo</w:t>
      </w:r>
      <w:proofErr w:type="spellEnd"/>
      <w:r w:rsidR="00F40854" w:rsidRPr="00F66158">
        <w:t xml:space="preserve"> </w:t>
      </w:r>
      <w:proofErr w:type="spellStart"/>
      <w:r w:rsidR="00F40854" w:rsidRPr="00F66158">
        <w:t>gedit</w:t>
      </w:r>
      <w:proofErr w:type="spellEnd"/>
      <w:r w:rsidR="00F40854" w:rsidRPr="00F66158">
        <w:t xml:space="preserve"> shadow</w:t>
      </w:r>
    </w:p>
    <w:p w14:paraId="03198581"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p>
    <w:p w14:paraId="0523488F"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r w:rsidRPr="00F66158">
        <w:t>Check that there are no characters between the first two colons in the first line. If there is, remove it so that the first line looks like this:</w:t>
      </w:r>
    </w:p>
    <w:p w14:paraId="35A34D40"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pPr>
    </w:p>
    <w:p w14:paraId="54D75CAB" w14:textId="4526E036" w:rsidR="00F40854" w:rsidRPr="00F66158" w:rsidRDefault="00996ECB" w:rsidP="00F40854">
      <w:pPr>
        <w:keepNext/>
        <w:keepLines/>
        <w:widowControl w:val="0"/>
        <w:shd w:val="clear" w:color="auto" w:fill="E7E6E6"/>
        <w:autoSpaceDE w:val="0"/>
        <w:autoSpaceDN w:val="0"/>
        <w:adjustRightInd w:val="0"/>
        <w:spacing w:before="0" w:after="0" w:line="240" w:lineRule="auto"/>
        <w:rPr>
          <w:rFonts w:ascii="Courier" w:hAnsi="Courier"/>
          <w:sz w:val="18"/>
        </w:rPr>
      </w:pPr>
      <w:r>
        <w:rPr>
          <w:noProof/>
        </w:rPr>
        <mc:AlternateContent>
          <mc:Choice Requires="wps">
            <w:drawing>
              <wp:anchor distT="4294967295" distB="4294967295" distL="114300" distR="114300" simplePos="0" relativeHeight="251657728" behindDoc="0" locked="0" layoutInCell="1" allowOverlap="1" wp14:anchorId="304E2553" wp14:editId="5B5774C0">
                <wp:simplePos x="0" y="0"/>
                <wp:positionH relativeFrom="column">
                  <wp:posOffset>255905</wp:posOffset>
                </wp:positionH>
                <wp:positionV relativeFrom="paragraph">
                  <wp:posOffset>119379</wp:posOffset>
                </wp:positionV>
                <wp:extent cx="1676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15875">
                          <a:solidFill>
                            <a:srgbClr val="F8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82409" id="_x0000_t32" coordsize="21600,21600" o:spt="32" o:oned="t" path="m,l21600,21600e" filled="f">
                <v:path arrowok="t" fillok="f" o:connecttype="none"/>
                <o:lock v:ext="edit" shapetype="t"/>
              </v:shapetype>
              <v:shape id="Straight Arrow Connector 4" o:spid="_x0000_s1026" type="#_x0000_t32" style="position:absolute;margin-left:20.15pt;margin-top:9.4pt;width:13.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" strokecolor="#f83e3e" strokeweight="1.25pt"/>
            </w:pict>
          </mc:Fallback>
        </mc:AlternateContent>
      </w:r>
      <w:r w:rsidR="00F40854" w:rsidRPr="00F66158">
        <w:rPr>
          <w:rFonts w:ascii="Courier" w:hAnsi="Courier"/>
          <w:sz w:val="18"/>
        </w:rPr>
        <w:t>Root::</w:t>
      </w:r>
      <w:proofErr w:type="gramStart"/>
      <w:r w:rsidR="00F40854" w:rsidRPr="00F66158">
        <w:rPr>
          <w:rFonts w:ascii="Courier" w:hAnsi="Courier"/>
          <w:sz w:val="18"/>
        </w:rPr>
        <w:t>17728:0:99999:7:::</w:t>
      </w:r>
      <w:proofErr w:type="gramEnd"/>
    </w:p>
    <w:p w14:paraId="650AE12A"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rPr>
          <w:rFonts w:ascii="Courier" w:hAnsi="Courier"/>
          <w:sz w:val="18"/>
        </w:rPr>
      </w:pPr>
    </w:p>
    <w:p w14:paraId="6D6CE850" w14:textId="77777777" w:rsidR="00F40854" w:rsidRPr="00F66158" w:rsidRDefault="00F40854" w:rsidP="00F40854">
      <w:pPr>
        <w:keepNext/>
        <w:keepLines/>
        <w:widowControl w:val="0"/>
        <w:shd w:val="clear" w:color="auto" w:fill="FFFFFF"/>
        <w:autoSpaceDE w:val="0"/>
        <w:autoSpaceDN w:val="0"/>
        <w:adjustRightInd w:val="0"/>
        <w:spacing w:before="0" w:after="0" w:line="240" w:lineRule="auto"/>
        <w:rPr>
          <w:rFonts w:ascii="Courier" w:hAnsi="Courier"/>
          <w:sz w:val="18"/>
        </w:rPr>
      </w:pPr>
      <w:r w:rsidRPr="00F66158">
        <w:t xml:space="preserve">Exit the text editor by </w:t>
      </w:r>
      <w:proofErr w:type="gramStart"/>
      <w:r w:rsidRPr="00F66158">
        <w:t>entering :x</w:t>
      </w:r>
      <w:proofErr w:type="gramEnd"/>
      <w:r w:rsidRPr="00F66158">
        <w:t xml:space="preserve"> or simply closing the application!</w:t>
      </w:r>
    </w:p>
    <w:p w14:paraId="2F321B4D" w14:textId="77777777" w:rsidR="00F40854" w:rsidRPr="00F66158" w:rsidRDefault="00F40854" w:rsidP="00D87511">
      <w:pPr>
        <w:rPr>
          <w:rFonts w:ascii="Courier" w:hAnsi="Courier"/>
          <w:sz w:val="18"/>
          <w:shd w:val="clear" w:color="auto" w:fill="F3F3F3"/>
        </w:rPr>
      </w:pPr>
    </w:p>
    <w:p w14:paraId="1FF5D6F4" w14:textId="77777777" w:rsidR="00B15A50" w:rsidRPr="00F66158" w:rsidRDefault="00B15A50">
      <w:pPr>
        <w:pStyle w:val="Heading2"/>
        <w:rPr>
          <w:sz w:val="21"/>
        </w:rPr>
      </w:pPr>
      <w:r w:rsidRPr="00F66158">
        <w:rPr>
          <w:sz w:val="21"/>
        </w:rPr>
        <w:t>Running the module</w:t>
      </w:r>
    </w:p>
    <w:p w14:paraId="354407AA" w14:textId="77777777" w:rsidR="00B15A50" w:rsidRPr="00F66158" w:rsidRDefault="00B15A50">
      <w:r w:rsidRPr="00F66158">
        <w:t>After booting the new Linux system, you can check whether the build process was completed successfully. After logging into the Raspberry Pi 3, you can type the following commands:</w:t>
      </w:r>
    </w:p>
    <w:p w14:paraId="0DE6D80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rPr>
      </w:pPr>
      <w:r w:rsidRPr="00F66158">
        <w:rPr>
          <w:rFonts w:ascii="Courier" w:hAnsi="Courier"/>
          <w:sz w:val="18"/>
        </w:rPr>
        <w:t>root@raspberrypi3:/# ls -la /lib/modules/4.1.21/kernel/drivers/</w:t>
      </w:r>
      <w:proofErr w:type="spellStart"/>
      <w:r w:rsidR="009514F5" w:rsidRPr="00F66158">
        <w:rPr>
          <w:rFonts w:ascii="Courier" w:hAnsi="Courier"/>
          <w:sz w:val="18"/>
        </w:rPr>
        <w:t>my_mod</w:t>
      </w:r>
      <w:proofErr w:type="spellEnd"/>
    </w:p>
    <w:p w14:paraId="6BF970A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spellStart"/>
      <w:r w:rsidRPr="00F66158">
        <w:rPr>
          <w:rFonts w:ascii="Courier" w:hAnsi="Courier"/>
          <w:sz w:val="18"/>
          <w:szCs w:val="18"/>
        </w:rPr>
        <w:t>drwxr</w:t>
      </w:r>
      <w:proofErr w:type="spellEnd"/>
      <w:r w:rsidRPr="00F66158">
        <w:rPr>
          <w:rFonts w:ascii="Courier" w:hAnsi="Courier"/>
          <w:sz w:val="18"/>
          <w:szCs w:val="18"/>
        </w:rPr>
        <w:t>-</w:t>
      </w:r>
      <w:proofErr w:type="spellStart"/>
      <w:r w:rsidRPr="00F66158">
        <w:rPr>
          <w:rFonts w:ascii="Courier" w:hAnsi="Courier"/>
          <w:sz w:val="18"/>
          <w:szCs w:val="18"/>
        </w:rPr>
        <w:t>xr</w:t>
      </w:r>
      <w:proofErr w:type="spellEnd"/>
      <w:r w:rsidRPr="00F66158">
        <w:rPr>
          <w:rFonts w:ascii="Courier" w:hAnsi="Courier"/>
          <w:sz w:val="18"/>
          <w:szCs w:val="18"/>
        </w:rPr>
        <w:t xml:space="preserve">-x    2 root     </w:t>
      </w:r>
      <w:proofErr w:type="spellStart"/>
      <w:r w:rsidRPr="00F66158">
        <w:rPr>
          <w:rFonts w:ascii="Courier" w:hAnsi="Courier"/>
          <w:sz w:val="18"/>
          <w:szCs w:val="18"/>
        </w:rPr>
        <w:t>root</w:t>
      </w:r>
      <w:proofErr w:type="spellEnd"/>
      <w:r w:rsidRPr="00F66158">
        <w:rPr>
          <w:rFonts w:ascii="Courier" w:hAnsi="Courier"/>
          <w:sz w:val="18"/>
          <w:szCs w:val="18"/>
        </w:rPr>
        <w:t xml:space="preserve">          1024 May 15 </w:t>
      </w:r>
      <w:proofErr w:type="gramStart"/>
      <w:r w:rsidRPr="00F66158">
        <w:rPr>
          <w:rFonts w:ascii="Courier" w:hAnsi="Courier"/>
          <w:sz w:val="18"/>
          <w:szCs w:val="18"/>
        </w:rPr>
        <w:t>08:47 .</w:t>
      </w:r>
      <w:proofErr w:type="gramEnd"/>
      <w:r w:rsidRPr="00F66158">
        <w:rPr>
          <w:rFonts w:ascii="Courier" w:hAnsi="Courier"/>
          <w:sz w:val="18"/>
          <w:szCs w:val="18"/>
        </w:rPr>
        <w:t xml:space="preserve">                      </w:t>
      </w:r>
    </w:p>
    <w:p w14:paraId="5B62E19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spellStart"/>
      <w:r w:rsidRPr="00F66158">
        <w:rPr>
          <w:rFonts w:ascii="Courier" w:hAnsi="Courier"/>
          <w:sz w:val="18"/>
          <w:szCs w:val="18"/>
        </w:rPr>
        <w:t>drwxr</w:t>
      </w:r>
      <w:proofErr w:type="spellEnd"/>
      <w:r w:rsidRPr="00F66158">
        <w:rPr>
          <w:rFonts w:ascii="Courier" w:hAnsi="Courier"/>
          <w:sz w:val="18"/>
          <w:szCs w:val="18"/>
        </w:rPr>
        <w:t>-</w:t>
      </w:r>
      <w:proofErr w:type="spellStart"/>
      <w:r w:rsidRPr="00F66158">
        <w:rPr>
          <w:rFonts w:ascii="Courier" w:hAnsi="Courier"/>
          <w:sz w:val="18"/>
          <w:szCs w:val="18"/>
        </w:rPr>
        <w:t>xr</w:t>
      </w:r>
      <w:proofErr w:type="spellEnd"/>
      <w:r w:rsidRPr="00F66158">
        <w:rPr>
          <w:rFonts w:ascii="Courier" w:hAnsi="Courier"/>
          <w:sz w:val="18"/>
          <w:szCs w:val="18"/>
        </w:rPr>
        <w:t xml:space="preserve">-x   43 root     </w:t>
      </w:r>
      <w:proofErr w:type="spellStart"/>
      <w:r w:rsidRPr="00F66158">
        <w:rPr>
          <w:rFonts w:ascii="Courier" w:hAnsi="Courier"/>
          <w:sz w:val="18"/>
          <w:szCs w:val="18"/>
        </w:rPr>
        <w:t>root</w:t>
      </w:r>
      <w:proofErr w:type="spellEnd"/>
      <w:r w:rsidRPr="00F66158">
        <w:rPr>
          <w:rFonts w:ascii="Courier" w:hAnsi="Courier"/>
          <w:sz w:val="18"/>
          <w:szCs w:val="18"/>
        </w:rPr>
        <w:t xml:space="preserve">          1024 May 10 12:09 ..                     </w:t>
      </w:r>
    </w:p>
    <w:p w14:paraId="7B768AD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w:t>
      </w:r>
      <w:proofErr w:type="spellStart"/>
      <w:r w:rsidRPr="00F66158">
        <w:rPr>
          <w:rFonts w:ascii="Courier" w:hAnsi="Courier"/>
          <w:sz w:val="18"/>
          <w:szCs w:val="18"/>
        </w:rPr>
        <w:t>rw</w:t>
      </w:r>
      <w:proofErr w:type="spellEnd"/>
      <w:r w:rsidRPr="00F66158">
        <w:rPr>
          <w:rFonts w:ascii="Courier" w:hAnsi="Courier"/>
          <w:sz w:val="18"/>
          <w:szCs w:val="18"/>
        </w:rPr>
        <w:t xml:space="preserve">-r--r--    1 root     </w:t>
      </w:r>
      <w:proofErr w:type="spellStart"/>
      <w:r w:rsidRPr="00F66158">
        <w:rPr>
          <w:rFonts w:ascii="Courier" w:hAnsi="Courier"/>
          <w:sz w:val="18"/>
          <w:szCs w:val="18"/>
        </w:rPr>
        <w:t>root</w:t>
      </w:r>
      <w:proofErr w:type="spellEnd"/>
      <w:r w:rsidRPr="00F66158">
        <w:rPr>
          <w:rFonts w:ascii="Courier" w:hAnsi="Courier"/>
          <w:sz w:val="18"/>
          <w:szCs w:val="18"/>
        </w:rPr>
        <w:t xml:space="preserve">          9080 May 12 03:02 </w:t>
      </w:r>
      <w:proofErr w:type="spellStart"/>
      <w:proofErr w:type="gramStart"/>
      <w:r w:rsidRPr="00F66158">
        <w:rPr>
          <w:rFonts w:ascii="Courier" w:hAnsi="Courier"/>
          <w:sz w:val="18"/>
          <w:szCs w:val="18"/>
        </w:rPr>
        <w:t>gpio.ko</w:t>
      </w:r>
      <w:proofErr w:type="spellEnd"/>
      <w:proofErr w:type="gramEnd"/>
      <w:r w:rsidRPr="00F66158">
        <w:rPr>
          <w:rFonts w:ascii="Courier" w:hAnsi="Courier"/>
          <w:sz w:val="18"/>
          <w:szCs w:val="18"/>
        </w:rPr>
        <w:t xml:space="preserve">         </w:t>
      </w:r>
    </w:p>
    <w:p w14:paraId="0DB8700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w:t>
      </w:r>
      <w:proofErr w:type="spellStart"/>
      <w:r w:rsidRPr="00F66158">
        <w:rPr>
          <w:rFonts w:ascii="Courier" w:hAnsi="Courier"/>
          <w:sz w:val="18"/>
          <w:szCs w:val="18"/>
        </w:rPr>
        <w:t>rw</w:t>
      </w:r>
      <w:proofErr w:type="spellEnd"/>
      <w:r w:rsidRPr="00F66158">
        <w:rPr>
          <w:rFonts w:ascii="Courier" w:hAnsi="Courier"/>
          <w:sz w:val="18"/>
          <w:szCs w:val="18"/>
        </w:rPr>
        <w:t xml:space="preserve">-r--r--    1 root     </w:t>
      </w:r>
      <w:proofErr w:type="spellStart"/>
      <w:r w:rsidRPr="00F66158">
        <w:rPr>
          <w:rFonts w:ascii="Courier" w:hAnsi="Courier"/>
          <w:sz w:val="18"/>
          <w:szCs w:val="18"/>
        </w:rPr>
        <w:t>root</w:t>
      </w:r>
      <w:proofErr w:type="spellEnd"/>
      <w:r w:rsidRPr="00F66158">
        <w:rPr>
          <w:rFonts w:ascii="Courier" w:hAnsi="Courier"/>
          <w:sz w:val="18"/>
          <w:szCs w:val="18"/>
        </w:rPr>
        <w:t xml:space="preserve">          5384 May 11 08:05 </w:t>
      </w:r>
      <w:proofErr w:type="spellStart"/>
      <w:proofErr w:type="gramStart"/>
      <w:r w:rsidRPr="00F66158">
        <w:rPr>
          <w:rFonts w:ascii="Courier" w:hAnsi="Courier"/>
          <w:sz w:val="18"/>
          <w:szCs w:val="18"/>
        </w:rPr>
        <w:t>hello.ko</w:t>
      </w:r>
      <w:proofErr w:type="spellEnd"/>
      <w:proofErr w:type="gramEnd"/>
      <w:r w:rsidRPr="00F66158">
        <w:rPr>
          <w:rFonts w:ascii="Courier" w:hAnsi="Courier"/>
          <w:sz w:val="18"/>
          <w:szCs w:val="18"/>
        </w:rPr>
        <w:t xml:space="preserve">  </w:t>
      </w:r>
    </w:p>
    <w:p w14:paraId="77ADCEC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rPr>
      </w:pPr>
      <w:r w:rsidRPr="00F66158">
        <w:rPr>
          <w:rFonts w:ascii="Courier" w:hAnsi="Courier"/>
          <w:sz w:val="18"/>
        </w:rPr>
        <w:t>root@raspberrypi3:/#</w:t>
      </w:r>
    </w:p>
    <w:p w14:paraId="61E257CC" w14:textId="79D7E5A6" w:rsidR="00B15A50" w:rsidRPr="00F66158" w:rsidRDefault="00B15A50">
      <w:r w:rsidRPr="00F66158">
        <w:t xml:space="preserve">The directory in the root file system contains </w:t>
      </w:r>
      <w:proofErr w:type="spellStart"/>
      <w:proofErr w:type="gramStart"/>
      <w:r w:rsidRPr="00DF25E8">
        <w:rPr>
          <w:rFonts w:ascii="Courier" w:hAnsi="Courier"/>
          <w:b/>
          <w:i/>
          <w:sz w:val="18"/>
        </w:rPr>
        <w:t>gpio.ko</w:t>
      </w:r>
      <w:proofErr w:type="spellEnd"/>
      <w:proofErr w:type="gramEnd"/>
      <w:r w:rsidRPr="00F66158">
        <w:t>, which is the kernel object containing the binary code for the loadable kernel module.</w:t>
      </w:r>
    </w:p>
    <w:p w14:paraId="434F0D3E" w14:textId="77777777" w:rsidR="00B15A50" w:rsidRPr="00F66158" w:rsidRDefault="00B15A50">
      <w:r w:rsidRPr="00F66158">
        <w:t>You can now insert the module in the kernel as follows:</w:t>
      </w:r>
    </w:p>
    <w:p w14:paraId="4ABBDF1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root@raspberrypi3:/# </w:t>
      </w:r>
      <w:proofErr w:type="spellStart"/>
      <w:r w:rsidRPr="00F66158">
        <w:rPr>
          <w:rFonts w:ascii="Courier" w:hAnsi="Courier"/>
          <w:sz w:val="18"/>
          <w:szCs w:val="18"/>
        </w:rPr>
        <w:t>insmod</w:t>
      </w:r>
      <w:proofErr w:type="spellEnd"/>
      <w:r w:rsidRPr="00F66158">
        <w:rPr>
          <w:rFonts w:ascii="Courier" w:hAnsi="Courier"/>
          <w:sz w:val="18"/>
          <w:szCs w:val="18"/>
        </w:rPr>
        <w:t xml:space="preserve"> /lib/modules/4.1.21/kernel/drivers/</w:t>
      </w:r>
      <w:proofErr w:type="spellStart"/>
      <w:r w:rsidR="009514F5" w:rsidRPr="00F66158">
        <w:rPr>
          <w:rFonts w:ascii="Courier" w:hAnsi="Courier"/>
          <w:sz w:val="18"/>
          <w:szCs w:val="18"/>
        </w:rPr>
        <w:t>my_mod</w:t>
      </w:r>
      <w:proofErr w:type="spellEnd"/>
      <w:r w:rsidRPr="00F66158">
        <w:rPr>
          <w:rFonts w:ascii="Courier" w:hAnsi="Courier"/>
          <w:sz w:val="18"/>
          <w:szCs w:val="18"/>
        </w:rPr>
        <w:t>/</w:t>
      </w:r>
      <w:proofErr w:type="spellStart"/>
      <w:proofErr w:type="gramStart"/>
      <w:r w:rsidRPr="00F66158">
        <w:rPr>
          <w:rFonts w:ascii="Courier" w:hAnsi="Courier"/>
          <w:sz w:val="18"/>
          <w:szCs w:val="18"/>
        </w:rPr>
        <w:t>gpio.ko</w:t>
      </w:r>
      <w:proofErr w:type="spellEnd"/>
      <w:proofErr w:type="gramEnd"/>
    </w:p>
    <w:p w14:paraId="246A277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1981.635413] Loading </w:t>
      </w:r>
      <w:proofErr w:type="spellStart"/>
      <w:r w:rsidRPr="00F66158">
        <w:rPr>
          <w:rFonts w:ascii="Courier" w:hAnsi="Courier"/>
          <w:sz w:val="18"/>
          <w:szCs w:val="18"/>
        </w:rPr>
        <w:t>gpio_module</w:t>
      </w:r>
      <w:proofErr w:type="spellEnd"/>
    </w:p>
    <w:p w14:paraId="17798762"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1981.638775] 243:0</w:t>
      </w:r>
    </w:p>
    <w:p w14:paraId="55486C70" w14:textId="77777777" w:rsidR="005F50FA" w:rsidRDefault="005F50FA">
      <w:r w:rsidRPr="005F50FA">
        <w:t>The output messages indicate that the module has been loaded correctly, with major number 243 (</w:t>
      </w:r>
      <w:r w:rsidRPr="005F50FA">
        <w:rPr>
          <w:color w:val="FF0000"/>
        </w:rPr>
        <w:t>This number may vary on your system - take it into account in the following steps</w:t>
      </w:r>
      <w:r w:rsidRPr="005F50FA">
        <w:t>) and minor number 0.</w:t>
      </w:r>
    </w:p>
    <w:p w14:paraId="6457CC1C" w14:textId="786BA93C" w:rsidR="00B15A50" w:rsidRPr="00F66158" w:rsidRDefault="00B15A50">
      <w:r w:rsidRPr="00F66158">
        <w:t xml:space="preserve">To test the module, you </w:t>
      </w:r>
      <w:proofErr w:type="gramStart"/>
      <w:r w:rsidRPr="00F66158">
        <w:t>have to</w:t>
      </w:r>
      <w:proofErr w:type="gramEnd"/>
      <w:r w:rsidRPr="00F66158">
        <w:t xml:space="preserve"> </w:t>
      </w:r>
      <w:r w:rsidR="00B62240" w:rsidRPr="00F66158">
        <w:t xml:space="preserve">first </w:t>
      </w:r>
      <w:r w:rsidRPr="00F66158">
        <w:t>create the associated device file:</w:t>
      </w:r>
    </w:p>
    <w:p w14:paraId="173E32F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nb-NO"/>
        </w:rPr>
      </w:pPr>
      <w:r w:rsidRPr="00F66158">
        <w:rPr>
          <w:rFonts w:ascii="Courier" w:hAnsi="Courier"/>
          <w:sz w:val="18"/>
          <w:szCs w:val="18"/>
          <w:lang w:val="nb-NO"/>
        </w:rPr>
        <w:t>root@raspberrypi3:/# mknod /dev/gpio c 243 0</w:t>
      </w:r>
    </w:p>
    <w:p w14:paraId="483579E1" w14:textId="73B2D7AC" w:rsidR="00B15A50" w:rsidRPr="00F66158" w:rsidRDefault="00B15A50">
      <w:r w:rsidRPr="00F66158">
        <w:t>You can now communicate with the module th</w:t>
      </w:r>
      <w:r w:rsidR="00B62240" w:rsidRPr="00F66158">
        <w:t>r</w:t>
      </w:r>
      <w:r w:rsidRPr="00F66158">
        <w:t>ough the Linux command line.</w:t>
      </w:r>
    </w:p>
    <w:p w14:paraId="46919244" w14:textId="77777777" w:rsidR="00B15A50" w:rsidRPr="00F66158" w:rsidRDefault="00B15A50">
      <w:r w:rsidRPr="00F66158">
        <w:t>As an example, you can issue the following command, observing the following output:</w:t>
      </w:r>
    </w:p>
    <w:p w14:paraId="59A5194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root@raspberrypi3:/# echo 1 &gt; /dev/gpio</w:t>
      </w:r>
    </w:p>
    <w:p w14:paraId="2DC70206" w14:textId="77777777" w:rsidR="00B15A50" w:rsidRPr="00F66158" w:rsidRDefault="00B15A50">
      <w:pPr>
        <w:shd w:val="clear" w:color="auto" w:fill="F3F3F3"/>
        <w:spacing w:before="0" w:after="0" w:line="240" w:lineRule="auto"/>
        <w:rPr>
          <w:rFonts w:ascii="Courier" w:hAnsi="Courier"/>
          <w:sz w:val="18"/>
          <w:szCs w:val="18"/>
          <w:lang w:val="it-IT"/>
        </w:rPr>
      </w:pPr>
      <w:r w:rsidRPr="00F66158">
        <w:rPr>
          <w:rFonts w:ascii="Courier" w:hAnsi="Courier"/>
          <w:sz w:val="18"/>
          <w:szCs w:val="18"/>
          <w:lang w:val="it-IT"/>
        </w:rPr>
        <w:t xml:space="preserve">[ 2150.247267] gpio_dev: gpio_open                                              </w:t>
      </w:r>
    </w:p>
    <w:p w14:paraId="46A55C1F" w14:textId="77777777" w:rsidR="00B15A50" w:rsidRPr="00F66158" w:rsidRDefault="00B15A50">
      <w:pPr>
        <w:shd w:val="clear" w:color="auto" w:fill="F3F3F3"/>
        <w:spacing w:before="0" w:after="0" w:line="240" w:lineRule="auto"/>
        <w:rPr>
          <w:rFonts w:ascii="Courier" w:hAnsi="Courier"/>
          <w:sz w:val="18"/>
          <w:szCs w:val="18"/>
        </w:rPr>
      </w:pPr>
      <w:r w:rsidRPr="00F66158">
        <w:rPr>
          <w:rFonts w:ascii="Courier" w:hAnsi="Courier"/>
          <w:sz w:val="18"/>
          <w:szCs w:val="18"/>
        </w:rPr>
        <w:t xml:space="preserve">[ 2150.250630]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InterruptHandler</w:t>
      </w:r>
      <w:proofErr w:type="spellEnd"/>
      <w:r w:rsidRPr="00F66158">
        <w:rPr>
          <w:rFonts w:ascii="Courier" w:hAnsi="Courier"/>
          <w:sz w:val="18"/>
          <w:szCs w:val="18"/>
        </w:rPr>
        <w:t xml:space="preserve"> got GPIO_IN with value 1              </w:t>
      </w:r>
    </w:p>
    <w:p w14:paraId="50CBF717" w14:textId="77777777" w:rsidR="00B15A50" w:rsidRPr="00F66158" w:rsidRDefault="00B15A50">
      <w:pPr>
        <w:shd w:val="clear" w:color="auto" w:fill="F3F3F3"/>
        <w:spacing w:before="0" w:after="0" w:line="240" w:lineRule="auto"/>
        <w:rPr>
          <w:rFonts w:ascii="Courier" w:hAnsi="Courier"/>
          <w:sz w:val="18"/>
          <w:szCs w:val="18"/>
        </w:rPr>
      </w:pPr>
      <w:r w:rsidRPr="00F66158">
        <w:rPr>
          <w:rFonts w:ascii="Courier" w:hAnsi="Courier"/>
          <w:sz w:val="18"/>
          <w:szCs w:val="18"/>
        </w:rPr>
        <w:t xml:space="preserve">[ 2150.256641]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gpio_write</w:t>
      </w:r>
      <w:proofErr w:type="spellEnd"/>
      <w:r w:rsidRPr="00F66158">
        <w:rPr>
          <w:rFonts w:ascii="Courier" w:hAnsi="Courier"/>
          <w:sz w:val="18"/>
          <w:szCs w:val="18"/>
        </w:rPr>
        <w:t xml:space="preserve"> wrote 1 to GPIO_OUT                         </w:t>
      </w:r>
    </w:p>
    <w:p w14:paraId="3BD3016D" w14:textId="77777777" w:rsidR="00B15A50" w:rsidRPr="00F66158" w:rsidRDefault="00B15A50">
      <w:pPr>
        <w:shd w:val="clear" w:color="auto" w:fill="F3F3F3"/>
        <w:spacing w:before="0" w:after="0" w:line="240" w:lineRule="auto"/>
      </w:pPr>
      <w:r w:rsidRPr="00F66158">
        <w:rPr>
          <w:rFonts w:ascii="Courier" w:hAnsi="Courier"/>
          <w:sz w:val="18"/>
          <w:szCs w:val="18"/>
        </w:rPr>
        <w:t xml:space="preserve">[ 2150.261938]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gpio_close</w:t>
      </w:r>
      <w:proofErr w:type="spellEnd"/>
      <w:r w:rsidRPr="00F66158">
        <w:rPr>
          <w:rFonts w:ascii="Courier" w:hAnsi="Courier"/>
          <w:sz w:val="18"/>
          <w:szCs w:val="18"/>
        </w:rPr>
        <w:t xml:space="preserve">     </w:t>
      </w:r>
      <w:r w:rsidRPr="00F66158">
        <w:rPr>
          <w:rFonts w:hint="eastAsia"/>
        </w:rPr>
        <w:t xml:space="preserve">      </w:t>
      </w:r>
    </w:p>
    <w:p w14:paraId="28EA84CC" w14:textId="0992F2D4" w:rsidR="00B15A50" w:rsidRPr="00F66158" w:rsidRDefault="00B15A50">
      <w:r w:rsidRPr="00F66158">
        <w:lastRenderedPageBreak/>
        <w:t xml:space="preserve">The messages displayed by the module indicate that the </w:t>
      </w:r>
      <w:r w:rsidRPr="00F66158">
        <w:rPr>
          <w:rFonts w:ascii="Courier" w:hAnsi="Courier"/>
          <w:sz w:val="18"/>
        </w:rPr>
        <w:t>echo</w:t>
      </w:r>
      <w:r w:rsidRPr="00F66158">
        <w:rPr>
          <w:sz w:val="18"/>
        </w:rPr>
        <w:t xml:space="preserve"> </w:t>
      </w:r>
      <w:r w:rsidRPr="00F66158">
        <w:t>user application opens the connection with the module through the device file, then it sends the data by invoking the write function of the virtual file system, and finally</w:t>
      </w:r>
      <w:r w:rsidR="00B62240" w:rsidRPr="00F66158">
        <w:t>,</w:t>
      </w:r>
      <w:r w:rsidRPr="00F66158">
        <w:t xml:space="preserve"> it closes the connection. If you wired output GPIO21 to input GPIO20, you will see that the interrupt is triggered and the </w:t>
      </w:r>
      <w:proofErr w:type="spellStart"/>
      <w:r w:rsidRPr="00F66158">
        <w:rPr>
          <w:rFonts w:ascii="Courier" w:hAnsi="Courier"/>
          <w:sz w:val="18"/>
        </w:rPr>
        <w:t>InterruptHandler</w:t>
      </w:r>
      <w:proofErr w:type="spellEnd"/>
      <w:r w:rsidRPr="00F66158">
        <w:t xml:space="preserve"> function is executed, reading the written value.</w:t>
      </w:r>
    </w:p>
    <w:p w14:paraId="47F5438D" w14:textId="77777777" w:rsidR="00B15A50" w:rsidRPr="00F66158" w:rsidRDefault="00B15A50">
      <w:r w:rsidRPr="00F66158">
        <w:t xml:space="preserve">To test the read operation, we can write a simple test application called </w:t>
      </w:r>
      <w:proofErr w:type="spellStart"/>
      <w:r w:rsidRPr="00924C02">
        <w:rPr>
          <w:rFonts w:ascii="Courier" w:hAnsi="Courier"/>
          <w:b/>
          <w:i/>
          <w:sz w:val="18"/>
        </w:rPr>
        <w:t>test_gpio.c</w:t>
      </w:r>
      <w:proofErr w:type="spellEnd"/>
      <w:r w:rsidRPr="00F66158">
        <w:t xml:space="preserve"> with the following code:</w:t>
      </w:r>
    </w:p>
    <w:p w14:paraId="272D4FF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w:t>
      </w:r>
      <w:proofErr w:type="spellStart"/>
      <w:r w:rsidRPr="00F66158">
        <w:rPr>
          <w:rFonts w:ascii="Courier" w:hAnsi="Courier"/>
          <w:sz w:val="16"/>
        </w:rPr>
        <w:t>stdio.h</w:t>
      </w:r>
      <w:proofErr w:type="spellEnd"/>
      <w:r w:rsidRPr="00F66158">
        <w:rPr>
          <w:rFonts w:ascii="Courier" w:hAnsi="Courier"/>
          <w:sz w:val="16"/>
        </w:rPr>
        <w:t>&gt;</w:t>
      </w:r>
    </w:p>
    <w:p w14:paraId="1061851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w:t>
      </w:r>
      <w:proofErr w:type="spellStart"/>
      <w:r w:rsidRPr="00F66158">
        <w:rPr>
          <w:rFonts w:ascii="Courier" w:hAnsi="Courier"/>
          <w:sz w:val="16"/>
        </w:rPr>
        <w:t>string.h</w:t>
      </w:r>
      <w:proofErr w:type="spellEnd"/>
      <w:r w:rsidRPr="00F66158">
        <w:rPr>
          <w:rFonts w:ascii="Courier" w:hAnsi="Courier"/>
          <w:sz w:val="16"/>
        </w:rPr>
        <w:t>&gt;</w:t>
      </w:r>
    </w:p>
    <w:p w14:paraId="083C368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w:t>
      </w:r>
      <w:proofErr w:type="spellStart"/>
      <w:r w:rsidRPr="00F66158">
        <w:rPr>
          <w:rFonts w:ascii="Courier" w:hAnsi="Courier"/>
          <w:sz w:val="16"/>
        </w:rPr>
        <w:t>errno.h</w:t>
      </w:r>
      <w:proofErr w:type="spellEnd"/>
      <w:r w:rsidRPr="00F66158">
        <w:rPr>
          <w:rFonts w:ascii="Courier" w:hAnsi="Courier"/>
          <w:sz w:val="16"/>
        </w:rPr>
        <w:t>&gt;</w:t>
      </w:r>
    </w:p>
    <w:p w14:paraId="0903903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w:t>
      </w:r>
      <w:proofErr w:type="spellStart"/>
      <w:r w:rsidRPr="00F66158">
        <w:rPr>
          <w:rFonts w:ascii="Courier" w:hAnsi="Courier"/>
          <w:sz w:val="16"/>
        </w:rPr>
        <w:t>unistd.h</w:t>
      </w:r>
      <w:proofErr w:type="spellEnd"/>
      <w:r w:rsidRPr="00F66158">
        <w:rPr>
          <w:rFonts w:ascii="Courier" w:hAnsi="Courier"/>
          <w:sz w:val="16"/>
        </w:rPr>
        <w:t>&gt;</w:t>
      </w:r>
    </w:p>
    <w:p w14:paraId="68C12F6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&lt;sys/</w:t>
      </w:r>
      <w:proofErr w:type="spellStart"/>
      <w:r w:rsidRPr="00F66158">
        <w:rPr>
          <w:rFonts w:ascii="Courier" w:hAnsi="Courier"/>
          <w:sz w:val="16"/>
        </w:rPr>
        <w:t>types.h</w:t>
      </w:r>
      <w:proofErr w:type="spellEnd"/>
      <w:r w:rsidRPr="00F66158">
        <w:rPr>
          <w:rFonts w:ascii="Courier" w:hAnsi="Courier"/>
          <w:sz w:val="16"/>
        </w:rPr>
        <w:t>&gt;</w:t>
      </w:r>
    </w:p>
    <w:p w14:paraId="56455C7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&lt;sys/</w:t>
      </w:r>
      <w:proofErr w:type="spellStart"/>
      <w:r w:rsidRPr="00F66158">
        <w:rPr>
          <w:rFonts w:ascii="Courier" w:hAnsi="Courier"/>
          <w:sz w:val="16"/>
        </w:rPr>
        <w:t>stat.h</w:t>
      </w:r>
      <w:proofErr w:type="spellEnd"/>
      <w:r w:rsidRPr="00F66158">
        <w:rPr>
          <w:rFonts w:ascii="Courier" w:hAnsi="Courier"/>
          <w:sz w:val="16"/>
        </w:rPr>
        <w:t>&gt;</w:t>
      </w:r>
    </w:p>
    <w:p w14:paraId="3DF8077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#include &lt;</w:t>
      </w:r>
      <w:proofErr w:type="spellStart"/>
      <w:r w:rsidRPr="00F66158">
        <w:rPr>
          <w:rFonts w:ascii="Courier" w:hAnsi="Courier"/>
          <w:sz w:val="16"/>
        </w:rPr>
        <w:t>fcntl.h</w:t>
      </w:r>
      <w:proofErr w:type="spellEnd"/>
      <w:r w:rsidRPr="00F66158">
        <w:rPr>
          <w:rFonts w:ascii="Courier" w:hAnsi="Courier"/>
          <w:sz w:val="16"/>
        </w:rPr>
        <w:t>&gt;</w:t>
      </w:r>
    </w:p>
    <w:p w14:paraId="6F43EEDE"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1C2FBE2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int </w:t>
      </w:r>
      <w:proofErr w:type="gramStart"/>
      <w:r w:rsidRPr="00F66158">
        <w:rPr>
          <w:rFonts w:ascii="Courier" w:hAnsi="Courier"/>
          <w:sz w:val="16"/>
        </w:rPr>
        <w:t>main(</w:t>
      </w:r>
      <w:proofErr w:type="gramEnd"/>
      <w:r w:rsidRPr="00F66158">
        <w:rPr>
          <w:rFonts w:ascii="Courier" w:hAnsi="Courier"/>
          <w:sz w:val="16"/>
        </w:rPr>
        <w:t xml:space="preserve">int </w:t>
      </w:r>
      <w:proofErr w:type="spellStart"/>
      <w:r w:rsidRPr="00F66158">
        <w:rPr>
          <w:rFonts w:ascii="Courier" w:hAnsi="Courier"/>
          <w:sz w:val="16"/>
        </w:rPr>
        <w:t>argc</w:t>
      </w:r>
      <w:proofErr w:type="spellEnd"/>
      <w:r w:rsidRPr="00F66158">
        <w:rPr>
          <w:rFonts w:ascii="Courier" w:hAnsi="Courier"/>
          <w:sz w:val="16"/>
        </w:rPr>
        <w:t>, char **</w:t>
      </w:r>
      <w:proofErr w:type="spellStart"/>
      <w:r w:rsidRPr="00F66158">
        <w:rPr>
          <w:rFonts w:ascii="Courier" w:hAnsi="Courier"/>
          <w:sz w:val="16"/>
        </w:rPr>
        <w:t>argv</w:t>
      </w:r>
      <w:proofErr w:type="spellEnd"/>
      <w:r w:rsidRPr="00F66158">
        <w:rPr>
          <w:rFonts w:ascii="Courier" w:hAnsi="Courier"/>
          <w:sz w:val="16"/>
        </w:rPr>
        <w:t>)</w:t>
      </w:r>
    </w:p>
    <w:p w14:paraId="6E9E894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w:t>
      </w:r>
    </w:p>
    <w:p w14:paraId="5304471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char *</w:t>
      </w:r>
      <w:proofErr w:type="spellStart"/>
      <w:r w:rsidRPr="00F66158">
        <w:rPr>
          <w:rFonts w:ascii="Courier" w:hAnsi="Courier"/>
          <w:sz w:val="16"/>
        </w:rPr>
        <w:t>app_name</w:t>
      </w:r>
      <w:proofErr w:type="spellEnd"/>
      <w:r w:rsidRPr="00F66158">
        <w:rPr>
          <w:rFonts w:ascii="Courier" w:hAnsi="Courier"/>
          <w:sz w:val="16"/>
        </w:rPr>
        <w:t xml:space="preserve"> = </w:t>
      </w:r>
      <w:proofErr w:type="spellStart"/>
      <w:proofErr w:type="gramStart"/>
      <w:r w:rsidRPr="00F66158">
        <w:rPr>
          <w:rFonts w:ascii="Courier" w:hAnsi="Courier"/>
          <w:sz w:val="16"/>
        </w:rPr>
        <w:t>argv</w:t>
      </w:r>
      <w:proofErr w:type="spellEnd"/>
      <w:r w:rsidRPr="00F66158">
        <w:rPr>
          <w:rFonts w:ascii="Courier" w:hAnsi="Courier"/>
          <w:sz w:val="16"/>
        </w:rPr>
        <w:t>[</w:t>
      </w:r>
      <w:proofErr w:type="gramEnd"/>
      <w:r w:rsidRPr="00F66158">
        <w:rPr>
          <w:rFonts w:ascii="Courier" w:hAnsi="Courier"/>
          <w:sz w:val="16"/>
        </w:rPr>
        <w:t>0];</w:t>
      </w:r>
    </w:p>
    <w:p w14:paraId="662864D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char *</w:t>
      </w:r>
      <w:proofErr w:type="spellStart"/>
      <w:r w:rsidRPr="00F66158">
        <w:rPr>
          <w:rFonts w:ascii="Courier" w:hAnsi="Courier"/>
          <w:sz w:val="16"/>
        </w:rPr>
        <w:t>dev_name</w:t>
      </w:r>
      <w:proofErr w:type="spellEnd"/>
      <w:r w:rsidRPr="00F66158">
        <w:rPr>
          <w:rFonts w:ascii="Courier" w:hAnsi="Courier"/>
          <w:sz w:val="16"/>
        </w:rPr>
        <w:t xml:space="preserve"> = "/dev/</w:t>
      </w:r>
      <w:proofErr w:type="spellStart"/>
      <w:r w:rsidRPr="00F66158">
        <w:rPr>
          <w:rFonts w:ascii="Courier" w:hAnsi="Courier"/>
          <w:sz w:val="16"/>
        </w:rPr>
        <w:t>gpio</w:t>
      </w:r>
      <w:proofErr w:type="spellEnd"/>
      <w:r w:rsidRPr="00F66158">
        <w:rPr>
          <w:rFonts w:ascii="Courier" w:hAnsi="Courier"/>
          <w:sz w:val="16"/>
        </w:rPr>
        <w:t>";</w:t>
      </w:r>
    </w:p>
    <w:p w14:paraId="36B0A4D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int </w:t>
      </w:r>
      <w:proofErr w:type="spellStart"/>
      <w:r w:rsidRPr="00F66158">
        <w:rPr>
          <w:rFonts w:ascii="Courier" w:hAnsi="Courier"/>
          <w:sz w:val="16"/>
        </w:rPr>
        <w:t>fd</w:t>
      </w:r>
      <w:proofErr w:type="spellEnd"/>
      <w:r w:rsidRPr="00F66158">
        <w:rPr>
          <w:rFonts w:ascii="Courier" w:hAnsi="Courier"/>
          <w:sz w:val="16"/>
        </w:rPr>
        <w:t xml:space="preserve"> = -1;</w:t>
      </w:r>
    </w:p>
    <w:p w14:paraId="31B133DC"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char c;</w:t>
      </w:r>
    </w:p>
    <w:p w14:paraId="761F51A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2A8BEEC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if ((</w:t>
      </w:r>
      <w:proofErr w:type="spellStart"/>
      <w:r w:rsidRPr="00F66158">
        <w:rPr>
          <w:rFonts w:ascii="Courier" w:hAnsi="Courier"/>
          <w:sz w:val="16"/>
        </w:rPr>
        <w:t>fd</w:t>
      </w:r>
      <w:proofErr w:type="spellEnd"/>
      <w:r w:rsidRPr="00F66158">
        <w:rPr>
          <w:rFonts w:ascii="Courier" w:hAnsi="Courier"/>
          <w:sz w:val="16"/>
        </w:rPr>
        <w:t xml:space="preserve"> = </w:t>
      </w:r>
      <w:proofErr w:type="gramStart"/>
      <w:r w:rsidRPr="00F66158">
        <w:rPr>
          <w:rFonts w:ascii="Courier" w:hAnsi="Courier"/>
          <w:sz w:val="16"/>
        </w:rPr>
        <w:t>open(</w:t>
      </w:r>
      <w:proofErr w:type="spellStart"/>
      <w:proofErr w:type="gramEnd"/>
      <w:r w:rsidRPr="00F66158">
        <w:rPr>
          <w:rFonts w:ascii="Courier" w:hAnsi="Courier"/>
          <w:sz w:val="16"/>
        </w:rPr>
        <w:t>dev_name</w:t>
      </w:r>
      <w:proofErr w:type="spellEnd"/>
      <w:r w:rsidRPr="00F66158">
        <w:rPr>
          <w:rFonts w:ascii="Courier" w:hAnsi="Courier"/>
          <w:sz w:val="16"/>
        </w:rPr>
        <w:t xml:space="preserve">, O_RDWR)) &lt; 0) </w:t>
      </w:r>
    </w:p>
    <w:p w14:paraId="5554E97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
    <w:p w14:paraId="358C6C0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roofErr w:type="spellStart"/>
      <w:proofErr w:type="gramStart"/>
      <w:r w:rsidRPr="00F66158">
        <w:rPr>
          <w:rFonts w:ascii="Courier" w:hAnsi="Courier"/>
          <w:sz w:val="16"/>
        </w:rPr>
        <w:t>fprintf</w:t>
      </w:r>
      <w:proofErr w:type="spellEnd"/>
      <w:r w:rsidRPr="00F66158">
        <w:rPr>
          <w:rFonts w:ascii="Courier" w:hAnsi="Courier"/>
          <w:sz w:val="16"/>
        </w:rPr>
        <w:t>(</w:t>
      </w:r>
      <w:proofErr w:type="gramEnd"/>
      <w:r w:rsidRPr="00F66158">
        <w:rPr>
          <w:rFonts w:ascii="Courier" w:hAnsi="Courier"/>
          <w:sz w:val="16"/>
        </w:rPr>
        <w:t xml:space="preserve">stderr, "%s: unable to open %s: %s\n", </w:t>
      </w:r>
      <w:proofErr w:type="spellStart"/>
      <w:r w:rsidRPr="00F66158">
        <w:rPr>
          <w:rFonts w:ascii="Courier" w:hAnsi="Courier"/>
          <w:sz w:val="16"/>
        </w:rPr>
        <w:t>app_name</w:t>
      </w:r>
      <w:proofErr w:type="spellEnd"/>
      <w:r w:rsidRPr="00F66158">
        <w:rPr>
          <w:rFonts w:ascii="Courier" w:hAnsi="Courier"/>
          <w:sz w:val="16"/>
        </w:rPr>
        <w:t xml:space="preserve">, </w:t>
      </w:r>
      <w:proofErr w:type="spellStart"/>
      <w:r w:rsidRPr="00F66158">
        <w:rPr>
          <w:rFonts w:ascii="Courier" w:hAnsi="Courier"/>
          <w:sz w:val="16"/>
        </w:rPr>
        <w:t>dev_name</w:t>
      </w:r>
      <w:proofErr w:type="spellEnd"/>
      <w:r w:rsidRPr="00F66158">
        <w:rPr>
          <w:rFonts w:ascii="Courier" w:hAnsi="Courier"/>
          <w:sz w:val="16"/>
        </w:rPr>
        <w:t xml:space="preserve">, </w:t>
      </w:r>
      <w:proofErr w:type="spellStart"/>
      <w:r w:rsidRPr="00F66158">
        <w:rPr>
          <w:rFonts w:ascii="Courier" w:hAnsi="Courier"/>
          <w:sz w:val="16"/>
        </w:rPr>
        <w:t>strerror</w:t>
      </w:r>
      <w:proofErr w:type="spellEnd"/>
      <w:r w:rsidRPr="00F66158">
        <w:rPr>
          <w:rFonts w:ascii="Courier" w:hAnsi="Courier"/>
          <w:sz w:val="16"/>
        </w:rPr>
        <w:t>(</w:t>
      </w:r>
      <w:proofErr w:type="spellStart"/>
      <w:r w:rsidRPr="00F66158">
        <w:rPr>
          <w:rFonts w:ascii="Courier" w:hAnsi="Courier"/>
          <w:sz w:val="16"/>
        </w:rPr>
        <w:t>errno</w:t>
      </w:r>
      <w:proofErr w:type="spellEnd"/>
      <w:r w:rsidRPr="00F66158">
        <w:rPr>
          <w:rFonts w:ascii="Courier" w:hAnsi="Courier"/>
          <w:sz w:val="16"/>
        </w:rPr>
        <w:t>));</w:t>
      </w:r>
    </w:p>
    <w:p w14:paraId="6718B8B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roofErr w:type="gramStart"/>
      <w:r w:rsidRPr="00F66158">
        <w:rPr>
          <w:rFonts w:ascii="Courier" w:hAnsi="Courier"/>
          <w:sz w:val="16"/>
        </w:rPr>
        <w:t>return( 1</w:t>
      </w:r>
      <w:proofErr w:type="gramEnd"/>
      <w:r w:rsidRPr="00F66158">
        <w:rPr>
          <w:rFonts w:ascii="Courier" w:hAnsi="Courier"/>
          <w:sz w:val="16"/>
        </w:rPr>
        <w:t xml:space="preserve"> );</w:t>
      </w:r>
    </w:p>
    <w:p w14:paraId="3A73D1A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
    <w:p w14:paraId="083DABF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40FBB99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roofErr w:type="gramStart"/>
      <w:r w:rsidRPr="00F66158">
        <w:rPr>
          <w:rFonts w:ascii="Courier" w:hAnsi="Courier"/>
          <w:sz w:val="16"/>
        </w:rPr>
        <w:t xml:space="preserve">read( </w:t>
      </w:r>
      <w:proofErr w:type="spellStart"/>
      <w:r w:rsidRPr="00F66158">
        <w:rPr>
          <w:rFonts w:ascii="Courier" w:hAnsi="Courier"/>
          <w:sz w:val="16"/>
        </w:rPr>
        <w:t>fd</w:t>
      </w:r>
      <w:proofErr w:type="spellEnd"/>
      <w:proofErr w:type="gramEnd"/>
      <w:r w:rsidRPr="00F66158">
        <w:rPr>
          <w:rFonts w:ascii="Courier" w:hAnsi="Courier"/>
          <w:sz w:val="16"/>
        </w:rPr>
        <w:t>, &amp;c, 1 );</w:t>
      </w:r>
    </w:p>
    <w:p w14:paraId="140C986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42403FA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roofErr w:type="spellStart"/>
      <w:proofErr w:type="gramStart"/>
      <w:r w:rsidRPr="00F66158">
        <w:rPr>
          <w:rFonts w:ascii="Courier" w:hAnsi="Courier"/>
          <w:sz w:val="16"/>
        </w:rPr>
        <w:t>printf</w:t>
      </w:r>
      <w:proofErr w:type="spellEnd"/>
      <w:r w:rsidRPr="00F66158">
        <w:rPr>
          <w:rFonts w:ascii="Courier" w:hAnsi="Courier"/>
          <w:sz w:val="16"/>
        </w:rPr>
        <w:t>( "</w:t>
      </w:r>
      <w:proofErr w:type="gramEnd"/>
      <w:r w:rsidRPr="00F66158">
        <w:rPr>
          <w:rFonts w:ascii="Courier" w:hAnsi="Courier"/>
          <w:sz w:val="16"/>
        </w:rPr>
        <w:t>read: %d\n", c );</w:t>
      </w:r>
    </w:p>
    <w:p w14:paraId="35D6AA08"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0745CFD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w:t>
      </w:r>
      <w:proofErr w:type="gramStart"/>
      <w:r w:rsidRPr="00F66158">
        <w:rPr>
          <w:rFonts w:ascii="Courier" w:hAnsi="Courier"/>
          <w:sz w:val="16"/>
        </w:rPr>
        <w:t xml:space="preserve">close( </w:t>
      </w:r>
      <w:proofErr w:type="spellStart"/>
      <w:r w:rsidRPr="00F66158">
        <w:rPr>
          <w:rFonts w:ascii="Courier" w:hAnsi="Courier"/>
          <w:sz w:val="16"/>
        </w:rPr>
        <w:t>fd</w:t>
      </w:r>
      <w:proofErr w:type="spellEnd"/>
      <w:proofErr w:type="gramEnd"/>
      <w:r w:rsidRPr="00F66158">
        <w:rPr>
          <w:rFonts w:ascii="Courier" w:hAnsi="Courier"/>
          <w:sz w:val="16"/>
        </w:rPr>
        <w:t xml:space="preserve"> );</w:t>
      </w:r>
    </w:p>
    <w:p w14:paraId="1C44651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06E8183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 xml:space="preserve">    return 0;</w:t>
      </w:r>
    </w:p>
    <w:p w14:paraId="10F5306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r w:rsidRPr="00F66158">
        <w:rPr>
          <w:rFonts w:ascii="Courier" w:hAnsi="Courier"/>
          <w:sz w:val="16"/>
        </w:rPr>
        <w:t>}</w:t>
      </w:r>
    </w:p>
    <w:p w14:paraId="294D902B"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6"/>
        </w:rPr>
      </w:pPr>
    </w:p>
    <w:p w14:paraId="1FA08B6E" w14:textId="77777777" w:rsidR="00B15A50" w:rsidRPr="00F66158" w:rsidRDefault="00B15A50">
      <w:r w:rsidRPr="00F66158">
        <w:t>The code shall be built on the host machine, issuing the following command:</w:t>
      </w:r>
    </w:p>
    <w:p w14:paraId="6D11AB36"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arm-</w:t>
      </w:r>
      <w:proofErr w:type="spellStart"/>
      <w:r w:rsidRPr="00F66158">
        <w:rPr>
          <w:rFonts w:ascii="Courier" w:hAnsi="Courier"/>
          <w:sz w:val="18"/>
          <w:szCs w:val="18"/>
        </w:rPr>
        <w:t>linux</w:t>
      </w:r>
      <w:proofErr w:type="spellEnd"/>
      <w:r w:rsidRPr="00F66158">
        <w:rPr>
          <w:rFonts w:ascii="Courier" w:hAnsi="Courier"/>
          <w:sz w:val="18"/>
          <w:szCs w:val="18"/>
        </w:rPr>
        <w:t>-</w:t>
      </w:r>
      <w:proofErr w:type="spellStart"/>
      <w:r w:rsidRPr="00F66158">
        <w:rPr>
          <w:rFonts w:ascii="Courier" w:hAnsi="Courier"/>
          <w:sz w:val="18"/>
          <w:szCs w:val="18"/>
        </w:rPr>
        <w:t>gnueabihf-gcc</w:t>
      </w:r>
      <w:proofErr w:type="spellEnd"/>
      <w:r w:rsidRPr="00F66158">
        <w:rPr>
          <w:rFonts w:ascii="Courier" w:hAnsi="Courier"/>
          <w:sz w:val="18"/>
          <w:szCs w:val="18"/>
        </w:rPr>
        <w:t xml:space="preserve"> -o </w:t>
      </w:r>
      <w:proofErr w:type="spellStart"/>
      <w:r w:rsidRPr="00F66158">
        <w:rPr>
          <w:rFonts w:ascii="Courier" w:hAnsi="Courier"/>
          <w:sz w:val="18"/>
          <w:szCs w:val="18"/>
        </w:rPr>
        <w:t>test_gpio</w:t>
      </w:r>
      <w:proofErr w:type="spellEnd"/>
      <w:r w:rsidRPr="00F66158">
        <w:rPr>
          <w:rFonts w:ascii="Courier" w:hAnsi="Courier"/>
          <w:sz w:val="18"/>
          <w:szCs w:val="18"/>
        </w:rPr>
        <w:t xml:space="preserve"> </w:t>
      </w:r>
      <w:proofErr w:type="spellStart"/>
      <w:r w:rsidRPr="00F66158">
        <w:rPr>
          <w:rFonts w:ascii="Courier" w:hAnsi="Courier"/>
          <w:sz w:val="18"/>
          <w:szCs w:val="18"/>
        </w:rPr>
        <w:t>test_gpio.c</w:t>
      </w:r>
      <w:proofErr w:type="spellEnd"/>
    </w:p>
    <w:p w14:paraId="59E235EB" w14:textId="147FC7E2" w:rsidR="00B15A50" w:rsidRPr="00F66158" w:rsidRDefault="00B15A50">
      <w:r w:rsidRPr="00F66158">
        <w:t xml:space="preserve">The obtained program, </w:t>
      </w:r>
      <w:proofErr w:type="spellStart"/>
      <w:r w:rsidRPr="00E47629">
        <w:rPr>
          <w:rFonts w:ascii="Courier" w:hAnsi="Courier"/>
          <w:b/>
          <w:i/>
          <w:sz w:val="18"/>
        </w:rPr>
        <w:t>test_gpio</w:t>
      </w:r>
      <w:proofErr w:type="spellEnd"/>
      <w:r w:rsidRPr="00F66158">
        <w:t>, shall be executed on the Raspberry Pi 3 targ</w:t>
      </w:r>
      <w:r w:rsidR="00544966" w:rsidRPr="00F66158">
        <w:t>et, for example</w:t>
      </w:r>
      <w:r w:rsidR="00B62240" w:rsidRPr="00F66158">
        <w:t>,</w:t>
      </w:r>
      <w:r w:rsidR="00544966" w:rsidRPr="00F66158">
        <w:t xml:space="preserve"> by copying it fr</w:t>
      </w:r>
      <w:r w:rsidRPr="00F66158">
        <w:t xml:space="preserve">om the development host </w:t>
      </w:r>
      <w:r w:rsidR="00D76A7A">
        <w:t>o</w:t>
      </w:r>
      <w:r w:rsidRPr="00F66158">
        <w:t>nto a USB stick that will be then plugged into the Raspberry Pi 3 USB port.</w:t>
      </w:r>
    </w:p>
    <w:p w14:paraId="563B6996" w14:textId="77777777" w:rsidR="00816B7D" w:rsidRPr="00F66158" w:rsidRDefault="002D4EF2">
      <w:r w:rsidRPr="00F66158">
        <w:t xml:space="preserve">When connecting the USB to the </w:t>
      </w:r>
      <w:r w:rsidR="0089308A" w:rsidRPr="00F66158">
        <w:t>Raspberry Pi, mount it to the media folder with the mount command:</w:t>
      </w:r>
    </w:p>
    <w:p w14:paraId="404E8AF1" w14:textId="77777777" w:rsidR="0089308A" w:rsidRPr="00F66158" w:rsidRDefault="0089308A" w:rsidP="00D76A7A">
      <w:pPr>
        <w:shd w:val="clear" w:color="auto" w:fill="F2F2F2" w:themeFill="background1" w:themeFillShade="F2"/>
        <w:rPr>
          <w:rFonts w:ascii="Courier" w:hAnsi="Courier"/>
          <w:sz w:val="18"/>
          <w:szCs w:val="18"/>
        </w:rPr>
      </w:pPr>
      <w:r w:rsidRPr="00F66158">
        <w:rPr>
          <w:rFonts w:ascii="Courier" w:hAnsi="Courier"/>
          <w:sz w:val="18"/>
          <w:szCs w:val="18"/>
        </w:rPr>
        <w:t>mount /dev/sda1 media</w:t>
      </w:r>
    </w:p>
    <w:p w14:paraId="20350529" w14:textId="7F468A86" w:rsidR="0089308A" w:rsidRPr="00F66158" w:rsidRDefault="0089308A">
      <w:r w:rsidRPr="00F66158">
        <w:t>If your USB is not called sda1, use the following command to find its name:</w:t>
      </w:r>
    </w:p>
    <w:p w14:paraId="2D13C5EB" w14:textId="77777777" w:rsidR="0089308A" w:rsidRPr="00F66158" w:rsidRDefault="0089308A" w:rsidP="00D76A7A">
      <w:pPr>
        <w:shd w:val="clear" w:color="auto" w:fill="F2F2F2" w:themeFill="background1" w:themeFillShade="F2"/>
        <w:rPr>
          <w:rFonts w:ascii="Courier" w:hAnsi="Courier"/>
          <w:sz w:val="18"/>
          <w:szCs w:val="18"/>
        </w:rPr>
      </w:pPr>
      <w:proofErr w:type="spellStart"/>
      <w:r w:rsidRPr="00F66158">
        <w:rPr>
          <w:rFonts w:ascii="Courier" w:hAnsi="Courier"/>
          <w:sz w:val="18"/>
          <w:szCs w:val="18"/>
        </w:rPr>
        <w:t>fdisk</w:t>
      </w:r>
      <w:proofErr w:type="spellEnd"/>
      <w:r w:rsidRPr="00F66158">
        <w:rPr>
          <w:rFonts w:ascii="Courier" w:hAnsi="Courier"/>
          <w:sz w:val="18"/>
          <w:szCs w:val="18"/>
        </w:rPr>
        <w:t xml:space="preserve"> -l</w:t>
      </w:r>
    </w:p>
    <w:p w14:paraId="6A9CA1E8" w14:textId="3E1D0559" w:rsidR="00B15A50" w:rsidRPr="00F66158" w:rsidRDefault="00B15A50">
      <w:r w:rsidRPr="00F66158">
        <w:t>The test program can be executed as follows</w:t>
      </w:r>
      <w:r w:rsidR="00E3176E">
        <w:t xml:space="preserve"> (</w:t>
      </w:r>
      <w:r w:rsidR="00E3176E" w:rsidRPr="00E3176E">
        <w:t>ensure /dev/</w:t>
      </w:r>
      <w:proofErr w:type="spellStart"/>
      <w:r w:rsidR="00E3176E" w:rsidRPr="00E3176E">
        <w:t>gpio</w:t>
      </w:r>
      <w:proofErr w:type="spellEnd"/>
      <w:r w:rsidR="00E3176E" w:rsidRPr="00E3176E">
        <w:t xml:space="preserve"> exists as done earlier</w:t>
      </w:r>
      <w:r w:rsidR="00E3176E">
        <w:t>):</w:t>
      </w:r>
    </w:p>
    <w:p w14:paraId="15FC43C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 xml:space="preserve">root@raspberrypi3:~# </w:t>
      </w:r>
      <w:r w:rsidR="00760652" w:rsidRPr="00F66158">
        <w:rPr>
          <w:rFonts w:ascii="Courier" w:hAnsi="Courier"/>
          <w:sz w:val="18"/>
          <w:szCs w:val="18"/>
          <w:lang w:val="it-IT"/>
        </w:rPr>
        <w:t>.</w:t>
      </w:r>
      <w:r w:rsidRPr="00F66158">
        <w:rPr>
          <w:rFonts w:ascii="Courier" w:hAnsi="Courier"/>
          <w:sz w:val="18"/>
          <w:szCs w:val="18"/>
          <w:lang w:val="it-IT"/>
        </w:rPr>
        <w:t>/media/test_gpio &gt; tmp</w:t>
      </w:r>
    </w:p>
    <w:p w14:paraId="09C21FB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F66158">
        <w:rPr>
          <w:rFonts w:ascii="Courier" w:hAnsi="Courier"/>
          <w:sz w:val="18"/>
          <w:szCs w:val="18"/>
        </w:rPr>
        <w:t>[  947.552708</w:t>
      </w:r>
      <w:proofErr w:type="gramEnd"/>
      <w:r w:rsidRPr="00F66158">
        <w:rPr>
          <w:rFonts w:ascii="Courier" w:hAnsi="Courier"/>
          <w:sz w:val="18"/>
          <w:szCs w:val="18"/>
        </w:rPr>
        <w:t xml:space="preserve">]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gpio_open</w:t>
      </w:r>
      <w:proofErr w:type="spellEnd"/>
    </w:p>
    <w:p w14:paraId="774755D7"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F66158">
        <w:rPr>
          <w:rFonts w:ascii="Courier" w:hAnsi="Courier"/>
          <w:sz w:val="18"/>
          <w:szCs w:val="18"/>
        </w:rPr>
        <w:t>[  947.556149</w:t>
      </w:r>
      <w:proofErr w:type="gramEnd"/>
      <w:r w:rsidRPr="00F66158">
        <w:rPr>
          <w:rFonts w:ascii="Courier" w:hAnsi="Courier"/>
          <w:sz w:val="18"/>
          <w:szCs w:val="18"/>
        </w:rPr>
        <w:t xml:space="preserve">] </w:t>
      </w:r>
      <w:proofErr w:type="spellStart"/>
      <w:r w:rsidRPr="00F66158">
        <w:rPr>
          <w:rFonts w:ascii="Courier" w:hAnsi="Courier"/>
          <w:sz w:val="18"/>
          <w:szCs w:val="18"/>
        </w:rPr>
        <w:t>gpio</w:t>
      </w:r>
      <w:proofErr w:type="spellEnd"/>
      <w:r w:rsidRPr="00F66158">
        <w:rPr>
          <w:rFonts w:ascii="Courier" w:hAnsi="Courier"/>
          <w:sz w:val="18"/>
          <w:szCs w:val="18"/>
        </w:rPr>
        <w:t xml:space="preserve"> read (count=1, offset=0)</w:t>
      </w:r>
    </w:p>
    <w:p w14:paraId="06B5195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F66158">
        <w:rPr>
          <w:rFonts w:ascii="Courier" w:hAnsi="Courier"/>
          <w:sz w:val="18"/>
          <w:szCs w:val="18"/>
        </w:rPr>
        <w:t>[  947.562213</w:t>
      </w:r>
      <w:proofErr w:type="gramEnd"/>
      <w:r w:rsidRPr="00F66158">
        <w:rPr>
          <w:rFonts w:ascii="Courier" w:hAnsi="Courier"/>
          <w:sz w:val="18"/>
          <w:szCs w:val="18"/>
        </w:rPr>
        <w:t xml:space="preserve">]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gpio_close</w:t>
      </w:r>
      <w:proofErr w:type="spellEnd"/>
    </w:p>
    <w:p w14:paraId="6C98BD72" w14:textId="77777777" w:rsidR="00B15A50" w:rsidRPr="00F66158" w:rsidRDefault="00B15A50">
      <w:r w:rsidRPr="00F66158">
        <w:t xml:space="preserve">The test application interacts with the driver through the virtual file system, invoking the </w:t>
      </w:r>
      <w:r w:rsidRPr="00F66158">
        <w:rPr>
          <w:rFonts w:ascii="Courier" w:hAnsi="Courier"/>
          <w:sz w:val="18"/>
        </w:rPr>
        <w:t>open</w:t>
      </w:r>
      <w:r w:rsidRPr="00F66158">
        <w:t xml:space="preserve">, </w:t>
      </w:r>
      <w:r w:rsidRPr="00F66158">
        <w:rPr>
          <w:rFonts w:ascii="Courier" w:hAnsi="Courier"/>
          <w:sz w:val="18"/>
        </w:rPr>
        <w:t>read</w:t>
      </w:r>
      <w:r w:rsidRPr="00F66158">
        <w:t xml:space="preserve">, and </w:t>
      </w:r>
      <w:r w:rsidRPr="00F66158">
        <w:rPr>
          <w:rFonts w:ascii="Courier" w:hAnsi="Courier"/>
          <w:sz w:val="18"/>
        </w:rPr>
        <w:t>release</w:t>
      </w:r>
      <w:r w:rsidRPr="00F66158">
        <w:t xml:space="preserve"> functions.</w:t>
      </w:r>
    </w:p>
    <w:p w14:paraId="3AA89EC6" w14:textId="77777777" w:rsidR="00013DF3" w:rsidRPr="00F66158" w:rsidRDefault="00013DF3"/>
    <w:p w14:paraId="71DFDC2E" w14:textId="77777777" w:rsidR="00B15A50" w:rsidRPr="00F66158" w:rsidRDefault="00B15A50">
      <w:r w:rsidRPr="00F66158">
        <w:t xml:space="preserve">The content of the </w:t>
      </w:r>
      <w:proofErr w:type="spellStart"/>
      <w:r w:rsidRPr="00F66158">
        <w:rPr>
          <w:rFonts w:ascii="Courier" w:hAnsi="Courier"/>
          <w:sz w:val="18"/>
        </w:rPr>
        <w:t>tmp</w:t>
      </w:r>
      <w:proofErr w:type="spellEnd"/>
      <w:r w:rsidRPr="00F66158">
        <w:rPr>
          <w:sz w:val="18"/>
        </w:rPr>
        <w:t xml:space="preserve"> </w:t>
      </w:r>
      <w:r w:rsidRPr="00F66158">
        <w:t>file contains the read value from the module. As an example:</w:t>
      </w:r>
    </w:p>
    <w:p w14:paraId="340ED12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root@raspberrypi</w:t>
      </w:r>
      <w:proofErr w:type="gramStart"/>
      <w:r w:rsidRPr="00F66158">
        <w:rPr>
          <w:rFonts w:ascii="Courier" w:hAnsi="Courier"/>
          <w:sz w:val="18"/>
          <w:szCs w:val="18"/>
        </w:rPr>
        <w:t>3:~</w:t>
      </w:r>
      <w:proofErr w:type="gramEnd"/>
      <w:r w:rsidRPr="00F66158">
        <w:rPr>
          <w:rFonts w:ascii="Courier" w:hAnsi="Courier"/>
          <w:sz w:val="18"/>
          <w:szCs w:val="18"/>
        </w:rPr>
        <w:t># echo 1 &gt; /dev/</w:t>
      </w:r>
      <w:proofErr w:type="spellStart"/>
      <w:r w:rsidRPr="00F66158">
        <w:rPr>
          <w:rFonts w:ascii="Courier" w:hAnsi="Courier"/>
          <w:sz w:val="18"/>
          <w:szCs w:val="18"/>
        </w:rPr>
        <w:t>gpio</w:t>
      </w:r>
      <w:proofErr w:type="spellEnd"/>
    </w:p>
    <w:p w14:paraId="377A1271"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[ 1068.239500]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gpio_open</w:t>
      </w:r>
      <w:proofErr w:type="spellEnd"/>
    </w:p>
    <w:p w14:paraId="61225403"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[ 1068.243109]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InterruptHandler</w:t>
      </w:r>
      <w:proofErr w:type="spellEnd"/>
      <w:r w:rsidRPr="00F66158">
        <w:rPr>
          <w:rFonts w:ascii="Courier" w:hAnsi="Courier"/>
          <w:sz w:val="18"/>
          <w:szCs w:val="18"/>
        </w:rPr>
        <w:t xml:space="preserve"> got GPIO_IN with value 1</w:t>
      </w:r>
    </w:p>
    <w:p w14:paraId="7CFDE48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[ 1068.250988]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gpio_write</w:t>
      </w:r>
      <w:proofErr w:type="spellEnd"/>
      <w:r w:rsidRPr="00F66158">
        <w:rPr>
          <w:rFonts w:ascii="Courier" w:hAnsi="Courier"/>
          <w:sz w:val="18"/>
          <w:szCs w:val="18"/>
        </w:rPr>
        <w:t xml:space="preserve"> wrote 1 to GPIO_OUT</w:t>
      </w:r>
    </w:p>
    <w:p w14:paraId="33362A4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[ 1068.256276] gpio_dev: gpio_close</w:t>
      </w:r>
    </w:p>
    <w:p w14:paraId="3FFFAD18" w14:textId="77777777" w:rsidR="006922EF" w:rsidRPr="00F66158" w:rsidRDefault="006922EF">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p>
    <w:p w14:paraId="4EA0555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 xml:space="preserve">root@raspberrypi3:~# </w:t>
      </w:r>
      <w:r w:rsidR="008570DC" w:rsidRPr="00F66158">
        <w:rPr>
          <w:rFonts w:ascii="Courier" w:hAnsi="Courier"/>
          <w:sz w:val="18"/>
          <w:szCs w:val="18"/>
          <w:lang w:val="it-IT"/>
        </w:rPr>
        <w:t>.</w:t>
      </w:r>
      <w:r w:rsidRPr="00F66158">
        <w:rPr>
          <w:rFonts w:ascii="Courier" w:hAnsi="Courier"/>
          <w:sz w:val="18"/>
          <w:szCs w:val="18"/>
          <w:lang w:val="it-IT"/>
        </w:rPr>
        <w:t>/media/test_gpio &gt; tmp</w:t>
      </w:r>
    </w:p>
    <w:p w14:paraId="77F80DAD"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[ 1071.322513] </w:t>
      </w:r>
      <w:proofErr w:type="spellStart"/>
      <w:r w:rsidRPr="00F66158">
        <w:rPr>
          <w:rFonts w:ascii="Courier" w:hAnsi="Courier"/>
          <w:sz w:val="18"/>
          <w:szCs w:val="18"/>
        </w:rPr>
        <w:t>gpio_dev</w:t>
      </w:r>
      <w:proofErr w:type="spellEnd"/>
      <w:r w:rsidRPr="00F66158">
        <w:rPr>
          <w:rFonts w:ascii="Courier" w:hAnsi="Courier"/>
          <w:sz w:val="18"/>
          <w:szCs w:val="18"/>
        </w:rPr>
        <w:t xml:space="preserve">: </w:t>
      </w:r>
      <w:proofErr w:type="spellStart"/>
      <w:r w:rsidRPr="00F66158">
        <w:rPr>
          <w:rFonts w:ascii="Courier" w:hAnsi="Courier"/>
          <w:sz w:val="18"/>
          <w:szCs w:val="18"/>
        </w:rPr>
        <w:t>gpio_open</w:t>
      </w:r>
      <w:proofErr w:type="spellEnd"/>
    </w:p>
    <w:p w14:paraId="0231A2D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[ 1071.325956] </w:t>
      </w:r>
      <w:proofErr w:type="spellStart"/>
      <w:r w:rsidRPr="00F66158">
        <w:rPr>
          <w:rFonts w:ascii="Courier" w:hAnsi="Courier"/>
          <w:sz w:val="18"/>
          <w:szCs w:val="18"/>
        </w:rPr>
        <w:t>gpio</w:t>
      </w:r>
      <w:proofErr w:type="spellEnd"/>
      <w:r w:rsidRPr="00F66158">
        <w:rPr>
          <w:rFonts w:ascii="Courier" w:hAnsi="Courier"/>
          <w:sz w:val="18"/>
          <w:szCs w:val="18"/>
        </w:rPr>
        <w:t xml:space="preserve"> read (count=1, offset=0)</w:t>
      </w:r>
      <w:r w:rsidR="00311A1D" w:rsidRPr="00F66158">
        <w:rPr>
          <w:rFonts w:ascii="Courier" w:hAnsi="Courier"/>
          <w:sz w:val="18"/>
          <w:szCs w:val="18"/>
        </w:rPr>
        <w:t xml:space="preserve"> </w:t>
      </w:r>
    </w:p>
    <w:p w14:paraId="454077F5"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[ 1071.332148] gpio_dev: gpio_close</w:t>
      </w:r>
    </w:p>
    <w:p w14:paraId="5546BCC9"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lang w:val="it-IT"/>
        </w:rPr>
      </w:pPr>
      <w:r w:rsidRPr="00F66158">
        <w:rPr>
          <w:rFonts w:ascii="Courier" w:hAnsi="Courier"/>
          <w:sz w:val="18"/>
          <w:szCs w:val="18"/>
          <w:lang w:val="it-IT"/>
        </w:rPr>
        <w:t xml:space="preserve">root@raspberrypi3:~# cat tmp </w:t>
      </w:r>
    </w:p>
    <w:p w14:paraId="15C54024"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read: 1</w:t>
      </w:r>
    </w:p>
    <w:p w14:paraId="4B3A65BE" w14:textId="77777777" w:rsidR="00B15A50" w:rsidRPr="00F66158" w:rsidRDefault="00B15A50">
      <w:r w:rsidRPr="00F66158">
        <w:t xml:space="preserve">We can see that the content of </w:t>
      </w:r>
      <w:proofErr w:type="spellStart"/>
      <w:r w:rsidRPr="00F66158">
        <w:rPr>
          <w:rFonts w:ascii="Courier" w:hAnsi="Courier"/>
          <w:sz w:val="18"/>
        </w:rPr>
        <w:t>tmp</w:t>
      </w:r>
      <w:proofErr w:type="spellEnd"/>
      <w:r w:rsidRPr="00F66158">
        <w:rPr>
          <w:sz w:val="18"/>
        </w:rPr>
        <w:t xml:space="preserve"> </w:t>
      </w:r>
      <w:r w:rsidRPr="00F66158">
        <w:t>corresponds to the value (</w:t>
      </w:r>
      <w:r w:rsidRPr="00F66158">
        <w:rPr>
          <w:rFonts w:ascii="Courier" w:hAnsi="Courier"/>
          <w:sz w:val="18"/>
        </w:rPr>
        <w:t>1</w:t>
      </w:r>
      <w:r w:rsidRPr="00F66158">
        <w:t>) sent to the module.</w:t>
      </w:r>
    </w:p>
    <w:p w14:paraId="1A5DFA80" w14:textId="77777777" w:rsidR="00B15A50" w:rsidRPr="00F66158" w:rsidRDefault="00B15A50">
      <w:r w:rsidRPr="00F66158">
        <w:t>For removing the module, you can act as follows:</w:t>
      </w:r>
    </w:p>
    <w:p w14:paraId="225FB720"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66158">
        <w:rPr>
          <w:rFonts w:ascii="Courier" w:hAnsi="Courier"/>
          <w:sz w:val="18"/>
          <w:szCs w:val="18"/>
        </w:rPr>
        <w:t xml:space="preserve">root@raspberrypi3:/# </w:t>
      </w:r>
      <w:proofErr w:type="spellStart"/>
      <w:r w:rsidRPr="00F66158">
        <w:rPr>
          <w:rFonts w:ascii="Courier" w:hAnsi="Courier"/>
          <w:sz w:val="18"/>
          <w:szCs w:val="18"/>
        </w:rPr>
        <w:t>rmmod</w:t>
      </w:r>
      <w:proofErr w:type="spellEnd"/>
      <w:r w:rsidRPr="00F66158">
        <w:rPr>
          <w:rFonts w:ascii="Courier" w:hAnsi="Courier"/>
          <w:sz w:val="18"/>
          <w:szCs w:val="18"/>
        </w:rPr>
        <w:t xml:space="preserve"> </w:t>
      </w:r>
      <w:proofErr w:type="spellStart"/>
      <w:r w:rsidRPr="00F66158">
        <w:rPr>
          <w:rFonts w:ascii="Courier" w:hAnsi="Courier"/>
          <w:sz w:val="18"/>
          <w:szCs w:val="18"/>
        </w:rPr>
        <w:t>gpio</w:t>
      </w:r>
      <w:proofErr w:type="spellEnd"/>
    </w:p>
    <w:p w14:paraId="4D010A0F" w14:textId="77777777" w:rsidR="00B15A50" w:rsidRPr="00F66158" w:rsidRDefault="00B15A50">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F66158">
        <w:rPr>
          <w:rFonts w:ascii="Courier" w:hAnsi="Courier"/>
          <w:sz w:val="18"/>
          <w:szCs w:val="18"/>
        </w:rPr>
        <w:t>[  240.457807</w:t>
      </w:r>
      <w:proofErr w:type="gramEnd"/>
      <w:r w:rsidRPr="00F66158">
        <w:rPr>
          <w:rFonts w:ascii="Courier" w:hAnsi="Courier"/>
          <w:sz w:val="18"/>
          <w:szCs w:val="18"/>
        </w:rPr>
        <w:t xml:space="preserve">] Cleaning-up </w:t>
      </w:r>
      <w:proofErr w:type="spellStart"/>
      <w:r w:rsidRPr="00F66158">
        <w:rPr>
          <w:rFonts w:ascii="Courier" w:hAnsi="Courier"/>
          <w:sz w:val="18"/>
          <w:szCs w:val="18"/>
        </w:rPr>
        <w:t>gpio_dev</w:t>
      </w:r>
      <w:proofErr w:type="spellEnd"/>
      <w:r w:rsidRPr="00F66158">
        <w:rPr>
          <w:rFonts w:ascii="Courier" w:hAnsi="Courier"/>
          <w:sz w:val="18"/>
          <w:szCs w:val="18"/>
        </w:rPr>
        <w:t>.</w:t>
      </w:r>
    </w:p>
    <w:p w14:paraId="3BEBCD92" w14:textId="503D33CF" w:rsidR="00B15A50" w:rsidRPr="00F66158" w:rsidRDefault="00B15A50">
      <w:r w:rsidRPr="00F66158">
        <w:t>The message indicates that the module cleanup function has been executed correctly.</w:t>
      </w:r>
    </w:p>
    <w:p w14:paraId="603A37FF" w14:textId="77777777" w:rsidR="00DA1D6D" w:rsidRPr="00F66158" w:rsidRDefault="00DA1D6D"/>
    <w:p w14:paraId="3483294C" w14:textId="77777777" w:rsidR="00013DF3" w:rsidRPr="00F66158" w:rsidRDefault="00013DF3"/>
    <w:p w14:paraId="26D42586" w14:textId="77777777" w:rsidR="00013DF3" w:rsidRPr="00F66158" w:rsidRDefault="00013DF3"/>
    <w:p w14:paraId="33B04226" w14:textId="77777777" w:rsidR="00013DF3" w:rsidRPr="00F66158" w:rsidRDefault="00013DF3"/>
    <w:p w14:paraId="0BE675B0" w14:textId="77777777" w:rsidR="00013DF3" w:rsidRPr="00F66158" w:rsidRDefault="00013DF3"/>
    <w:p w14:paraId="233D9829" w14:textId="77777777" w:rsidR="00013DF3" w:rsidRPr="00F66158" w:rsidRDefault="00013DF3"/>
    <w:p w14:paraId="0D0331B7" w14:textId="77777777" w:rsidR="00013DF3" w:rsidRPr="00F66158" w:rsidRDefault="00013DF3"/>
    <w:p w14:paraId="4E9704A2" w14:textId="77777777" w:rsidR="00013DF3" w:rsidRPr="00F66158" w:rsidRDefault="00013DF3"/>
    <w:p w14:paraId="12999BD0" w14:textId="77777777" w:rsidR="00013DF3" w:rsidRPr="00F66158" w:rsidRDefault="00013DF3"/>
    <w:p w14:paraId="29FB2FB0" w14:textId="77777777" w:rsidR="00013DF3" w:rsidRPr="00F66158" w:rsidRDefault="00013DF3"/>
    <w:p w14:paraId="24614476" w14:textId="77777777" w:rsidR="00013DF3" w:rsidRPr="00F66158" w:rsidRDefault="00013DF3"/>
    <w:p w14:paraId="428C2E52" w14:textId="77777777" w:rsidR="00013DF3" w:rsidRPr="00F66158" w:rsidRDefault="00013DF3"/>
    <w:p w14:paraId="16D9D642" w14:textId="77777777" w:rsidR="00013DF3" w:rsidRPr="00F66158" w:rsidRDefault="00013DF3"/>
    <w:p w14:paraId="3DFD6CFB" w14:textId="77777777" w:rsidR="00013DF3" w:rsidRPr="00F66158" w:rsidRDefault="00013DF3"/>
    <w:p w14:paraId="3E4AAC34" w14:textId="15AB7806" w:rsidR="00DA1D6D" w:rsidRPr="00F66158" w:rsidRDefault="00DA1D6D" w:rsidP="00DA1D6D">
      <w:pPr>
        <w:pStyle w:val="Heading1"/>
        <w:rPr>
          <w:lang w:val="en-GB"/>
        </w:rPr>
      </w:pPr>
      <w:r w:rsidRPr="00F66158">
        <w:rPr>
          <w:lang w:val="en-GB"/>
        </w:rPr>
        <w:lastRenderedPageBreak/>
        <w:t>post-lab practice</w:t>
      </w:r>
    </w:p>
    <w:p w14:paraId="51BD2A9F" w14:textId="3AC6488B" w:rsidR="00DA1D6D" w:rsidRPr="00F66158" w:rsidRDefault="00DA1D6D" w:rsidP="00DA1D6D">
      <w:pPr>
        <w:rPr>
          <w:color w:val="000000"/>
        </w:rPr>
      </w:pPr>
      <w:r w:rsidRPr="00F66158">
        <w:rPr>
          <w:color w:val="000000"/>
        </w:rPr>
        <w:t xml:space="preserve">Now you have successfully loaded a game on your </w:t>
      </w:r>
      <w:r w:rsidR="00013DF3" w:rsidRPr="00F66158">
        <w:rPr>
          <w:color w:val="000000"/>
        </w:rPr>
        <w:t>Raspberry Pi 3</w:t>
      </w:r>
      <w:r w:rsidRPr="00F66158">
        <w:rPr>
          <w:color w:val="000000"/>
        </w:rPr>
        <w:t xml:space="preserve"> board; however, to make it into a real embedded system, we need to enable its own I/O instead of an external keyboard to control the game. We have completed </w:t>
      </w:r>
      <w:r w:rsidR="003F65E5" w:rsidRPr="00F66158">
        <w:rPr>
          <w:color w:val="000000"/>
        </w:rPr>
        <w:t xml:space="preserve">the current lab </w:t>
      </w:r>
      <w:r w:rsidRPr="00F66158">
        <w:rPr>
          <w:color w:val="000000"/>
        </w:rPr>
        <w:t>from which you learned how to write kernel module drivers to enable GPIOs; hence, this challenge session will focus on transferring the skills you just learned into real</w:t>
      </w:r>
      <w:r w:rsidR="001F0446" w:rsidRPr="00F66158">
        <w:rPr>
          <w:color w:val="000000"/>
        </w:rPr>
        <w:t>-</w:t>
      </w:r>
      <w:r w:rsidRPr="00F66158">
        <w:rPr>
          <w:color w:val="000000"/>
        </w:rPr>
        <w:t>world practice.</w:t>
      </w:r>
    </w:p>
    <w:p w14:paraId="6118E688" w14:textId="63D9D97B" w:rsidR="00DA1D6D" w:rsidRPr="00F66158" w:rsidRDefault="00DA1D6D" w:rsidP="00DA1D6D">
      <w:pPr>
        <w:rPr>
          <w:b/>
          <w:color w:val="000000"/>
        </w:rPr>
      </w:pPr>
      <w:r w:rsidRPr="00F66158">
        <w:rPr>
          <w:b/>
          <w:color w:val="000000"/>
        </w:rPr>
        <w:t>Q: Build a hardware circuit of 4 GPIO push</w:t>
      </w:r>
      <w:r w:rsidR="0027150C" w:rsidRPr="00F66158">
        <w:rPr>
          <w:b/>
          <w:color w:val="000000"/>
        </w:rPr>
        <w:t xml:space="preserve"> </w:t>
      </w:r>
      <w:r w:rsidRPr="00F66158">
        <w:rPr>
          <w:b/>
          <w:color w:val="000000"/>
        </w:rPr>
        <w:t>buttons and write a kernel module driver to enable them.</w:t>
      </w:r>
    </w:p>
    <w:p w14:paraId="1350E845" w14:textId="37792D7C" w:rsidR="00DA1D6D" w:rsidRPr="00F66158" w:rsidRDefault="00DA1D6D" w:rsidP="00DA1D6D">
      <w:pPr>
        <w:rPr>
          <w:b/>
          <w:color w:val="000000"/>
        </w:rPr>
      </w:pPr>
      <w:r w:rsidRPr="00F66158">
        <w:rPr>
          <w:b/>
          <w:color w:val="000000"/>
        </w:rPr>
        <w:t xml:space="preserve">Hint: consider the </w:t>
      </w:r>
      <w:proofErr w:type="spellStart"/>
      <w:r w:rsidRPr="00F66158">
        <w:rPr>
          <w:b/>
          <w:color w:val="000000"/>
        </w:rPr>
        <w:t>linux</w:t>
      </w:r>
      <w:proofErr w:type="spellEnd"/>
      <w:r w:rsidRPr="00F66158">
        <w:rPr>
          <w:b/>
          <w:color w:val="000000"/>
        </w:rPr>
        <w:t>/</w:t>
      </w:r>
      <w:proofErr w:type="spellStart"/>
      <w:r w:rsidRPr="00F66158">
        <w:rPr>
          <w:b/>
          <w:color w:val="000000"/>
        </w:rPr>
        <w:t>input.h</w:t>
      </w:r>
      <w:proofErr w:type="spellEnd"/>
      <w:r w:rsidRPr="00F66158">
        <w:rPr>
          <w:b/>
          <w:color w:val="000000"/>
        </w:rPr>
        <w:t xml:space="preserve"> interface. For the push</w:t>
      </w:r>
      <w:r w:rsidR="0027150C" w:rsidRPr="00F66158">
        <w:rPr>
          <w:b/>
          <w:color w:val="000000"/>
        </w:rPr>
        <w:t xml:space="preserve"> </w:t>
      </w:r>
      <w:r w:rsidRPr="00F66158">
        <w:rPr>
          <w:b/>
          <w:color w:val="000000"/>
        </w:rPr>
        <w:t>buttons, also consider debouncing.</w:t>
      </w:r>
    </w:p>
    <w:p w14:paraId="21EB5205" w14:textId="4794A083" w:rsidR="00DA1D6D" w:rsidRPr="00F66158" w:rsidRDefault="00DA1D6D" w:rsidP="00DA1D6D">
      <w:r w:rsidRPr="00F66158">
        <w:rPr>
          <w:b/>
        </w:rPr>
        <w:t>A:</w:t>
      </w:r>
      <w:r w:rsidRPr="00F66158">
        <w:t xml:space="preserve"> </w:t>
      </w:r>
      <w:r w:rsidR="00E774AE">
        <w:t xml:space="preserve">This task assumes that </w:t>
      </w:r>
      <w:r w:rsidRPr="00F66158">
        <w:t xml:space="preserve">you have completed </w:t>
      </w:r>
      <w:r w:rsidR="003F65E5" w:rsidRPr="00F66158">
        <w:t>the main lab</w:t>
      </w:r>
      <w:r w:rsidRPr="00F66158">
        <w:t xml:space="preserve">, </w:t>
      </w:r>
      <w:r w:rsidR="00E774AE">
        <w:t>in</w:t>
      </w:r>
      <w:r w:rsidRPr="00F66158">
        <w:t xml:space="preserve"> which you enabled two GPIOs for reading and writing, respectively. Now we need to build the corresponding hardware circuit for push buttons. In this session, we set the state of a push</w:t>
      </w:r>
      <w:r w:rsidR="0027150C" w:rsidRPr="00F66158">
        <w:t xml:space="preserve"> </w:t>
      </w:r>
      <w:r w:rsidRPr="00F66158">
        <w:t>button on idle is pulled-down (i.e.</w:t>
      </w:r>
      <w:r w:rsidR="0027150C" w:rsidRPr="00F66158">
        <w:t>,</w:t>
      </w:r>
      <w:r w:rsidRPr="00F66158">
        <w:t xml:space="preserve"> grounded). A resistor is needed </w:t>
      </w:r>
      <w:r w:rsidR="00314A9A">
        <w:t>in the</w:t>
      </w:r>
      <w:r w:rsidRPr="00F66158">
        <w:t xml:space="preserve"> series with respect to the push</w:t>
      </w:r>
      <w:r w:rsidR="0027150C" w:rsidRPr="00F66158">
        <w:t xml:space="preserve"> </w:t>
      </w:r>
      <w:r w:rsidRPr="00F66158">
        <w:t>button to divide the potential. The schematic is as follows:</w:t>
      </w:r>
    </w:p>
    <w:p w14:paraId="5BB65112" w14:textId="2EBFCDF6" w:rsidR="00DA1D6D" w:rsidRPr="00F66158" w:rsidRDefault="00996ECB" w:rsidP="00DA1D6D">
      <w:r>
        <w:rPr>
          <w:noProof/>
        </w:rPr>
        <w:drawing>
          <wp:inline distT="0" distB="0" distL="0" distR="0" wp14:anchorId="11CEDE46" wp14:editId="67DD457D">
            <wp:extent cx="5934075" cy="2819400"/>
            <wp:effectExtent l="0" t="0" r="0" b="0"/>
            <wp:docPr id="2" name="Picture 3" descr="circuit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cuit schemat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819400"/>
                    </a:xfrm>
                    <a:prstGeom prst="rect">
                      <a:avLst/>
                    </a:prstGeom>
                    <a:noFill/>
                    <a:ln>
                      <a:noFill/>
                    </a:ln>
                  </pic:spPr>
                </pic:pic>
              </a:graphicData>
            </a:graphic>
          </wp:inline>
        </w:drawing>
      </w:r>
    </w:p>
    <w:p w14:paraId="7C5115C6" w14:textId="2CA984B2" w:rsidR="00DA1D6D" w:rsidRPr="00F66158" w:rsidRDefault="00DA1D6D" w:rsidP="00DA1D6D">
      <w:r w:rsidRPr="00F66158">
        <w:t>Note that the signal to GPIOs is determined by voltage</w:t>
      </w:r>
      <w:r w:rsidR="0027150C" w:rsidRPr="00F66158">
        <w:t>,</w:t>
      </w:r>
      <w:r w:rsidRPr="00F66158">
        <w:t xml:space="preserve"> not current</w:t>
      </w:r>
      <w:r w:rsidR="0027150C" w:rsidRPr="00F66158">
        <w:t>;</w:t>
      </w:r>
      <w:r w:rsidRPr="00F66158">
        <w:t xml:space="preserve"> hence</w:t>
      </w:r>
      <w:r w:rsidR="0027150C" w:rsidRPr="00F66158">
        <w:t>,</w:t>
      </w:r>
      <w:r w:rsidRPr="00F66158">
        <w:t xml:space="preserve"> the value of resistors should limit the current below a safe level. Depending on your supply voltage (</w:t>
      </w:r>
      <w:proofErr w:type="spellStart"/>
      <w:r w:rsidRPr="00F66158">
        <w:t>Vcc</w:t>
      </w:r>
      <w:proofErr w:type="spellEnd"/>
      <w:r w:rsidRPr="00F66158">
        <w:t>), you shall adjust the resistance accordingly.</w:t>
      </w:r>
    </w:p>
    <w:p w14:paraId="19EB4005" w14:textId="7E545D21" w:rsidR="00DA1D6D" w:rsidRPr="00F66158" w:rsidRDefault="00DA1D6D" w:rsidP="00DA1D6D">
      <w:r w:rsidRPr="00F66158">
        <w:t>For the time being, the GPIO push</w:t>
      </w:r>
      <w:r w:rsidR="0027150C" w:rsidRPr="00F66158">
        <w:t xml:space="preserve"> </w:t>
      </w:r>
      <w:r w:rsidRPr="00F66158">
        <w:t xml:space="preserve">buttons are enabled </w:t>
      </w:r>
      <w:proofErr w:type="gramStart"/>
      <w:r w:rsidRPr="00F66158">
        <w:t>but yet</w:t>
      </w:r>
      <w:proofErr w:type="gramEnd"/>
      <w:r w:rsidRPr="00F66158">
        <w:t xml:space="preserve"> registered to the kernel. To do this, a kernel module is require</w:t>
      </w:r>
      <w:r w:rsidR="0027150C" w:rsidRPr="00F66158">
        <w:t>d</w:t>
      </w:r>
      <w:r w:rsidRPr="00F66158">
        <w:t xml:space="preserve"> as follows:</w:t>
      </w:r>
    </w:p>
    <w:p w14:paraId="7103B82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module.h</w:t>
      </w:r>
      <w:proofErr w:type="spellEnd"/>
      <w:r w:rsidRPr="00F66158">
        <w:rPr>
          <w:rFonts w:ascii="Courier" w:hAnsi="Courier" w:cs="Courier"/>
          <w:color w:val="262626"/>
          <w:sz w:val="16"/>
        </w:rPr>
        <w:t>&gt;</w:t>
      </w:r>
    </w:p>
    <w:p w14:paraId="36BCED8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kernel.h</w:t>
      </w:r>
      <w:proofErr w:type="spellEnd"/>
      <w:r w:rsidRPr="00F66158">
        <w:rPr>
          <w:rFonts w:ascii="Courier" w:hAnsi="Courier" w:cs="Courier"/>
          <w:color w:val="262626"/>
          <w:sz w:val="16"/>
        </w:rPr>
        <w:t>&gt;</w:t>
      </w:r>
    </w:p>
    <w:p w14:paraId="08F094B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errno.h</w:t>
      </w:r>
      <w:proofErr w:type="spellEnd"/>
      <w:r w:rsidRPr="00F66158">
        <w:rPr>
          <w:rFonts w:ascii="Courier" w:hAnsi="Courier" w:cs="Courier"/>
          <w:color w:val="262626"/>
          <w:sz w:val="16"/>
        </w:rPr>
        <w:t>&gt;</w:t>
      </w:r>
    </w:p>
    <w:p w14:paraId="1086911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gpio.h</w:t>
      </w:r>
      <w:proofErr w:type="spellEnd"/>
      <w:r w:rsidRPr="00F66158">
        <w:rPr>
          <w:rFonts w:ascii="Courier" w:hAnsi="Courier" w:cs="Courier"/>
          <w:color w:val="262626"/>
          <w:sz w:val="16"/>
        </w:rPr>
        <w:t>&gt;</w:t>
      </w:r>
    </w:p>
    <w:p w14:paraId="1579F4C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kthread.h</w:t>
      </w:r>
      <w:proofErr w:type="spellEnd"/>
      <w:r w:rsidRPr="00F66158">
        <w:rPr>
          <w:rFonts w:ascii="Courier" w:hAnsi="Courier" w:cs="Courier"/>
          <w:color w:val="262626"/>
          <w:sz w:val="16"/>
        </w:rPr>
        <w:t>&gt;</w:t>
      </w:r>
    </w:p>
    <w:p w14:paraId="02B1529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input.h</w:t>
      </w:r>
      <w:proofErr w:type="spellEnd"/>
      <w:r w:rsidRPr="00F66158">
        <w:rPr>
          <w:rFonts w:ascii="Courier" w:hAnsi="Courier" w:cs="Courier"/>
          <w:color w:val="262626"/>
          <w:sz w:val="16"/>
        </w:rPr>
        <w:t>&gt;</w:t>
      </w:r>
    </w:p>
    <w:p w14:paraId="67B91BF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delay.h</w:t>
      </w:r>
      <w:proofErr w:type="spellEnd"/>
      <w:r w:rsidRPr="00F66158">
        <w:rPr>
          <w:rFonts w:ascii="Courier" w:hAnsi="Courier" w:cs="Courier"/>
          <w:color w:val="262626"/>
          <w:sz w:val="16"/>
        </w:rPr>
        <w:t>&gt;</w:t>
      </w:r>
    </w:p>
    <w:p w14:paraId="43733278" w14:textId="77777777" w:rsidR="000F66A9" w:rsidRPr="00F66158" w:rsidRDefault="00013DF3"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init.h</w:t>
      </w:r>
      <w:proofErr w:type="spellEnd"/>
      <w:r w:rsidRPr="00F66158">
        <w:rPr>
          <w:rFonts w:ascii="Courier" w:hAnsi="Courier" w:cs="Courier"/>
          <w:color w:val="262626"/>
          <w:sz w:val="16"/>
        </w:rPr>
        <w:t>&gt;</w:t>
      </w:r>
      <w:r w:rsidR="000F66A9" w:rsidRPr="00F66158">
        <w:rPr>
          <w:rFonts w:ascii="Courier" w:hAnsi="Courier" w:cs="Courier"/>
          <w:color w:val="262626"/>
          <w:sz w:val="16"/>
        </w:rPr>
        <w:t>#include &lt;</w:t>
      </w:r>
      <w:proofErr w:type="spellStart"/>
      <w:r w:rsidR="000F66A9" w:rsidRPr="00F66158">
        <w:rPr>
          <w:rFonts w:ascii="Courier" w:hAnsi="Courier" w:cs="Courier"/>
          <w:color w:val="262626"/>
          <w:sz w:val="16"/>
        </w:rPr>
        <w:t>linux</w:t>
      </w:r>
      <w:proofErr w:type="spellEnd"/>
      <w:r w:rsidR="000F66A9" w:rsidRPr="00F66158">
        <w:rPr>
          <w:rFonts w:ascii="Courier" w:hAnsi="Courier" w:cs="Courier"/>
          <w:color w:val="262626"/>
          <w:sz w:val="16"/>
        </w:rPr>
        <w:t>/</w:t>
      </w:r>
      <w:proofErr w:type="spellStart"/>
      <w:r w:rsidR="000F66A9" w:rsidRPr="00F66158">
        <w:rPr>
          <w:rFonts w:ascii="Courier" w:hAnsi="Courier" w:cs="Courier"/>
          <w:color w:val="262626"/>
          <w:sz w:val="16"/>
        </w:rPr>
        <w:t>module.h</w:t>
      </w:r>
      <w:proofErr w:type="spellEnd"/>
      <w:r w:rsidR="000F66A9" w:rsidRPr="00F66158">
        <w:rPr>
          <w:rFonts w:ascii="Courier" w:hAnsi="Courier" w:cs="Courier"/>
          <w:color w:val="262626"/>
          <w:sz w:val="16"/>
        </w:rPr>
        <w:t>&gt;</w:t>
      </w:r>
    </w:p>
    <w:p w14:paraId="3563FE9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kernel.h</w:t>
      </w:r>
      <w:proofErr w:type="spellEnd"/>
      <w:r w:rsidRPr="00F66158">
        <w:rPr>
          <w:rFonts w:ascii="Courier" w:hAnsi="Courier" w:cs="Courier"/>
          <w:color w:val="262626"/>
          <w:sz w:val="16"/>
        </w:rPr>
        <w:t>&gt;</w:t>
      </w:r>
    </w:p>
    <w:p w14:paraId="582B786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errno.h</w:t>
      </w:r>
      <w:proofErr w:type="spellEnd"/>
      <w:r w:rsidRPr="00F66158">
        <w:rPr>
          <w:rFonts w:ascii="Courier" w:hAnsi="Courier" w:cs="Courier"/>
          <w:color w:val="262626"/>
          <w:sz w:val="16"/>
        </w:rPr>
        <w:t>&gt;</w:t>
      </w:r>
    </w:p>
    <w:p w14:paraId="16B7813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gpio.h</w:t>
      </w:r>
      <w:proofErr w:type="spellEnd"/>
      <w:r w:rsidRPr="00F66158">
        <w:rPr>
          <w:rFonts w:ascii="Courier" w:hAnsi="Courier" w:cs="Courier"/>
          <w:color w:val="262626"/>
          <w:sz w:val="16"/>
        </w:rPr>
        <w:t>&gt;</w:t>
      </w:r>
    </w:p>
    <w:p w14:paraId="18E57E8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kthread.h</w:t>
      </w:r>
      <w:proofErr w:type="spellEnd"/>
      <w:r w:rsidRPr="00F66158">
        <w:rPr>
          <w:rFonts w:ascii="Courier" w:hAnsi="Courier" w:cs="Courier"/>
          <w:color w:val="262626"/>
          <w:sz w:val="16"/>
        </w:rPr>
        <w:t>&gt;</w:t>
      </w:r>
    </w:p>
    <w:p w14:paraId="3734404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input.h</w:t>
      </w:r>
      <w:proofErr w:type="spellEnd"/>
      <w:r w:rsidRPr="00F66158">
        <w:rPr>
          <w:rFonts w:ascii="Courier" w:hAnsi="Courier" w:cs="Courier"/>
          <w:color w:val="262626"/>
          <w:sz w:val="16"/>
        </w:rPr>
        <w:t>&gt;</w:t>
      </w:r>
    </w:p>
    <w:p w14:paraId="6A9212C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delay.h</w:t>
      </w:r>
      <w:proofErr w:type="spellEnd"/>
      <w:r w:rsidRPr="00F66158">
        <w:rPr>
          <w:rFonts w:ascii="Courier" w:hAnsi="Courier" w:cs="Courier"/>
          <w:color w:val="262626"/>
          <w:sz w:val="16"/>
        </w:rPr>
        <w:t>&gt;</w:t>
      </w:r>
    </w:p>
    <w:p w14:paraId="00E7E86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init.h</w:t>
      </w:r>
      <w:proofErr w:type="spellEnd"/>
      <w:r w:rsidRPr="00F66158">
        <w:rPr>
          <w:rFonts w:ascii="Courier" w:hAnsi="Courier" w:cs="Courier"/>
          <w:color w:val="262626"/>
          <w:sz w:val="16"/>
        </w:rPr>
        <w:t>&gt;</w:t>
      </w:r>
    </w:p>
    <w:p w14:paraId="5BCAF45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types.h</w:t>
      </w:r>
      <w:proofErr w:type="spellEnd"/>
      <w:r w:rsidRPr="00F66158">
        <w:rPr>
          <w:rFonts w:ascii="Courier" w:hAnsi="Courier" w:cs="Courier"/>
          <w:color w:val="262626"/>
          <w:sz w:val="16"/>
        </w:rPr>
        <w:t>&gt;</w:t>
      </w:r>
    </w:p>
    <w:p w14:paraId="140D317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kdev_t.h</w:t>
      </w:r>
      <w:proofErr w:type="spellEnd"/>
      <w:r w:rsidRPr="00F66158">
        <w:rPr>
          <w:rFonts w:ascii="Courier" w:hAnsi="Courier" w:cs="Courier"/>
          <w:color w:val="262626"/>
          <w:sz w:val="16"/>
        </w:rPr>
        <w:t>&gt;</w:t>
      </w:r>
    </w:p>
    <w:p w14:paraId="592F381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fs.h</w:t>
      </w:r>
      <w:proofErr w:type="spellEnd"/>
      <w:r w:rsidRPr="00F66158">
        <w:rPr>
          <w:rFonts w:ascii="Courier" w:hAnsi="Courier" w:cs="Courier"/>
          <w:color w:val="262626"/>
          <w:sz w:val="16"/>
        </w:rPr>
        <w:t>&gt;</w:t>
      </w:r>
    </w:p>
    <w:p w14:paraId="0388658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cdev.h</w:t>
      </w:r>
      <w:proofErr w:type="spellEnd"/>
      <w:r w:rsidRPr="00F66158">
        <w:rPr>
          <w:rFonts w:ascii="Courier" w:hAnsi="Courier" w:cs="Courier"/>
          <w:color w:val="262626"/>
          <w:sz w:val="16"/>
        </w:rPr>
        <w:t>&gt;</w:t>
      </w:r>
    </w:p>
    <w:p w14:paraId="22AB162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asm</w:t>
      </w:r>
      <w:proofErr w:type="spellEnd"/>
      <w:r w:rsidRPr="00F66158">
        <w:rPr>
          <w:rFonts w:ascii="Courier" w:hAnsi="Courier" w:cs="Courier"/>
          <w:color w:val="262626"/>
          <w:sz w:val="16"/>
        </w:rPr>
        <w:t>/</w:t>
      </w:r>
      <w:proofErr w:type="spellStart"/>
      <w:r w:rsidRPr="00F66158">
        <w:rPr>
          <w:rFonts w:ascii="Courier" w:hAnsi="Courier" w:cs="Courier"/>
          <w:color w:val="262626"/>
          <w:sz w:val="16"/>
        </w:rPr>
        <w:t>uaccess.h</w:t>
      </w:r>
      <w:proofErr w:type="spellEnd"/>
      <w:r w:rsidRPr="00F66158">
        <w:rPr>
          <w:rFonts w:ascii="Courier" w:hAnsi="Courier" w:cs="Courier"/>
          <w:color w:val="262626"/>
          <w:sz w:val="16"/>
        </w:rPr>
        <w:t>&gt;</w:t>
      </w:r>
    </w:p>
    <w:p w14:paraId="187E900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interrupt.h</w:t>
      </w:r>
      <w:proofErr w:type="spellEnd"/>
      <w:r w:rsidRPr="00F66158">
        <w:rPr>
          <w:rFonts w:ascii="Courier" w:hAnsi="Courier" w:cs="Courier"/>
          <w:color w:val="262626"/>
          <w:sz w:val="16"/>
        </w:rPr>
        <w:t>&gt;</w:t>
      </w:r>
    </w:p>
    <w:p w14:paraId="4A68CBB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time.h</w:t>
      </w:r>
      <w:proofErr w:type="spellEnd"/>
      <w:r w:rsidRPr="00F66158">
        <w:rPr>
          <w:rFonts w:ascii="Courier" w:hAnsi="Courier" w:cs="Courier"/>
          <w:color w:val="262626"/>
          <w:sz w:val="16"/>
        </w:rPr>
        <w:t>&gt;</w:t>
      </w:r>
    </w:p>
    <w:p w14:paraId="315BFD8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119F9E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GPIO_IN_0</w:t>
      </w:r>
      <w:r w:rsidRPr="00F66158">
        <w:rPr>
          <w:rFonts w:ascii="Courier" w:hAnsi="Courier" w:cs="Courier"/>
          <w:color w:val="262626"/>
          <w:sz w:val="16"/>
        </w:rPr>
        <w:tab/>
        <w:t xml:space="preserve">    105</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GPIO_105</w:t>
      </w:r>
    </w:p>
    <w:p w14:paraId="4C953FA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GPIO_IN_1</w:t>
      </w:r>
      <w:r w:rsidRPr="00F66158">
        <w:rPr>
          <w:rFonts w:ascii="Courier" w:hAnsi="Courier" w:cs="Courier"/>
          <w:color w:val="262626"/>
          <w:sz w:val="16"/>
        </w:rPr>
        <w:tab/>
      </w:r>
      <w:r w:rsidRPr="00F66158">
        <w:rPr>
          <w:rFonts w:ascii="Courier" w:hAnsi="Courier" w:cs="Courier"/>
          <w:color w:val="262626"/>
          <w:sz w:val="16"/>
        </w:rPr>
        <w:tab/>
        <w:t>148</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GPIO_148</w:t>
      </w:r>
    </w:p>
    <w:p w14:paraId="14B6D11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GPIO_IN_2</w:t>
      </w:r>
      <w:r w:rsidRPr="00F66158">
        <w:rPr>
          <w:rFonts w:ascii="Courier" w:hAnsi="Courier" w:cs="Courier"/>
          <w:color w:val="262626"/>
          <w:sz w:val="16"/>
        </w:rPr>
        <w:tab/>
        <w:t xml:space="preserve">    146</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GPIO_146</w:t>
      </w:r>
    </w:p>
    <w:p w14:paraId="4481264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GPIO_IN_3</w:t>
      </w:r>
      <w:r w:rsidRPr="00F66158">
        <w:rPr>
          <w:rFonts w:ascii="Courier" w:hAnsi="Courier" w:cs="Courier"/>
          <w:color w:val="262626"/>
          <w:sz w:val="16"/>
        </w:rPr>
        <w:tab/>
      </w:r>
      <w:r w:rsidRPr="00F66158">
        <w:rPr>
          <w:rFonts w:ascii="Courier" w:hAnsi="Courier" w:cs="Courier"/>
          <w:color w:val="262626"/>
          <w:sz w:val="16"/>
        </w:rPr>
        <w:tab/>
        <w:t>147</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GPIO_147</w:t>
      </w:r>
    </w:p>
    <w:p w14:paraId="29A5EBA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ROW</w:t>
      </w:r>
      <w:r w:rsidRPr="00F66158">
        <w:rPr>
          <w:rFonts w:ascii="Courier" w:hAnsi="Courier" w:cs="Courier"/>
          <w:color w:val="262626"/>
          <w:sz w:val="16"/>
        </w:rPr>
        <w:tab/>
      </w:r>
      <w:r w:rsidRPr="00F66158">
        <w:rPr>
          <w:rFonts w:ascii="Courier" w:hAnsi="Courier" w:cs="Courier"/>
          <w:color w:val="262626"/>
          <w:sz w:val="16"/>
        </w:rPr>
        <w:tab/>
        <w:t xml:space="preserve">        2           // number of rows of keymap / number of states</w:t>
      </w:r>
    </w:p>
    <w:p w14:paraId="5D4E1D3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COLUMN</w:t>
      </w:r>
      <w:r w:rsidRPr="00F66158">
        <w:rPr>
          <w:rFonts w:ascii="Courier" w:hAnsi="Courier" w:cs="Courier"/>
          <w:color w:val="262626"/>
          <w:sz w:val="16"/>
        </w:rPr>
        <w:tab/>
      </w:r>
      <w:r w:rsidRPr="00F66158">
        <w:rPr>
          <w:rFonts w:ascii="Courier" w:hAnsi="Courier" w:cs="Courier"/>
          <w:color w:val="262626"/>
          <w:sz w:val="16"/>
        </w:rPr>
        <w:tab/>
        <w:t xml:space="preserve">    4           // number of columns of keymap / number of GPIOs</w:t>
      </w:r>
    </w:p>
    <w:p w14:paraId="18C2AB2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F2BF20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short state=0;</w:t>
      </w:r>
    </w:p>
    <w:p w14:paraId="53F08C4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short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4E4226F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unsigned int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 0;</w:t>
      </w:r>
    </w:p>
    <w:p w14:paraId="5ADE44F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unsigned int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=0;</w:t>
      </w:r>
    </w:p>
    <w:p w14:paraId="1C07E8F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uint64_t </w:t>
      </w:r>
      <w:proofErr w:type="spellStart"/>
      <w:r w:rsidRPr="00F66158">
        <w:rPr>
          <w:rFonts w:ascii="Courier" w:hAnsi="Courier" w:cs="Courier"/>
          <w:color w:val="262626"/>
          <w:sz w:val="16"/>
        </w:rPr>
        <w:t>epochMilli</w:t>
      </w:r>
      <w:proofErr w:type="spellEnd"/>
      <w:r w:rsidRPr="00F66158">
        <w:rPr>
          <w:rFonts w:ascii="Courier" w:hAnsi="Courier" w:cs="Courier"/>
          <w:color w:val="262626"/>
          <w:sz w:val="16"/>
        </w:rPr>
        <w:t>;</w:t>
      </w:r>
    </w:p>
    <w:p w14:paraId="7681C2B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struct </w:t>
      </w:r>
      <w:proofErr w:type="spellStart"/>
      <w:r w:rsidRPr="00F66158">
        <w:rPr>
          <w:rFonts w:ascii="Courier" w:hAnsi="Courier" w:cs="Courier"/>
          <w:color w:val="262626"/>
          <w:sz w:val="16"/>
        </w:rPr>
        <w:t>input_dev</w:t>
      </w:r>
      <w:proofErr w:type="spellEnd"/>
      <w:r w:rsidRPr="00F66158">
        <w:rPr>
          <w:rFonts w:ascii="Courier" w:hAnsi="Courier" w:cs="Courier"/>
          <w:color w:val="262626"/>
          <w:sz w:val="16"/>
        </w:rPr>
        <w:t xml:space="preserve"> *input; </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create a new input device</w:t>
      </w:r>
    </w:p>
    <w:p w14:paraId="6B16F48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int </w:t>
      </w:r>
      <w:proofErr w:type="spellStart"/>
      <w:proofErr w:type="gram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gramEnd"/>
      <w:r w:rsidRPr="00F66158">
        <w:rPr>
          <w:rFonts w:ascii="Courier" w:hAnsi="Courier" w:cs="Courier"/>
          <w:color w:val="262626"/>
          <w:sz w:val="16"/>
        </w:rPr>
        <w:t>COLUMN] = {GPIO_IN_0, GPIO_IN_1, GPIO_IN_2, GPIO_IN_3}; // map of GPIOs</w:t>
      </w:r>
    </w:p>
    <w:p w14:paraId="6AAF3B4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unsigned short </w:t>
      </w:r>
      <w:proofErr w:type="spellStart"/>
      <w:proofErr w:type="gramStart"/>
      <w:r w:rsidRPr="00F66158">
        <w:rPr>
          <w:rFonts w:ascii="Courier" w:hAnsi="Courier" w:cs="Courier"/>
          <w:color w:val="262626"/>
          <w:sz w:val="16"/>
        </w:rPr>
        <w:t>KeyMap</w:t>
      </w:r>
      <w:proofErr w:type="spellEnd"/>
      <w:r w:rsidRPr="00F66158">
        <w:rPr>
          <w:rFonts w:ascii="Courier" w:hAnsi="Courier" w:cs="Courier"/>
          <w:color w:val="262626"/>
          <w:sz w:val="16"/>
        </w:rPr>
        <w:t>[</w:t>
      </w:r>
      <w:proofErr w:type="gramEnd"/>
      <w:r w:rsidRPr="00F66158">
        <w:rPr>
          <w:rFonts w:ascii="Courier" w:hAnsi="Courier" w:cs="Courier"/>
          <w:color w:val="262626"/>
          <w:sz w:val="16"/>
        </w:rPr>
        <w:t>ROW][COLUMN] = {KEY_A, KEY_B, KEY_C, KEY_ENTER,  // keys for state 0</w:t>
      </w:r>
    </w:p>
    <w:p w14:paraId="5F82E09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KEY_X, KEY_Y, KEY_Z, KEY_SPACE}; // keys for state 1</w:t>
      </w:r>
    </w:p>
    <w:p w14:paraId="3AEF2F7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//Arrow keys</w:t>
      </w:r>
    </w:p>
    <w:p w14:paraId="04FBBE1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8B77EF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{KEY_UP, KEY_DOWN, KEY_SPACE, KEY_</w:t>
      </w:r>
      <w:proofErr w:type="gramStart"/>
      <w:r w:rsidRPr="00F66158">
        <w:rPr>
          <w:rFonts w:ascii="Courier" w:hAnsi="Courier" w:cs="Courier"/>
          <w:color w:val="262626"/>
          <w:sz w:val="16"/>
        </w:rPr>
        <w:t>ENTER,  /</w:t>
      </w:r>
      <w:proofErr w:type="gramEnd"/>
      <w:r w:rsidRPr="00F66158">
        <w:rPr>
          <w:rFonts w:ascii="Courier" w:hAnsi="Courier" w:cs="Courier"/>
          <w:color w:val="262626"/>
          <w:sz w:val="16"/>
        </w:rPr>
        <w:t>/ keys for state 0</w:t>
      </w:r>
    </w:p>
    <w:p w14:paraId="428EE66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KEY_LEFT, KEY_RIGHT, KEY_ESC, KEY_SPACE}; // keys for state 1</w:t>
      </w:r>
    </w:p>
    <w:p w14:paraId="7F29F65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07DCBAF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9FDF26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return the current operation time in millisecond</w:t>
      </w:r>
    </w:p>
    <w:p w14:paraId="5E48E3E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unsigned int </w:t>
      </w:r>
      <w:proofErr w:type="spellStart"/>
      <w:r w:rsidRPr="00F66158">
        <w:rPr>
          <w:rFonts w:ascii="Courier" w:hAnsi="Courier" w:cs="Courier"/>
          <w:color w:val="262626"/>
          <w:sz w:val="16"/>
        </w:rPr>
        <w:t>millis</w:t>
      </w:r>
      <w:proofErr w:type="spellEnd"/>
      <w:r w:rsidRPr="00F66158">
        <w:rPr>
          <w:rFonts w:ascii="Courier" w:hAnsi="Courier" w:cs="Courier"/>
          <w:color w:val="262626"/>
          <w:sz w:val="16"/>
        </w:rPr>
        <w:t xml:space="preserve"> (void)</w:t>
      </w:r>
    </w:p>
    <w:p w14:paraId="2D5C259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31B7B7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struct </w:t>
      </w:r>
      <w:proofErr w:type="spellStart"/>
      <w:r w:rsidRPr="00F66158">
        <w:rPr>
          <w:rFonts w:ascii="Courier" w:hAnsi="Courier" w:cs="Courier"/>
          <w:color w:val="262626"/>
          <w:sz w:val="16"/>
        </w:rPr>
        <w:t>timeval</w:t>
      </w:r>
      <w:proofErr w:type="spellEnd"/>
      <w:r w:rsidRPr="00F66158">
        <w:rPr>
          <w:rFonts w:ascii="Courier" w:hAnsi="Courier" w:cs="Courier"/>
          <w:color w:val="262626"/>
          <w:sz w:val="16"/>
        </w:rPr>
        <w:t xml:space="preserve"> tv;</w:t>
      </w:r>
    </w:p>
    <w:p w14:paraId="105D052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uint64_t now;</w:t>
      </w:r>
    </w:p>
    <w:p w14:paraId="5B9BC9D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do_gettimeofday</w:t>
      </w:r>
      <w:proofErr w:type="spellEnd"/>
      <w:r w:rsidRPr="00F66158">
        <w:rPr>
          <w:rFonts w:ascii="Courier" w:hAnsi="Courier" w:cs="Courier"/>
          <w:color w:val="262626"/>
          <w:sz w:val="16"/>
        </w:rPr>
        <w:t>(&amp;tv);</w:t>
      </w:r>
    </w:p>
    <w:p w14:paraId="029A1B3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lang w:val="fr-FR"/>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lang w:val="fr-FR"/>
        </w:rPr>
        <w:t>now</w:t>
      </w:r>
      <w:proofErr w:type="spellEnd"/>
      <w:r w:rsidRPr="00F66158">
        <w:rPr>
          <w:rFonts w:ascii="Courier" w:hAnsi="Courier" w:cs="Courier"/>
          <w:color w:val="262626"/>
          <w:sz w:val="16"/>
          <w:lang w:val="fr-FR"/>
        </w:rPr>
        <w:t xml:space="preserve">  =</w:t>
      </w:r>
      <w:proofErr w:type="gramEnd"/>
      <w:r w:rsidRPr="00F66158">
        <w:rPr>
          <w:rFonts w:ascii="Courier" w:hAnsi="Courier" w:cs="Courier"/>
          <w:color w:val="262626"/>
          <w:sz w:val="16"/>
          <w:lang w:val="fr-FR"/>
        </w:rPr>
        <w:t xml:space="preserve"> (uint64_t)</w:t>
      </w:r>
      <w:proofErr w:type="spellStart"/>
      <w:r w:rsidRPr="00F66158">
        <w:rPr>
          <w:rFonts w:ascii="Courier" w:hAnsi="Courier" w:cs="Courier"/>
          <w:color w:val="262626"/>
          <w:sz w:val="16"/>
          <w:lang w:val="fr-FR"/>
        </w:rPr>
        <w:t>tv.tv_sec</w:t>
      </w:r>
      <w:proofErr w:type="spellEnd"/>
      <w:r w:rsidRPr="00F66158">
        <w:rPr>
          <w:rFonts w:ascii="Courier" w:hAnsi="Courier" w:cs="Courier"/>
          <w:color w:val="262626"/>
          <w:sz w:val="16"/>
          <w:lang w:val="fr-FR"/>
        </w:rPr>
        <w:t xml:space="preserve"> * (uint64_t)1000 + (uint64_t)(</w:t>
      </w:r>
      <w:proofErr w:type="spellStart"/>
      <w:r w:rsidRPr="00F66158">
        <w:rPr>
          <w:rFonts w:ascii="Courier" w:hAnsi="Courier" w:cs="Courier"/>
          <w:color w:val="262626"/>
          <w:sz w:val="16"/>
          <w:lang w:val="fr-FR"/>
        </w:rPr>
        <w:t>tv.tv_usec</w:t>
      </w:r>
      <w:proofErr w:type="spellEnd"/>
      <w:r w:rsidRPr="00F66158">
        <w:rPr>
          <w:rFonts w:ascii="Courier" w:hAnsi="Courier" w:cs="Courier"/>
          <w:color w:val="262626"/>
          <w:sz w:val="16"/>
          <w:lang w:val="fr-FR"/>
        </w:rPr>
        <w:t xml:space="preserve"> / 1000);</w:t>
      </w:r>
    </w:p>
    <w:p w14:paraId="6D11C61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lang w:val="fr-FR"/>
        </w:rPr>
        <w:t xml:space="preserve">    </w:t>
      </w:r>
      <w:r w:rsidRPr="00F66158">
        <w:rPr>
          <w:rFonts w:ascii="Courier" w:hAnsi="Courier" w:cs="Courier"/>
          <w:color w:val="262626"/>
          <w:sz w:val="16"/>
        </w:rPr>
        <w:t>return (uint32_</w:t>
      </w:r>
      <w:proofErr w:type="gramStart"/>
      <w:r w:rsidRPr="00F66158">
        <w:rPr>
          <w:rFonts w:ascii="Courier" w:hAnsi="Courier" w:cs="Courier"/>
          <w:color w:val="262626"/>
          <w:sz w:val="16"/>
        </w:rPr>
        <w:t>t)(</w:t>
      </w:r>
      <w:proofErr w:type="gramEnd"/>
      <w:r w:rsidRPr="00F66158">
        <w:rPr>
          <w:rFonts w:ascii="Courier" w:hAnsi="Courier" w:cs="Courier"/>
          <w:color w:val="262626"/>
          <w:sz w:val="16"/>
        </w:rPr>
        <w:t xml:space="preserve">now - </w:t>
      </w:r>
      <w:proofErr w:type="spellStart"/>
      <w:r w:rsidRPr="00F66158">
        <w:rPr>
          <w:rFonts w:ascii="Courier" w:hAnsi="Courier" w:cs="Courier"/>
          <w:color w:val="262626"/>
          <w:sz w:val="16"/>
        </w:rPr>
        <w:t>epochMilli</w:t>
      </w:r>
      <w:proofErr w:type="spellEnd"/>
      <w:r w:rsidRPr="00F66158">
        <w:rPr>
          <w:rFonts w:ascii="Courier" w:hAnsi="Courier" w:cs="Courier"/>
          <w:color w:val="262626"/>
          <w:sz w:val="16"/>
        </w:rPr>
        <w:t>);</w:t>
      </w:r>
    </w:p>
    <w:p w14:paraId="5DEA6A4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04FB2C0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2D528B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send a key event to kernel</w:t>
      </w:r>
    </w:p>
    <w:p w14:paraId="3688C1D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void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 xml:space="preserve"> (short row, short column)</w:t>
      </w:r>
    </w:p>
    <w:p w14:paraId="37810D2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6CE265E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input_report_</w:t>
      </w:r>
      <w:proofErr w:type="gramStart"/>
      <w:r w:rsidRPr="00F66158">
        <w:rPr>
          <w:rFonts w:ascii="Courier" w:hAnsi="Courier" w:cs="Courier"/>
          <w:color w:val="262626"/>
          <w:sz w:val="16"/>
        </w:rPr>
        <w:t>key</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input,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[row][column], 1);</w:t>
      </w:r>
    </w:p>
    <w:p w14:paraId="446C863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input_sync</w:t>
      </w:r>
      <w:proofErr w:type="spellEnd"/>
      <w:r w:rsidRPr="00F66158">
        <w:rPr>
          <w:rFonts w:ascii="Courier" w:hAnsi="Courier" w:cs="Courier"/>
          <w:color w:val="262626"/>
          <w:sz w:val="16"/>
        </w:rPr>
        <w:t>(input);</w:t>
      </w:r>
    </w:p>
    <w:p w14:paraId="1264EB0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input_report_</w:t>
      </w:r>
      <w:proofErr w:type="gramStart"/>
      <w:r w:rsidRPr="00F66158">
        <w:rPr>
          <w:rFonts w:ascii="Courier" w:hAnsi="Courier" w:cs="Courier"/>
          <w:color w:val="262626"/>
          <w:sz w:val="16"/>
        </w:rPr>
        <w:t>key</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input,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[row][column], 0);</w:t>
      </w:r>
    </w:p>
    <w:p w14:paraId="4499549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input_sync</w:t>
      </w:r>
      <w:proofErr w:type="spellEnd"/>
      <w:r w:rsidRPr="00F66158">
        <w:rPr>
          <w:rFonts w:ascii="Courier" w:hAnsi="Courier" w:cs="Courier"/>
          <w:color w:val="262626"/>
          <w:sz w:val="16"/>
        </w:rPr>
        <w:t>(input);</w:t>
      </w:r>
    </w:p>
    <w:p w14:paraId="494F180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w:t>
      </w:r>
    </w:p>
    <w:p w14:paraId="7A59589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0A9BFA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general interrupt service routine for key events</w:t>
      </w:r>
    </w:p>
    <w:p w14:paraId="1B2B29B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InterruptHandler_</w:t>
      </w:r>
      <w:proofErr w:type="gramStart"/>
      <w:r w:rsidRPr="00F66158">
        <w:rPr>
          <w:rFonts w:ascii="Courier" w:hAnsi="Courier" w:cs="Courier"/>
          <w:color w:val="262626"/>
          <w:sz w:val="16"/>
        </w:rPr>
        <w:t>general</w:t>
      </w:r>
      <w:proofErr w:type="spellEnd"/>
      <w:r w:rsidRPr="00F66158">
        <w:rPr>
          <w:rFonts w:ascii="Courier" w:hAnsi="Courier" w:cs="Courier"/>
          <w:color w:val="262626"/>
          <w:sz w:val="16"/>
        </w:rPr>
        <w:t>(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short column )</w:t>
      </w:r>
    </w:p>
    <w:p w14:paraId="61EB169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12CF381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long flags;</w:t>
      </w:r>
    </w:p>
    <w:p w14:paraId="32A68C0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int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millis</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3A57276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C8ECCF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&lt; 250)</w:t>
      </w:r>
    </w:p>
    <w:p w14:paraId="4D591A6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ignore the interrupt due to bouncing</w:t>
      </w:r>
    </w:p>
    <w:p w14:paraId="6E57E8D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3D8C7C1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1822FB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w:t>
      </w:r>
    </w:p>
    <w:p w14:paraId="0A6C53E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local_irq_save</w:t>
      </w:r>
      <w:proofErr w:type="spellEnd"/>
      <w:r w:rsidRPr="00F66158">
        <w:rPr>
          <w:rFonts w:ascii="Courier" w:hAnsi="Courier" w:cs="Courier"/>
          <w:color w:val="262626"/>
          <w:sz w:val="16"/>
        </w:rPr>
        <w:t>(flags);</w:t>
      </w:r>
    </w:p>
    <w:p w14:paraId="78DB53A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state,column</w:t>
      </w:r>
      <w:proofErr w:type="spellEnd"/>
      <w:proofErr w:type="gramEnd"/>
      <w:r w:rsidRPr="00F66158">
        <w:rPr>
          <w:rFonts w:ascii="Courier" w:hAnsi="Courier" w:cs="Courier"/>
          <w:color w:val="262626"/>
          <w:sz w:val="16"/>
        </w:rPr>
        <w:t>);</w:t>
      </w:r>
    </w:p>
    <w:p w14:paraId="11260BB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B9CF6B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 on the local CPU, and restore them</w:t>
      </w:r>
    </w:p>
    <w:p w14:paraId="4FB2FA3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2036018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52E4461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1A61E23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82FDCC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1F3589C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63F23AD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EC8AE8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GPIO_IN_0</w:t>
      </w:r>
    </w:p>
    <w:p w14:paraId="53DD9D5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0(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77E9A99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5A1C967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0);</w:t>
      </w:r>
    </w:p>
    <w:p w14:paraId="15C4661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A8C34B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FCE9C6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GPIO_IN_1</w:t>
      </w:r>
    </w:p>
    <w:p w14:paraId="1453126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1(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51F5E45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6145BF2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1);</w:t>
      </w:r>
    </w:p>
    <w:p w14:paraId="4BC374C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4635A1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128525B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GPIO_IN_2</w:t>
      </w:r>
    </w:p>
    <w:p w14:paraId="190497C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2(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603F6CE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7C41E24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2);</w:t>
      </w:r>
    </w:p>
    <w:p w14:paraId="0692FAD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FADC85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8ECBC2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0CFBF81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GPIO_IN_3</w:t>
      </w:r>
    </w:p>
    <w:p w14:paraId="396A74B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3(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440C2D7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239867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long flags;</w:t>
      </w:r>
    </w:p>
    <w:p w14:paraId="13E8B20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int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millis</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6102FA8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4A52FA0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&lt; 80)</w:t>
      </w:r>
    </w:p>
    <w:p w14:paraId="6C4E62E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16348CD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90BB6A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 on the local CPU, and restore them</w:t>
      </w:r>
    </w:p>
    <w:p w14:paraId="516ACE0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local_irq_save</w:t>
      </w:r>
      <w:proofErr w:type="spellEnd"/>
      <w:r w:rsidRPr="00F66158">
        <w:rPr>
          <w:rFonts w:ascii="Courier" w:hAnsi="Courier" w:cs="Courier"/>
          <w:color w:val="262626"/>
          <w:sz w:val="16"/>
        </w:rPr>
        <w:t>(flags);</w:t>
      </w:r>
    </w:p>
    <w:p w14:paraId="096EC69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9C4BBA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examine the switch</w:t>
      </w:r>
    </w:p>
    <w:p w14:paraId="0B6110F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interrupt_time-last_press_time</w:t>
      </w:r>
      <w:proofErr w:type="spellEnd"/>
      <w:r w:rsidRPr="00F66158">
        <w:rPr>
          <w:rFonts w:ascii="Courier" w:hAnsi="Courier" w:cs="Courier"/>
          <w:color w:val="262626"/>
          <w:sz w:val="16"/>
        </w:rPr>
        <w:t xml:space="preserve"> &lt; 350)</w:t>
      </w:r>
    </w:p>
    <w:p w14:paraId="25D4152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43CD2C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The state toggles when pressed 5 times in a row</w:t>
      </w:r>
    </w:p>
    <w:p w14:paraId="3C6E48E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 xml:space="preserve"> &gt; 6)</w:t>
      </w:r>
    </w:p>
    <w:p w14:paraId="6DEF730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161C945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 xml:space="preserve">            state^=1; // toggle the current key state</w:t>
      </w:r>
    </w:p>
    <w:p w14:paraId="6174458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449CC13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4CACF4A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22339CA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310DFD5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0BD262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w:t>
      </w:r>
    </w:p>
    <w:p w14:paraId="736CC84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2F4C5B8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1F5F581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else</w:t>
      </w:r>
    </w:p>
    <w:p w14:paraId="27C2C68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6477CB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(state,3);</w:t>
      </w:r>
    </w:p>
    <w:p w14:paraId="2F88577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 xml:space="preserve">=0; // clear the </w:t>
      </w:r>
      <w:proofErr w:type="spellStart"/>
      <w:r w:rsidRPr="00F66158">
        <w:rPr>
          <w:rFonts w:ascii="Courier" w:hAnsi="Courier" w:cs="Courier"/>
          <w:color w:val="262626"/>
          <w:sz w:val="16"/>
        </w:rPr>
        <w:t>press_counter</w:t>
      </w:r>
      <w:proofErr w:type="spellEnd"/>
    </w:p>
    <w:p w14:paraId="1C913C8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ACC43B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94E853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restore hard interrupts</w:t>
      </w:r>
    </w:p>
    <w:p w14:paraId="34588E1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44506B7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5C377CE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57BFD7D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75C7AA0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07D3538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137E1F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int </w:t>
      </w:r>
      <w:proofErr w:type="spellStart"/>
      <w:r w:rsidRPr="00F66158">
        <w:rPr>
          <w:rFonts w:ascii="Courier" w:hAnsi="Courier" w:cs="Courier"/>
          <w:color w:val="262626"/>
          <w:sz w:val="16"/>
        </w:rPr>
        <w:t>keyboard_init</w:t>
      </w:r>
      <w:proofErr w:type="spellEnd"/>
      <w:r w:rsidRPr="00F66158">
        <w:rPr>
          <w:rFonts w:ascii="Courier" w:hAnsi="Courier" w:cs="Courier"/>
          <w:color w:val="262626"/>
          <w:sz w:val="16"/>
        </w:rPr>
        <w:t>(void)</w:t>
      </w:r>
    </w:p>
    <w:p w14:paraId="67E4B9F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CBF0E8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89D03B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int</w:t>
      </w:r>
      <w:r w:rsidRPr="00F66158">
        <w:rPr>
          <w:rFonts w:ascii="Courier" w:hAnsi="Courier" w:cs="Courier"/>
          <w:color w:val="262626"/>
          <w:sz w:val="16"/>
        </w:rPr>
        <w:tab/>
        <w:t>ret = 0;</w:t>
      </w:r>
    </w:p>
    <w:p w14:paraId="1AA3956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int err,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j;</w:t>
      </w:r>
    </w:p>
    <w:p w14:paraId="10A7BD8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0E1DC7F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w:t>
      </w:r>
      <w:proofErr w:type="spellStart"/>
      <w:r w:rsidRPr="00F66158">
        <w:rPr>
          <w:rFonts w:ascii="Courier" w:hAnsi="Courier" w:cs="Courier"/>
          <w:color w:val="262626"/>
          <w:sz w:val="16"/>
        </w:rPr>
        <w:t>Initialise</w:t>
      </w:r>
      <w:proofErr w:type="spellEnd"/>
      <w:r w:rsidRPr="00F66158">
        <w:rPr>
          <w:rFonts w:ascii="Courier" w:hAnsi="Courier" w:cs="Courier"/>
          <w:color w:val="262626"/>
          <w:sz w:val="16"/>
        </w:rPr>
        <w:t xml:space="preserve"> the GPIO</w:t>
      </w:r>
    </w:p>
    <w:p w14:paraId="278D413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gramStart"/>
      <w:r w:rsidRPr="00F66158">
        <w:rPr>
          <w:rFonts w:ascii="Courier" w:hAnsi="Courier" w:cs="Courier"/>
          <w:color w:val="262626"/>
          <w:sz w:val="16"/>
        </w:rPr>
        <w:t>for(</w:t>
      </w:r>
      <w:proofErr w:type="spellStart"/>
      <w:proofErr w:type="gramEnd"/>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710BF02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209478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sprintf</w:t>
      </w:r>
      <w:proofErr w:type="spellEnd"/>
      <w:r w:rsidRPr="00F66158">
        <w:rPr>
          <w:rFonts w:ascii="Courier" w:hAnsi="Courier" w:cs="Courier"/>
          <w:color w:val="262626"/>
          <w:sz w:val="16"/>
        </w:rPr>
        <w:t>(</w:t>
      </w:r>
      <w:proofErr w:type="gramEnd"/>
      <w:r w:rsidRPr="00F66158">
        <w:rPr>
          <w:rFonts w:ascii="Courier" w:hAnsi="Courier" w:cs="Courier"/>
          <w:color w:val="262626"/>
          <w:sz w:val="16"/>
        </w:rPr>
        <w:t>string, "</w:t>
      </w:r>
      <w:proofErr w:type="spellStart"/>
      <w:r w:rsidRPr="00F66158">
        <w:rPr>
          <w:rFonts w:ascii="Courier" w:hAnsi="Courier" w:cs="Courier"/>
          <w:color w:val="262626"/>
          <w:sz w:val="16"/>
        </w:rPr>
        <w:t>in_%d</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690A294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gpio_request</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w:t>
      </w:r>
    </w:p>
    <w:p w14:paraId="45DFB41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20D6C0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%s unable to get GPIO_OUT\n",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47F69B9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5ABCCA0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179F28E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FF15F9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9ED01B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gpio_direction_input</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&lt; </w:t>
      </w:r>
      <w:proofErr w:type="gramStart"/>
      <w:r w:rsidRPr="00F66158">
        <w:rPr>
          <w:rFonts w:ascii="Courier" w:hAnsi="Courier" w:cs="Courier"/>
          <w:color w:val="262626"/>
          <w:sz w:val="16"/>
        </w:rPr>
        <w:t>0 )</w:t>
      </w:r>
      <w:proofErr w:type="gramEnd"/>
    </w:p>
    <w:p w14:paraId="1468A05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CDC7DB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%s unable to set GPIO_IN as input\n",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01D02B0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2A0F78F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2E9FA7B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DF30DF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06BDD2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50FF6E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Allocate a new input device structure</w:t>
      </w:r>
    </w:p>
    <w:p w14:paraId="407F348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 = </w:t>
      </w:r>
      <w:proofErr w:type="spellStart"/>
      <w:r w:rsidRPr="00F66158">
        <w:rPr>
          <w:rFonts w:ascii="Courier" w:hAnsi="Courier" w:cs="Courier"/>
          <w:color w:val="262626"/>
          <w:sz w:val="16"/>
        </w:rPr>
        <w:t>input_allocate_</w:t>
      </w:r>
      <w:proofErr w:type="gramStart"/>
      <w:r w:rsidRPr="00F66158">
        <w:rPr>
          <w:rFonts w:ascii="Courier" w:hAnsi="Courier" w:cs="Courier"/>
          <w:color w:val="262626"/>
          <w:sz w:val="16"/>
        </w:rPr>
        <w:t>device</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6B0E5B7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gramStart"/>
      <w:r w:rsidRPr="00F66158">
        <w:rPr>
          <w:rFonts w:ascii="Courier" w:hAnsi="Courier" w:cs="Courier"/>
          <w:color w:val="262626"/>
          <w:sz w:val="16"/>
        </w:rPr>
        <w:t>(!input</w:t>
      </w:r>
      <w:proofErr w:type="gramEnd"/>
      <w:r w:rsidRPr="00F66158">
        <w:rPr>
          <w:rFonts w:ascii="Courier" w:hAnsi="Courier" w:cs="Courier"/>
          <w:color w:val="262626"/>
          <w:sz w:val="16"/>
        </w:rPr>
        <w:t>)</w:t>
      </w:r>
    </w:p>
    <w:p w14:paraId="20D7777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50FC41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err = -ENOMEM;</w:t>
      </w:r>
    </w:p>
    <w:p w14:paraId="48E34DD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32F4CD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8A38C0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input-&gt;name = "GPIO keyboard";</w:t>
      </w:r>
    </w:p>
    <w:p w14:paraId="153EC92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input-&gt;keycode =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w:t>
      </w:r>
    </w:p>
    <w:p w14:paraId="24B8696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r w:rsidRPr="00F66158">
        <w:rPr>
          <w:rFonts w:ascii="Courier" w:hAnsi="Courier" w:cs="Courier"/>
          <w:color w:val="262626"/>
          <w:sz w:val="16"/>
        </w:rPr>
        <w:t>keycodesize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sizeof</w:t>
      </w:r>
      <w:proofErr w:type="spellEnd"/>
      <w:r w:rsidRPr="00F66158">
        <w:rPr>
          <w:rFonts w:ascii="Courier" w:hAnsi="Courier" w:cs="Courier"/>
          <w:color w:val="262626"/>
          <w:sz w:val="16"/>
        </w:rPr>
        <w:t>(</w:t>
      </w:r>
      <w:proofErr w:type="gramEnd"/>
      <w:r w:rsidRPr="00F66158">
        <w:rPr>
          <w:rFonts w:ascii="Courier" w:hAnsi="Courier" w:cs="Courier"/>
          <w:color w:val="262626"/>
          <w:sz w:val="16"/>
        </w:rPr>
        <w:t>unsigned short);</w:t>
      </w:r>
    </w:p>
    <w:p w14:paraId="51B0C57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r w:rsidRPr="00F66158">
        <w:rPr>
          <w:rFonts w:ascii="Courier" w:hAnsi="Courier" w:cs="Courier"/>
          <w:color w:val="262626"/>
          <w:sz w:val="16"/>
        </w:rPr>
        <w:t>keycodemax</w:t>
      </w:r>
      <w:proofErr w:type="spellEnd"/>
      <w:r w:rsidRPr="00F66158">
        <w:rPr>
          <w:rFonts w:ascii="Courier" w:hAnsi="Courier" w:cs="Courier"/>
          <w:color w:val="262626"/>
          <w:sz w:val="16"/>
        </w:rPr>
        <w:t xml:space="preserve"> = ROW*COLUMN;</w:t>
      </w:r>
    </w:p>
    <w:p w14:paraId="0594951E"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proofErr w:type="gramStart"/>
      <w:r w:rsidRPr="00F66158">
        <w:rPr>
          <w:rFonts w:ascii="Courier" w:hAnsi="Courier" w:cs="Courier"/>
          <w:color w:val="262626"/>
          <w:sz w:val="16"/>
        </w:rPr>
        <w:t>evbit</w:t>
      </w:r>
      <w:proofErr w:type="spellEnd"/>
      <w:r w:rsidRPr="00F66158">
        <w:rPr>
          <w:rFonts w:ascii="Courier" w:hAnsi="Courier" w:cs="Courier"/>
          <w:color w:val="262626"/>
          <w:sz w:val="16"/>
        </w:rPr>
        <w:t>[</w:t>
      </w:r>
      <w:proofErr w:type="gramEnd"/>
      <w:r w:rsidRPr="00F66158">
        <w:rPr>
          <w:rFonts w:ascii="Courier" w:hAnsi="Courier" w:cs="Courier"/>
          <w:color w:val="262626"/>
          <w:sz w:val="16"/>
        </w:rPr>
        <w:t>0] = BIT(EV_KEY);</w:t>
      </w:r>
    </w:p>
    <w:p w14:paraId="3029516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C259EE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register all the </w:t>
      </w:r>
      <w:proofErr w:type="spellStart"/>
      <w:r w:rsidRPr="00F66158">
        <w:rPr>
          <w:rFonts w:ascii="Courier" w:hAnsi="Courier" w:cs="Courier"/>
          <w:color w:val="262626"/>
          <w:sz w:val="16"/>
        </w:rPr>
        <w:t>keybits</w:t>
      </w:r>
      <w:proofErr w:type="spellEnd"/>
      <w:r w:rsidRPr="00F66158">
        <w:rPr>
          <w:rFonts w:ascii="Courier" w:hAnsi="Courier" w:cs="Courier"/>
          <w:color w:val="262626"/>
          <w:sz w:val="16"/>
        </w:rPr>
        <w:t xml:space="preserve"> one by one</w:t>
      </w:r>
    </w:p>
    <w:p w14:paraId="0A4E221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 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&lt; ROW;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727EB73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 xml:space="preserve">        for (j=0; j &lt; COLUMN; </w:t>
      </w:r>
      <w:proofErr w:type="spellStart"/>
      <w:r w:rsidRPr="00F66158">
        <w:rPr>
          <w:rFonts w:ascii="Courier" w:hAnsi="Courier" w:cs="Courier"/>
          <w:color w:val="262626"/>
          <w:sz w:val="16"/>
        </w:rPr>
        <w:t>j++</w:t>
      </w:r>
      <w:proofErr w:type="spellEnd"/>
      <w:r w:rsidRPr="00F66158">
        <w:rPr>
          <w:rFonts w:ascii="Courier" w:hAnsi="Courier" w:cs="Courier"/>
          <w:color w:val="262626"/>
          <w:sz w:val="16"/>
        </w:rPr>
        <w:t>)</w:t>
      </w:r>
    </w:p>
    <w:p w14:paraId="0247207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__</w:t>
      </w:r>
      <w:proofErr w:type="spellStart"/>
      <w:r w:rsidRPr="00F66158">
        <w:rPr>
          <w:rFonts w:ascii="Courier" w:hAnsi="Courier" w:cs="Courier"/>
          <w:color w:val="262626"/>
          <w:sz w:val="16"/>
        </w:rPr>
        <w:t>set_</w:t>
      </w:r>
      <w:proofErr w:type="gramStart"/>
      <w:r w:rsidRPr="00F66158">
        <w:rPr>
          <w:rFonts w:ascii="Courier" w:hAnsi="Courier" w:cs="Courier"/>
          <w:color w:val="262626"/>
          <w:sz w:val="16"/>
        </w:rPr>
        <w:t>bit</w:t>
      </w:r>
      <w:proofErr w:type="spellEnd"/>
      <w:r w:rsidRPr="00F66158">
        <w:rPr>
          <w:rFonts w:ascii="Courier" w:hAnsi="Courier" w:cs="Courier"/>
          <w:color w:val="262626"/>
          <w:sz w:val="16"/>
        </w:rPr>
        <w:t>(</w:t>
      </w:r>
      <w:proofErr w:type="spellStart"/>
      <w:proofErr w:type="gramEnd"/>
      <w:r w:rsidRPr="00F66158">
        <w:rPr>
          <w:rFonts w:ascii="Courier" w:hAnsi="Courier" w:cs="Courier"/>
          <w:color w:val="262626"/>
          <w:sz w:val="16"/>
        </w:rPr>
        <w:t>KeyMap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][j], input-&gt;</w:t>
      </w:r>
      <w:proofErr w:type="spellStart"/>
      <w:r w:rsidRPr="00F66158">
        <w:rPr>
          <w:rFonts w:ascii="Courier" w:hAnsi="Courier" w:cs="Courier"/>
          <w:color w:val="262626"/>
          <w:sz w:val="16"/>
        </w:rPr>
        <w:t>keybit</w:t>
      </w:r>
      <w:proofErr w:type="spellEnd"/>
      <w:r w:rsidRPr="00F66158">
        <w:rPr>
          <w:rFonts w:ascii="Courier" w:hAnsi="Courier" w:cs="Courier"/>
          <w:color w:val="262626"/>
          <w:sz w:val="16"/>
        </w:rPr>
        <w:t>);</w:t>
      </w:r>
    </w:p>
    <w:p w14:paraId="7DB5D96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4461887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6CBD953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err = </w:t>
      </w:r>
      <w:proofErr w:type="spellStart"/>
      <w:r w:rsidRPr="00F66158">
        <w:rPr>
          <w:rFonts w:ascii="Courier" w:hAnsi="Courier" w:cs="Courier"/>
          <w:color w:val="262626"/>
          <w:sz w:val="16"/>
        </w:rPr>
        <w:t>input_register_device</w:t>
      </w:r>
      <w:proofErr w:type="spellEnd"/>
      <w:r w:rsidRPr="00F66158">
        <w:rPr>
          <w:rFonts w:ascii="Courier" w:hAnsi="Courier" w:cs="Courier"/>
          <w:color w:val="262626"/>
          <w:sz w:val="16"/>
        </w:rPr>
        <w:t>(input);</w:t>
      </w:r>
    </w:p>
    <w:p w14:paraId="4013856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(err)</w:t>
      </w:r>
    </w:p>
    <w:p w14:paraId="47F2840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DC0142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KERN_CRIT "</w:t>
      </w:r>
      <w:proofErr w:type="spellStart"/>
      <w:r w:rsidRPr="00F66158">
        <w:rPr>
          <w:rFonts w:ascii="Courier" w:hAnsi="Courier" w:cs="Courier"/>
          <w:color w:val="262626"/>
          <w:sz w:val="16"/>
        </w:rPr>
        <w:t>input_register_device</w:t>
      </w:r>
      <w:proofErr w:type="spellEnd"/>
      <w:r w:rsidRPr="00F66158">
        <w:rPr>
          <w:rFonts w:ascii="Courier" w:hAnsi="Courier" w:cs="Courier"/>
          <w:color w:val="262626"/>
          <w:sz w:val="16"/>
        </w:rPr>
        <w:t xml:space="preserve"> failed");</w:t>
      </w:r>
    </w:p>
    <w:p w14:paraId="0CD1EF9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6CE0478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3249BD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E7BA84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make an array of declared interrupt handler pointers</w:t>
      </w:r>
    </w:p>
    <w:p w14:paraId="48F37A8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InterruptHandlerMap</w:t>
      </w:r>
      <w:proofErr w:type="spellEnd"/>
      <w:r w:rsidRPr="00F66158">
        <w:rPr>
          <w:rFonts w:ascii="Courier" w:hAnsi="Courier" w:cs="Courier"/>
          <w:color w:val="262626"/>
          <w:sz w:val="16"/>
        </w:rPr>
        <w:t xml:space="preserve"> [COLUMN] = {InterruptHandler_0, InterruptHandler_1, InterruptHandler_2, InterruptHandler_3};</w:t>
      </w:r>
    </w:p>
    <w:p w14:paraId="3FB0FCA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03D9DB4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request interrupts for GPIOs</w:t>
      </w:r>
    </w:p>
    <w:p w14:paraId="57BD09C1"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0A2C135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7EEF5D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gramStart"/>
      <w:r w:rsidRPr="00F66158">
        <w:rPr>
          <w:rFonts w:ascii="Courier" w:hAnsi="Courier" w:cs="Courier"/>
          <w:color w:val="262626"/>
          <w:sz w:val="16"/>
        </w:rPr>
        <w:t xml:space="preserve">if( </w:t>
      </w:r>
      <w:proofErr w:type="spellStart"/>
      <w:r w:rsidRPr="00F66158">
        <w:rPr>
          <w:rFonts w:ascii="Courier" w:hAnsi="Courier" w:cs="Courier"/>
          <w:color w:val="262626"/>
          <w:sz w:val="16"/>
        </w:rPr>
        <w:t>request</w:t>
      </w:r>
      <w:proofErr w:type="gramEnd"/>
      <w:r w:rsidRPr="00F66158">
        <w:rPr>
          <w:rFonts w:ascii="Courier" w:hAnsi="Courier" w:cs="Courier"/>
          <w:color w:val="262626"/>
          <w:sz w:val="16"/>
        </w:rPr>
        <w:t>_irq</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gpio_to_irq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05599E3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IRQF_TRIGGER_RISING | IRQF_TRIGGER_FALLING,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xml:space="preserve">", </w:t>
      </w:r>
      <w:proofErr w:type="gramStart"/>
      <w:r w:rsidRPr="00F66158">
        <w:rPr>
          <w:rFonts w:ascii="Courier" w:hAnsi="Courier" w:cs="Courier"/>
          <w:color w:val="262626"/>
          <w:sz w:val="16"/>
        </w:rPr>
        <w:t>NULL )</w:t>
      </w:r>
      <w:proofErr w:type="gramEnd"/>
      <w:r w:rsidRPr="00F66158">
        <w:rPr>
          <w:rFonts w:ascii="Courier" w:hAnsi="Courier" w:cs="Courier"/>
          <w:color w:val="262626"/>
          <w:sz w:val="16"/>
        </w:rPr>
        <w:t xml:space="preserve"> &lt; 0 )</w:t>
      </w:r>
    </w:p>
    <w:p w14:paraId="5A17291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58FA53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xml:space="preserve">: %s unable to register </w:t>
      </w:r>
      <w:proofErr w:type="spellStart"/>
      <w:r w:rsidRPr="00F66158">
        <w:rPr>
          <w:rFonts w:ascii="Courier" w:hAnsi="Courier" w:cs="Courier"/>
          <w:color w:val="262626"/>
          <w:sz w:val="16"/>
        </w:rPr>
        <w:t>gpio</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for GPIO_IN\n",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32C28E6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6CDE6B5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2BCA06D0"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074113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FC6030F"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6A70559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KERN_NOTICE "Keyboard driver </w:t>
      </w:r>
      <w:proofErr w:type="spellStart"/>
      <w:r w:rsidRPr="00F66158">
        <w:rPr>
          <w:rFonts w:ascii="Courier" w:hAnsi="Courier" w:cs="Courier"/>
          <w:color w:val="262626"/>
          <w:sz w:val="16"/>
        </w:rPr>
        <w:t>initialised</w:t>
      </w:r>
      <w:proofErr w:type="spellEnd"/>
      <w:r w:rsidRPr="00F66158">
        <w:rPr>
          <w:rFonts w:ascii="Courier" w:hAnsi="Courier" w:cs="Courier"/>
          <w:color w:val="262626"/>
          <w:sz w:val="16"/>
        </w:rPr>
        <w:t>\n");</w:t>
      </w:r>
    </w:p>
    <w:p w14:paraId="7290E3C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B7EA27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DONE:</w:t>
      </w:r>
    </w:p>
    <w:p w14:paraId="042C1F3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ret;</w:t>
      </w:r>
    </w:p>
    <w:p w14:paraId="2BB6C60B"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1DD862E6"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void </w:t>
      </w:r>
      <w:proofErr w:type="spellStart"/>
      <w:r w:rsidRPr="00F66158">
        <w:rPr>
          <w:rFonts w:ascii="Courier" w:hAnsi="Courier" w:cs="Courier"/>
          <w:color w:val="262626"/>
          <w:sz w:val="16"/>
        </w:rPr>
        <w:t>keyboard_exit</w:t>
      </w:r>
      <w:proofErr w:type="spellEnd"/>
      <w:r w:rsidRPr="00F66158">
        <w:rPr>
          <w:rFonts w:ascii="Courier" w:hAnsi="Courier" w:cs="Courier"/>
          <w:color w:val="262626"/>
          <w:sz w:val="16"/>
        </w:rPr>
        <w:t>(void)</w:t>
      </w:r>
    </w:p>
    <w:p w14:paraId="1156CF4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A5B63DC"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short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2F12D32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input_unregister_device</w:t>
      </w:r>
      <w:proofErr w:type="spellEnd"/>
      <w:r w:rsidRPr="00F66158">
        <w:rPr>
          <w:rFonts w:ascii="Courier" w:hAnsi="Courier" w:cs="Courier"/>
          <w:color w:val="262626"/>
          <w:sz w:val="16"/>
        </w:rPr>
        <w:t>(input);</w:t>
      </w:r>
    </w:p>
    <w:p w14:paraId="003C408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input_free_device</w:t>
      </w:r>
      <w:proofErr w:type="spellEnd"/>
      <w:r w:rsidRPr="00F66158">
        <w:rPr>
          <w:rFonts w:ascii="Courier" w:hAnsi="Courier" w:cs="Courier"/>
          <w:color w:val="262626"/>
          <w:sz w:val="16"/>
        </w:rPr>
        <w:t>(input);</w:t>
      </w:r>
    </w:p>
    <w:p w14:paraId="2284A3C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58C0B9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free GPIOs and interrupts</w:t>
      </w:r>
    </w:p>
    <w:p w14:paraId="78A5A99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066740B3"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229D3D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free_irq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gpio_to_irq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NULL);</w:t>
      </w:r>
    </w:p>
    <w:p w14:paraId="59B0BD8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gpio_free</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6C6345B2"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775A837"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37C304D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KERN_NOTICE "Keyboard driver exit\n");</w:t>
      </w:r>
    </w:p>
    <w:p w14:paraId="4F9DBB8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712FAA1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w:t>
      </w:r>
    </w:p>
    <w:p w14:paraId="4C9E21B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697FEA4D"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6B4C8C19"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roofErr w:type="spellStart"/>
      <w:r w:rsidRPr="00F66158">
        <w:rPr>
          <w:rFonts w:ascii="Courier" w:hAnsi="Courier" w:cs="Courier"/>
          <w:color w:val="262626"/>
          <w:sz w:val="16"/>
        </w:rPr>
        <w:t>module_init</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keyboard_init</w:t>
      </w:r>
      <w:proofErr w:type="spellEnd"/>
      <w:r w:rsidRPr="00F66158">
        <w:rPr>
          <w:rFonts w:ascii="Courier" w:hAnsi="Courier" w:cs="Courier"/>
          <w:color w:val="262626"/>
          <w:sz w:val="16"/>
        </w:rPr>
        <w:t>);</w:t>
      </w:r>
    </w:p>
    <w:p w14:paraId="72A78C25"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roofErr w:type="spellStart"/>
      <w:r w:rsidRPr="00F66158">
        <w:rPr>
          <w:rFonts w:ascii="Courier" w:hAnsi="Courier" w:cs="Courier"/>
          <w:color w:val="262626"/>
          <w:sz w:val="16"/>
        </w:rPr>
        <w:t>module_exit</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keyboard_exit</w:t>
      </w:r>
      <w:proofErr w:type="spellEnd"/>
      <w:r w:rsidRPr="00F66158">
        <w:rPr>
          <w:rFonts w:ascii="Courier" w:hAnsi="Courier" w:cs="Courier"/>
          <w:color w:val="262626"/>
          <w:sz w:val="16"/>
        </w:rPr>
        <w:t>);</w:t>
      </w:r>
    </w:p>
    <w:p w14:paraId="20B86B6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5DFCB038"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MODULE_LICENSE("GPL");</w:t>
      </w:r>
    </w:p>
    <w:p w14:paraId="42014CD4"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MODULE_</w:t>
      </w:r>
      <w:proofErr w:type="gramStart"/>
      <w:r w:rsidRPr="00F66158">
        <w:rPr>
          <w:rFonts w:ascii="Courier" w:hAnsi="Courier" w:cs="Courier"/>
          <w:color w:val="262626"/>
          <w:sz w:val="16"/>
        </w:rPr>
        <w:t>AUTHOR(</w:t>
      </w:r>
      <w:proofErr w:type="gramEnd"/>
      <w:r w:rsidRPr="00F66158">
        <w:rPr>
          <w:rFonts w:ascii="Courier" w:hAnsi="Courier" w:cs="Courier"/>
          <w:color w:val="262626"/>
          <w:sz w:val="16"/>
        </w:rPr>
        <w:t>"ARM University Program");</w:t>
      </w:r>
    </w:p>
    <w:p w14:paraId="46ED3DDA" w14:textId="77777777" w:rsidR="000F66A9" w:rsidRPr="00F66158" w:rsidRDefault="000F66A9" w:rsidP="000F66A9">
      <w:pPr>
        <w:keepNext/>
        <w:keepLines/>
        <w:widowControl w:val="0"/>
        <w:shd w:val="clear" w:color="auto" w:fill="F2F2F2"/>
        <w:autoSpaceDE w:val="0"/>
        <w:autoSpaceDN w:val="0"/>
        <w:adjustRightInd w:val="0"/>
        <w:spacing w:before="0" w:after="0"/>
        <w:rPr>
          <w:rFonts w:ascii="Courier" w:hAnsi="Courier" w:cs="Courier"/>
          <w:color w:val="262626"/>
          <w:sz w:val="16"/>
        </w:rPr>
      </w:pPr>
    </w:p>
    <w:p w14:paraId="166AB00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15F0FD7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types.h</w:t>
      </w:r>
      <w:proofErr w:type="spellEnd"/>
      <w:r w:rsidRPr="00F66158">
        <w:rPr>
          <w:rFonts w:ascii="Courier" w:hAnsi="Courier" w:cs="Courier"/>
          <w:color w:val="262626"/>
          <w:sz w:val="16"/>
        </w:rPr>
        <w:t>&gt;</w:t>
      </w:r>
    </w:p>
    <w:p w14:paraId="593801F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kdev_t.h</w:t>
      </w:r>
      <w:proofErr w:type="spellEnd"/>
      <w:r w:rsidRPr="00F66158">
        <w:rPr>
          <w:rFonts w:ascii="Courier" w:hAnsi="Courier" w:cs="Courier"/>
          <w:color w:val="262626"/>
          <w:sz w:val="16"/>
        </w:rPr>
        <w:t>&gt;</w:t>
      </w:r>
    </w:p>
    <w:p w14:paraId="54B11F4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fs.h</w:t>
      </w:r>
      <w:proofErr w:type="spellEnd"/>
      <w:r w:rsidRPr="00F66158">
        <w:rPr>
          <w:rFonts w:ascii="Courier" w:hAnsi="Courier" w:cs="Courier"/>
          <w:color w:val="262626"/>
          <w:sz w:val="16"/>
        </w:rPr>
        <w:t>&gt;</w:t>
      </w:r>
    </w:p>
    <w:p w14:paraId="2A08BA0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cdev.h</w:t>
      </w:r>
      <w:proofErr w:type="spellEnd"/>
      <w:r w:rsidRPr="00F66158">
        <w:rPr>
          <w:rFonts w:ascii="Courier" w:hAnsi="Courier" w:cs="Courier"/>
          <w:color w:val="262626"/>
          <w:sz w:val="16"/>
        </w:rPr>
        <w:t>&gt;</w:t>
      </w:r>
    </w:p>
    <w:p w14:paraId="2BD4BDD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#include &lt;</w:t>
      </w:r>
      <w:proofErr w:type="spellStart"/>
      <w:r w:rsidRPr="00F66158">
        <w:rPr>
          <w:rFonts w:ascii="Courier" w:hAnsi="Courier" w:cs="Courier"/>
          <w:color w:val="262626"/>
          <w:sz w:val="16"/>
        </w:rPr>
        <w:t>asm</w:t>
      </w:r>
      <w:proofErr w:type="spellEnd"/>
      <w:r w:rsidRPr="00F66158">
        <w:rPr>
          <w:rFonts w:ascii="Courier" w:hAnsi="Courier" w:cs="Courier"/>
          <w:color w:val="262626"/>
          <w:sz w:val="16"/>
        </w:rPr>
        <w:t>/</w:t>
      </w:r>
      <w:proofErr w:type="spellStart"/>
      <w:r w:rsidRPr="00F66158">
        <w:rPr>
          <w:rFonts w:ascii="Courier" w:hAnsi="Courier" w:cs="Courier"/>
          <w:color w:val="262626"/>
          <w:sz w:val="16"/>
        </w:rPr>
        <w:t>uaccess.h</w:t>
      </w:r>
      <w:proofErr w:type="spellEnd"/>
      <w:r w:rsidRPr="00F66158">
        <w:rPr>
          <w:rFonts w:ascii="Courier" w:hAnsi="Courier" w:cs="Courier"/>
          <w:color w:val="262626"/>
          <w:sz w:val="16"/>
        </w:rPr>
        <w:t>&gt;</w:t>
      </w:r>
    </w:p>
    <w:p w14:paraId="1B829B4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interrupt.h</w:t>
      </w:r>
      <w:proofErr w:type="spellEnd"/>
      <w:r w:rsidRPr="00F66158">
        <w:rPr>
          <w:rFonts w:ascii="Courier" w:hAnsi="Courier" w:cs="Courier"/>
          <w:color w:val="262626"/>
          <w:sz w:val="16"/>
        </w:rPr>
        <w:t>&gt;</w:t>
      </w:r>
    </w:p>
    <w:p w14:paraId="7C8C781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#include &lt;</w:t>
      </w:r>
      <w:proofErr w:type="spellStart"/>
      <w:r w:rsidRPr="00F66158">
        <w:rPr>
          <w:rFonts w:ascii="Courier" w:hAnsi="Courier" w:cs="Courier"/>
          <w:color w:val="262626"/>
          <w:sz w:val="16"/>
        </w:rPr>
        <w:t>linux</w:t>
      </w:r>
      <w:proofErr w:type="spellEnd"/>
      <w:r w:rsidRPr="00F66158">
        <w:rPr>
          <w:rFonts w:ascii="Courier" w:hAnsi="Courier" w:cs="Courier"/>
          <w:color w:val="262626"/>
          <w:sz w:val="16"/>
        </w:rPr>
        <w:t>/</w:t>
      </w:r>
      <w:proofErr w:type="spellStart"/>
      <w:r w:rsidRPr="00F66158">
        <w:rPr>
          <w:rFonts w:ascii="Courier" w:hAnsi="Courier" w:cs="Courier"/>
          <w:color w:val="262626"/>
          <w:sz w:val="16"/>
        </w:rPr>
        <w:t>time.h</w:t>
      </w:r>
      <w:proofErr w:type="spellEnd"/>
      <w:r w:rsidRPr="00F66158">
        <w:rPr>
          <w:rFonts w:ascii="Courier" w:hAnsi="Courier" w:cs="Courier"/>
          <w:color w:val="262626"/>
          <w:sz w:val="16"/>
        </w:rPr>
        <w:t>&gt;</w:t>
      </w:r>
    </w:p>
    <w:p w14:paraId="33E70CA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41DC380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GPIO_IN_0</w:t>
      </w:r>
      <w:r w:rsidRPr="00F66158">
        <w:rPr>
          <w:rFonts w:ascii="Courier" w:hAnsi="Courier" w:cs="Courier"/>
          <w:color w:val="262626"/>
          <w:sz w:val="16"/>
        </w:rPr>
        <w:tab/>
        <w:t xml:space="preserve">    105</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GPIO_105</w:t>
      </w:r>
    </w:p>
    <w:p w14:paraId="385F5A7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GPIO_IN_1</w:t>
      </w:r>
      <w:r w:rsidRPr="00F66158">
        <w:rPr>
          <w:rFonts w:ascii="Courier" w:hAnsi="Courier" w:cs="Courier"/>
          <w:color w:val="262626"/>
          <w:sz w:val="16"/>
        </w:rPr>
        <w:tab/>
      </w:r>
      <w:r w:rsidRPr="00F66158">
        <w:rPr>
          <w:rFonts w:ascii="Courier" w:hAnsi="Courier" w:cs="Courier"/>
          <w:color w:val="262626"/>
          <w:sz w:val="16"/>
        </w:rPr>
        <w:tab/>
        <w:t>148</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GPIO_148</w:t>
      </w:r>
    </w:p>
    <w:p w14:paraId="3D1D3D0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GPIO_IN_2</w:t>
      </w:r>
      <w:r w:rsidRPr="00F66158">
        <w:rPr>
          <w:rFonts w:ascii="Courier" w:hAnsi="Courier" w:cs="Courier"/>
          <w:color w:val="262626"/>
          <w:sz w:val="16"/>
        </w:rPr>
        <w:tab/>
        <w:t xml:space="preserve">    146</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GPIO_146</w:t>
      </w:r>
    </w:p>
    <w:p w14:paraId="25B9F95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GPIO_IN_3</w:t>
      </w:r>
      <w:r w:rsidRPr="00F66158">
        <w:rPr>
          <w:rFonts w:ascii="Courier" w:hAnsi="Courier" w:cs="Courier"/>
          <w:color w:val="262626"/>
          <w:sz w:val="16"/>
        </w:rPr>
        <w:tab/>
      </w:r>
      <w:r w:rsidRPr="00F66158">
        <w:rPr>
          <w:rFonts w:ascii="Courier" w:hAnsi="Courier" w:cs="Courier"/>
          <w:color w:val="262626"/>
          <w:sz w:val="16"/>
        </w:rPr>
        <w:tab/>
        <w:t>147</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GPIO_147</w:t>
      </w:r>
    </w:p>
    <w:p w14:paraId="6A9EB43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ROW</w:t>
      </w:r>
      <w:r w:rsidRPr="00F66158">
        <w:rPr>
          <w:rFonts w:ascii="Courier" w:hAnsi="Courier" w:cs="Courier"/>
          <w:color w:val="262626"/>
          <w:sz w:val="16"/>
        </w:rPr>
        <w:tab/>
      </w:r>
      <w:r w:rsidRPr="00F66158">
        <w:rPr>
          <w:rFonts w:ascii="Courier" w:hAnsi="Courier" w:cs="Courier"/>
          <w:color w:val="262626"/>
          <w:sz w:val="16"/>
        </w:rPr>
        <w:tab/>
        <w:t xml:space="preserve">        2           // number of rows of keymap / number of states</w:t>
      </w:r>
    </w:p>
    <w:p w14:paraId="6573FA9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#define</w:t>
      </w:r>
      <w:r w:rsidRPr="00F66158">
        <w:rPr>
          <w:rFonts w:ascii="Courier" w:hAnsi="Courier" w:cs="Courier"/>
          <w:color w:val="262626"/>
          <w:sz w:val="16"/>
        </w:rPr>
        <w:tab/>
        <w:t>COLUMN</w:t>
      </w:r>
      <w:r w:rsidRPr="00F66158">
        <w:rPr>
          <w:rFonts w:ascii="Courier" w:hAnsi="Courier" w:cs="Courier"/>
          <w:color w:val="262626"/>
          <w:sz w:val="16"/>
        </w:rPr>
        <w:tab/>
      </w:r>
      <w:r w:rsidRPr="00F66158">
        <w:rPr>
          <w:rFonts w:ascii="Courier" w:hAnsi="Courier" w:cs="Courier"/>
          <w:color w:val="262626"/>
          <w:sz w:val="16"/>
        </w:rPr>
        <w:tab/>
        <w:t xml:space="preserve">    4           // number of columns of keymap / number of GPIOs</w:t>
      </w:r>
    </w:p>
    <w:p w14:paraId="2D60780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68EA495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short state=0;</w:t>
      </w:r>
    </w:p>
    <w:p w14:paraId="7F0D48E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short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3BB3ABA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unsigned int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 0;</w:t>
      </w:r>
    </w:p>
    <w:p w14:paraId="76CBF8F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unsigned int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=0;</w:t>
      </w:r>
    </w:p>
    <w:p w14:paraId="0A1AB50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uint64_t </w:t>
      </w:r>
      <w:proofErr w:type="spellStart"/>
      <w:r w:rsidRPr="00F66158">
        <w:rPr>
          <w:rFonts w:ascii="Courier" w:hAnsi="Courier" w:cs="Courier"/>
          <w:color w:val="262626"/>
          <w:sz w:val="16"/>
        </w:rPr>
        <w:t>epochMilli</w:t>
      </w:r>
      <w:proofErr w:type="spellEnd"/>
      <w:r w:rsidRPr="00F66158">
        <w:rPr>
          <w:rFonts w:ascii="Courier" w:hAnsi="Courier" w:cs="Courier"/>
          <w:color w:val="262626"/>
          <w:sz w:val="16"/>
        </w:rPr>
        <w:t>;</w:t>
      </w:r>
    </w:p>
    <w:p w14:paraId="3DA0C33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struct </w:t>
      </w:r>
      <w:proofErr w:type="spellStart"/>
      <w:r w:rsidRPr="00F66158">
        <w:rPr>
          <w:rFonts w:ascii="Courier" w:hAnsi="Courier" w:cs="Courier"/>
          <w:color w:val="262626"/>
          <w:sz w:val="16"/>
        </w:rPr>
        <w:t>input_dev</w:t>
      </w:r>
      <w:proofErr w:type="spellEnd"/>
      <w:r w:rsidRPr="00F66158">
        <w:rPr>
          <w:rFonts w:ascii="Courier" w:hAnsi="Courier" w:cs="Courier"/>
          <w:color w:val="262626"/>
          <w:sz w:val="16"/>
        </w:rPr>
        <w:t xml:space="preserve"> *input; </w:t>
      </w:r>
      <w:r w:rsidRPr="00F66158">
        <w:rPr>
          <w:rFonts w:ascii="Courier" w:hAnsi="Courier" w:cs="Courier"/>
          <w:color w:val="262626"/>
          <w:sz w:val="16"/>
        </w:rPr>
        <w:tab/>
      </w:r>
      <w:r w:rsidRPr="00F66158">
        <w:rPr>
          <w:rFonts w:ascii="Courier" w:hAnsi="Courier" w:cs="Courier"/>
          <w:color w:val="262626"/>
          <w:sz w:val="16"/>
        </w:rPr>
        <w:tab/>
      </w:r>
      <w:r w:rsidRPr="00F66158">
        <w:rPr>
          <w:rFonts w:ascii="Courier" w:hAnsi="Courier" w:cs="Courier"/>
          <w:color w:val="262626"/>
          <w:sz w:val="16"/>
        </w:rPr>
        <w:tab/>
        <w:t>// create a new input device</w:t>
      </w:r>
    </w:p>
    <w:p w14:paraId="5B6DC26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int </w:t>
      </w:r>
      <w:proofErr w:type="spellStart"/>
      <w:proofErr w:type="gram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gramEnd"/>
      <w:r w:rsidRPr="00F66158">
        <w:rPr>
          <w:rFonts w:ascii="Courier" w:hAnsi="Courier" w:cs="Courier"/>
          <w:color w:val="262626"/>
          <w:sz w:val="16"/>
        </w:rPr>
        <w:t>COLUMN] = {GPIO_IN_0, GPIO_IN_1, GPIO_IN_2, GPIO_IN_3}; // map of GPIOs</w:t>
      </w:r>
    </w:p>
    <w:p w14:paraId="1CC72CA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unsigned short </w:t>
      </w:r>
      <w:proofErr w:type="spellStart"/>
      <w:proofErr w:type="gramStart"/>
      <w:r w:rsidRPr="00F66158">
        <w:rPr>
          <w:rFonts w:ascii="Courier" w:hAnsi="Courier" w:cs="Courier"/>
          <w:color w:val="262626"/>
          <w:sz w:val="16"/>
        </w:rPr>
        <w:t>KeyMap</w:t>
      </w:r>
      <w:proofErr w:type="spellEnd"/>
      <w:r w:rsidRPr="00F66158">
        <w:rPr>
          <w:rFonts w:ascii="Courier" w:hAnsi="Courier" w:cs="Courier"/>
          <w:color w:val="262626"/>
          <w:sz w:val="16"/>
        </w:rPr>
        <w:t>[</w:t>
      </w:r>
      <w:proofErr w:type="gramEnd"/>
      <w:r w:rsidRPr="00F66158">
        <w:rPr>
          <w:rFonts w:ascii="Courier" w:hAnsi="Courier" w:cs="Courier"/>
          <w:color w:val="262626"/>
          <w:sz w:val="16"/>
        </w:rPr>
        <w:t>ROW][COLUMN] = {KEY_A, KEY_B, KEY_C, KEY_ENTER,  // keys for state 0</w:t>
      </w:r>
    </w:p>
    <w:p w14:paraId="2008D09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KEY_X, KEY_Y, KEY_Z, KEY_SPACE}; // keys for state 1</w:t>
      </w:r>
    </w:p>
    <w:p w14:paraId="0D372D7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//Arrow keys</w:t>
      </w:r>
    </w:p>
    <w:p w14:paraId="18D7E45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D5F49E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{KEY_UP, KEY_DOWN, KEY_SPACE, KEY_</w:t>
      </w:r>
      <w:proofErr w:type="gramStart"/>
      <w:r w:rsidRPr="00F66158">
        <w:rPr>
          <w:rFonts w:ascii="Courier" w:hAnsi="Courier" w:cs="Courier"/>
          <w:color w:val="262626"/>
          <w:sz w:val="16"/>
        </w:rPr>
        <w:t>ENTER,  /</w:t>
      </w:r>
      <w:proofErr w:type="gramEnd"/>
      <w:r w:rsidRPr="00F66158">
        <w:rPr>
          <w:rFonts w:ascii="Courier" w:hAnsi="Courier" w:cs="Courier"/>
          <w:color w:val="262626"/>
          <w:sz w:val="16"/>
        </w:rPr>
        <w:t>/ keys for state 0</w:t>
      </w:r>
    </w:p>
    <w:p w14:paraId="3BA2DF2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KEY_LEFT, KEY_RIGHT, KEY_ESC, KEY_SPACE}; // keys for state 1</w:t>
      </w:r>
    </w:p>
    <w:p w14:paraId="7258033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3580D86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2AF9FB7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return the current operation time in millisecond</w:t>
      </w:r>
    </w:p>
    <w:p w14:paraId="5330281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unsigned int </w:t>
      </w:r>
      <w:proofErr w:type="spellStart"/>
      <w:r w:rsidRPr="00F66158">
        <w:rPr>
          <w:rFonts w:ascii="Courier" w:hAnsi="Courier" w:cs="Courier"/>
          <w:color w:val="262626"/>
          <w:sz w:val="16"/>
        </w:rPr>
        <w:t>millis</w:t>
      </w:r>
      <w:proofErr w:type="spellEnd"/>
      <w:r w:rsidRPr="00F66158">
        <w:rPr>
          <w:rFonts w:ascii="Courier" w:hAnsi="Courier" w:cs="Courier"/>
          <w:color w:val="262626"/>
          <w:sz w:val="16"/>
        </w:rPr>
        <w:t xml:space="preserve"> (void)</w:t>
      </w:r>
    </w:p>
    <w:p w14:paraId="797E045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72797A9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struct </w:t>
      </w:r>
      <w:proofErr w:type="spellStart"/>
      <w:r w:rsidRPr="00F66158">
        <w:rPr>
          <w:rFonts w:ascii="Courier" w:hAnsi="Courier" w:cs="Courier"/>
          <w:color w:val="262626"/>
          <w:sz w:val="16"/>
        </w:rPr>
        <w:t>timeval</w:t>
      </w:r>
      <w:proofErr w:type="spellEnd"/>
      <w:r w:rsidRPr="00F66158">
        <w:rPr>
          <w:rFonts w:ascii="Courier" w:hAnsi="Courier" w:cs="Courier"/>
          <w:color w:val="262626"/>
          <w:sz w:val="16"/>
        </w:rPr>
        <w:t xml:space="preserve"> tv;</w:t>
      </w:r>
    </w:p>
    <w:p w14:paraId="3960A56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uint64_t now;</w:t>
      </w:r>
    </w:p>
    <w:p w14:paraId="4BB75E2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do_gettimeofday</w:t>
      </w:r>
      <w:proofErr w:type="spellEnd"/>
      <w:r w:rsidRPr="00F66158">
        <w:rPr>
          <w:rFonts w:ascii="Courier" w:hAnsi="Courier" w:cs="Courier"/>
          <w:color w:val="262626"/>
          <w:sz w:val="16"/>
        </w:rPr>
        <w:t>(&amp;tv);</w:t>
      </w:r>
    </w:p>
    <w:p w14:paraId="54A4CFC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lang w:val="fr-FR"/>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lang w:val="fr-FR"/>
        </w:rPr>
        <w:t>now</w:t>
      </w:r>
      <w:proofErr w:type="spellEnd"/>
      <w:r w:rsidRPr="00F66158">
        <w:rPr>
          <w:rFonts w:ascii="Courier" w:hAnsi="Courier" w:cs="Courier"/>
          <w:color w:val="262626"/>
          <w:sz w:val="16"/>
          <w:lang w:val="fr-FR"/>
        </w:rPr>
        <w:t xml:space="preserve">  =</w:t>
      </w:r>
      <w:proofErr w:type="gramEnd"/>
      <w:r w:rsidRPr="00F66158">
        <w:rPr>
          <w:rFonts w:ascii="Courier" w:hAnsi="Courier" w:cs="Courier"/>
          <w:color w:val="262626"/>
          <w:sz w:val="16"/>
          <w:lang w:val="fr-FR"/>
        </w:rPr>
        <w:t xml:space="preserve"> (uint64_t)</w:t>
      </w:r>
      <w:proofErr w:type="spellStart"/>
      <w:r w:rsidRPr="00F66158">
        <w:rPr>
          <w:rFonts w:ascii="Courier" w:hAnsi="Courier" w:cs="Courier"/>
          <w:color w:val="262626"/>
          <w:sz w:val="16"/>
          <w:lang w:val="fr-FR"/>
        </w:rPr>
        <w:t>tv.tv_sec</w:t>
      </w:r>
      <w:proofErr w:type="spellEnd"/>
      <w:r w:rsidRPr="00F66158">
        <w:rPr>
          <w:rFonts w:ascii="Courier" w:hAnsi="Courier" w:cs="Courier"/>
          <w:color w:val="262626"/>
          <w:sz w:val="16"/>
          <w:lang w:val="fr-FR"/>
        </w:rPr>
        <w:t xml:space="preserve"> * (uint64_t)1000 + (uint64_t)(</w:t>
      </w:r>
      <w:proofErr w:type="spellStart"/>
      <w:r w:rsidRPr="00F66158">
        <w:rPr>
          <w:rFonts w:ascii="Courier" w:hAnsi="Courier" w:cs="Courier"/>
          <w:color w:val="262626"/>
          <w:sz w:val="16"/>
          <w:lang w:val="fr-FR"/>
        </w:rPr>
        <w:t>tv.tv_usec</w:t>
      </w:r>
      <w:proofErr w:type="spellEnd"/>
      <w:r w:rsidRPr="00F66158">
        <w:rPr>
          <w:rFonts w:ascii="Courier" w:hAnsi="Courier" w:cs="Courier"/>
          <w:color w:val="262626"/>
          <w:sz w:val="16"/>
          <w:lang w:val="fr-FR"/>
        </w:rPr>
        <w:t xml:space="preserve"> / 1000);</w:t>
      </w:r>
    </w:p>
    <w:p w14:paraId="51C48AB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lang w:val="fr-FR"/>
        </w:rPr>
        <w:t xml:space="preserve">    </w:t>
      </w:r>
      <w:r w:rsidRPr="00F66158">
        <w:rPr>
          <w:rFonts w:ascii="Courier" w:hAnsi="Courier" w:cs="Courier"/>
          <w:color w:val="262626"/>
          <w:sz w:val="16"/>
        </w:rPr>
        <w:t>return (uint32_</w:t>
      </w:r>
      <w:proofErr w:type="gramStart"/>
      <w:r w:rsidRPr="00F66158">
        <w:rPr>
          <w:rFonts w:ascii="Courier" w:hAnsi="Courier" w:cs="Courier"/>
          <w:color w:val="262626"/>
          <w:sz w:val="16"/>
        </w:rPr>
        <w:t>t)(</w:t>
      </w:r>
      <w:proofErr w:type="gramEnd"/>
      <w:r w:rsidRPr="00F66158">
        <w:rPr>
          <w:rFonts w:ascii="Courier" w:hAnsi="Courier" w:cs="Courier"/>
          <w:color w:val="262626"/>
          <w:sz w:val="16"/>
        </w:rPr>
        <w:t xml:space="preserve">now - </w:t>
      </w:r>
      <w:proofErr w:type="spellStart"/>
      <w:r w:rsidRPr="00F66158">
        <w:rPr>
          <w:rFonts w:ascii="Courier" w:hAnsi="Courier" w:cs="Courier"/>
          <w:color w:val="262626"/>
          <w:sz w:val="16"/>
        </w:rPr>
        <w:t>epochMilli</w:t>
      </w:r>
      <w:proofErr w:type="spellEnd"/>
      <w:r w:rsidRPr="00F66158">
        <w:rPr>
          <w:rFonts w:ascii="Courier" w:hAnsi="Courier" w:cs="Courier"/>
          <w:color w:val="262626"/>
          <w:sz w:val="16"/>
        </w:rPr>
        <w:t>);</w:t>
      </w:r>
    </w:p>
    <w:p w14:paraId="7C0A84D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3A98123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76FE97A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send a key event to kernel</w:t>
      </w:r>
    </w:p>
    <w:p w14:paraId="200D925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void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 xml:space="preserve"> (short row, short column)</w:t>
      </w:r>
    </w:p>
    <w:p w14:paraId="43B3694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54DA643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input_report_</w:t>
      </w:r>
      <w:proofErr w:type="gramStart"/>
      <w:r w:rsidRPr="00F66158">
        <w:rPr>
          <w:rFonts w:ascii="Courier" w:hAnsi="Courier" w:cs="Courier"/>
          <w:color w:val="262626"/>
          <w:sz w:val="16"/>
        </w:rPr>
        <w:t>key</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input,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[row][column], 1);</w:t>
      </w:r>
    </w:p>
    <w:p w14:paraId="59437E4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input_sync</w:t>
      </w:r>
      <w:proofErr w:type="spellEnd"/>
      <w:r w:rsidRPr="00F66158">
        <w:rPr>
          <w:rFonts w:ascii="Courier" w:hAnsi="Courier" w:cs="Courier"/>
          <w:color w:val="262626"/>
          <w:sz w:val="16"/>
        </w:rPr>
        <w:t>(input);</w:t>
      </w:r>
    </w:p>
    <w:p w14:paraId="0D4F492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input_report_</w:t>
      </w:r>
      <w:proofErr w:type="gramStart"/>
      <w:r w:rsidRPr="00F66158">
        <w:rPr>
          <w:rFonts w:ascii="Courier" w:hAnsi="Courier" w:cs="Courier"/>
          <w:color w:val="262626"/>
          <w:sz w:val="16"/>
        </w:rPr>
        <w:t>key</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input,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[row][column], 0);</w:t>
      </w:r>
    </w:p>
    <w:p w14:paraId="35B5FFD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input_sync</w:t>
      </w:r>
      <w:proofErr w:type="spellEnd"/>
      <w:r w:rsidRPr="00F66158">
        <w:rPr>
          <w:rFonts w:ascii="Courier" w:hAnsi="Courier" w:cs="Courier"/>
          <w:color w:val="262626"/>
          <w:sz w:val="16"/>
        </w:rPr>
        <w:t>(input);</w:t>
      </w:r>
    </w:p>
    <w:p w14:paraId="2225789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128FC7E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0F5496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general interrupt service routine for key events</w:t>
      </w:r>
    </w:p>
    <w:p w14:paraId="4D0DD5C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inline 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InterruptHandler_</w:t>
      </w:r>
      <w:proofErr w:type="gramStart"/>
      <w:r w:rsidRPr="00F66158">
        <w:rPr>
          <w:rFonts w:ascii="Courier" w:hAnsi="Courier" w:cs="Courier"/>
          <w:color w:val="262626"/>
          <w:sz w:val="16"/>
        </w:rPr>
        <w:t>general</w:t>
      </w:r>
      <w:proofErr w:type="spellEnd"/>
      <w:r w:rsidRPr="00F66158">
        <w:rPr>
          <w:rFonts w:ascii="Courier" w:hAnsi="Courier" w:cs="Courier"/>
          <w:color w:val="262626"/>
          <w:sz w:val="16"/>
        </w:rPr>
        <w:t>(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short column )</w:t>
      </w:r>
    </w:p>
    <w:p w14:paraId="26CDFEB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7B195C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long flags;</w:t>
      </w:r>
    </w:p>
    <w:p w14:paraId="02CB272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int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millis</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46AA617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116A82C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&lt; 250)</w:t>
      </w:r>
    </w:p>
    <w:p w14:paraId="3E26F32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ignore the interrupt due to bouncing</w:t>
      </w:r>
    </w:p>
    <w:p w14:paraId="774A7B6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7F6DEC2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70948D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w:t>
      </w:r>
    </w:p>
    <w:p w14:paraId="7A3C549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local_irq_save</w:t>
      </w:r>
      <w:proofErr w:type="spellEnd"/>
      <w:r w:rsidRPr="00F66158">
        <w:rPr>
          <w:rFonts w:ascii="Courier" w:hAnsi="Courier" w:cs="Courier"/>
          <w:color w:val="262626"/>
          <w:sz w:val="16"/>
        </w:rPr>
        <w:t>(flags);</w:t>
      </w:r>
    </w:p>
    <w:p w14:paraId="77871C8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state,column</w:t>
      </w:r>
      <w:proofErr w:type="spellEnd"/>
      <w:proofErr w:type="gramEnd"/>
      <w:r w:rsidRPr="00F66158">
        <w:rPr>
          <w:rFonts w:ascii="Courier" w:hAnsi="Courier" w:cs="Courier"/>
          <w:color w:val="262626"/>
          <w:sz w:val="16"/>
        </w:rPr>
        <w:t>);</w:t>
      </w:r>
    </w:p>
    <w:p w14:paraId="155EF71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773AB55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 on the local CPU, and restore them</w:t>
      </w:r>
    </w:p>
    <w:p w14:paraId="224B2E4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393B672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 xml:space="preserve">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36F2468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078945D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849594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70F271D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005899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0F7D1D7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GPIO_IN_0</w:t>
      </w:r>
    </w:p>
    <w:p w14:paraId="4DE0E28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0(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475F55F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F72E24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0);</w:t>
      </w:r>
    </w:p>
    <w:p w14:paraId="655F213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0D8B3FD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21DA9D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GPIO_IN_1</w:t>
      </w:r>
    </w:p>
    <w:p w14:paraId="3708C16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1(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65F00CF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52D5DC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1);</w:t>
      </w:r>
    </w:p>
    <w:p w14:paraId="7874830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28D3593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4F1188B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GPIO_IN_2</w:t>
      </w:r>
    </w:p>
    <w:p w14:paraId="6EB78FA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2(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130DEC9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1839C28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InterruptHandler_general</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regs, 2);</w:t>
      </w:r>
    </w:p>
    <w:p w14:paraId="7AE9A4C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7063C61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EB3C2D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1147760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interrupt service routine to handle GPIO_IN_3</w:t>
      </w:r>
    </w:p>
    <w:p w14:paraId="7D87809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static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InterruptHandler_</w:t>
      </w:r>
      <w:proofErr w:type="gramStart"/>
      <w:r w:rsidRPr="00F66158">
        <w:rPr>
          <w:rFonts w:ascii="Courier" w:hAnsi="Courier" w:cs="Courier"/>
          <w:color w:val="262626"/>
          <w:sz w:val="16"/>
        </w:rPr>
        <w:t>3( unsigned</w:t>
      </w:r>
      <w:proofErr w:type="gramEnd"/>
      <w:r w:rsidRPr="00F66158">
        <w:rPr>
          <w:rFonts w:ascii="Courier" w:hAnsi="Courier" w:cs="Courier"/>
          <w:color w:val="262626"/>
          <w:sz w:val="16"/>
        </w:rPr>
        <w:t xml:space="preserve"> int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struct </w:t>
      </w:r>
      <w:proofErr w:type="spellStart"/>
      <w:r w:rsidRPr="00F66158">
        <w:rPr>
          <w:rFonts w:ascii="Courier" w:hAnsi="Courier" w:cs="Courier"/>
          <w:color w:val="262626"/>
          <w:sz w:val="16"/>
        </w:rPr>
        <w:t>pt_regs</w:t>
      </w:r>
      <w:proofErr w:type="spellEnd"/>
      <w:r w:rsidRPr="00F66158">
        <w:rPr>
          <w:rFonts w:ascii="Courier" w:hAnsi="Courier" w:cs="Courier"/>
          <w:color w:val="262626"/>
          <w:sz w:val="16"/>
        </w:rPr>
        <w:t xml:space="preserve"> *regs )</w:t>
      </w:r>
    </w:p>
    <w:p w14:paraId="525C4A5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399BC0D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long flags;</w:t>
      </w:r>
    </w:p>
    <w:p w14:paraId="2741F9E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unsigned int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millis</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291C1DA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6AA859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 xml:space="preserve"> - </w:t>
      </w:r>
      <w:proofErr w:type="spellStart"/>
      <w:r w:rsidRPr="00F66158">
        <w:rPr>
          <w:rFonts w:ascii="Courier" w:hAnsi="Courier" w:cs="Courier"/>
          <w:color w:val="262626"/>
          <w:sz w:val="16"/>
        </w:rPr>
        <w:t>last_interrupt_time</w:t>
      </w:r>
      <w:proofErr w:type="spellEnd"/>
      <w:r w:rsidRPr="00F66158">
        <w:rPr>
          <w:rFonts w:ascii="Courier" w:hAnsi="Courier" w:cs="Courier"/>
          <w:color w:val="262626"/>
          <w:sz w:val="16"/>
        </w:rPr>
        <w:t xml:space="preserve"> &lt; 80)</w:t>
      </w:r>
    </w:p>
    <w:p w14:paraId="46D4616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5CA97AF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6CDE572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disable hard interrupts on the local CPU, and restore them</w:t>
      </w:r>
    </w:p>
    <w:p w14:paraId="28C33B3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local_irq_save</w:t>
      </w:r>
      <w:proofErr w:type="spellEnd"/>
      <w:r w:rsidRPr="00F66158">
        <w:rPr>
          <w:rFonts w:ascii="Courier" w:hAnsi="Courier" w:cs="Courier"/>
          <w:color w:val="262626"/>
          <w:sz w:val="16"/>
        </w:rPr>
        <w:t>(flags);</w:t>
      </w:r>
    </w:p>
    <w:p w14:paraId="64C31C6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2C262F9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examine the switch</w:t>
      </w:r>
    </w:p>
    <w:p w14:paraId="4FFD150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interrupt_time-last_press_time</w:t>
      </w:r>
      <w:proofErr w:type="spellEnd"/>
      <w:r w:rsidRPr="00F66158">
        <w:rPr>
          <w:rFonts w:ascii="Courier" w:hAnsi="Courier" w:cs="Courier"/>
          <w:color w:val="262626"/>
          <w:sz w:val="16"/>
        </w:rPr>
        <w:t xml:space="preserve"> &lt; 350)</w:t>
      </w:r>
    </w:p>
    <w:p w14:paraId="3B1C0DC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E493E2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The state toggles when pressed 5 times in a row</w:t>
      </w:r>
    </w:p>
    <w:p w14:paraId="1AE2DE4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 xml:space="preserve"> &gt; 6)</w:t>
      </w:r>
    </w:p>
    <w:p w14:paraId="0C75F76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24A1DBD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state^=1; // toggle the current key state</w:t>
      </w:r>
    </w:p>
    <w:p w14:paraId="707B159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=0;</w:t>
      </w:r>
    </w:p>
    <w:p w14:paraId="3CF7A62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03AD386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275976E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2E341BB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20182F7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w:t>
      </w:r>
    </w:p>
    <w:p w14:paraId="5AE1EF5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28A7301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0ED0CF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else</w:t>
      </w:r>
    </w:p>
    <w:p w14:paraId="1117506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675204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sendKey</w:t>
      </w:r>
      <w:proofErr w:type="spellEnd"/>
      <w:r w:rsidRPr="00F66158">
        <w:rPr>
          <w:rFonts w:ascii="Courier" w:hAnsi="Courier" w:cs="Courier"/>
          <w:color w:val="262626"/>
          <w:sz w:val="16"/>
        </w:rPr>
        <w:t>(state,3);</w:t>
      </w:r>
    </w:p>
    <w:p w14:paraId="1663B32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press_counter</w:t>
      </w:r>
      <w:proofErr w:type="spellEnd"/>
      <w:r w:rsidRPr="00F66158">
        <w:rPr>
          <w:rFonts w:ascii="Courier" w:hAnsi="Courier" w:cs="Courier"/>
          <w:color w:val="262626"/>
          <w:sz w:val="16"/>
        </w:rPr>
        <w:t xml:space="preserve">=0; // clear the </w:t>
      </w:r>
      <w:proofErr w:type="spellStart"/>
      <w:r w:rsidRPr="00F66158">
        <w:rPr>
          <w:rFonts w:ascii="Courier" w:hAnsi="Courier" w:cs="Courier"/>
          <w:color w:val="262626"/>
          <w:sz w:val="16"/>
        </w:rPr>
        <w:t>press_counter</w:t>
      </w:r>
      <w:proofErr w:type="spellEnd"/>
    </w:p>
    <w:p w14:paraId="09DCF94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D54A46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3352FA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restore hard interrupts</w:t>
      </w:r>
    </w:p>
    <w:p w14:paraId="1A7136B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local_irq_restore</w:t>
      </w:r>
      <w:proofErr w:type="spellEnd"/>
      <w:r w:rsidRPr="00F66158">
        <w:rPr>
          <w:rFonts w:ascii="Courier" w:hAnsi="Courier" w:cs="Courier"/>
          <w:color w:val="262626"/>
          <w:sz w:val="16"/>
        </w:rPr>
        <w:t>(flags);</w:t>
      </w:r>
    </w:p>
    <w:p w14:paraId="044BD9C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last_press_time</w:t>
      </w:r>
      <w:proofErr w:type="spellEnd"/>
      <w:r w:rsidRPr="00F66158">
        <w:rPr>
          <w:rFonts w:ascii="Courier" w:hAnsi="Courier" w:cs="Courier"/>
          <w:color w:val="262626"/>
          <w:sz w:val="16"/>
        </w:rPr>
        <w:t>=</w:t>
      </w:r>
      <w:proofErr w:type="spellStart"/>
      <w:r w:rsidRPr="00F66158">
        <w:rPr>
          <w:rFonts w:ascii="Courier" w:hAnsi="Courier" w:cs="Courier"/>
          <w:color w:val="262626"/>
          <w:sz w:val="16"/>
        </w:rPr>
        <w:t>interrupt_time</w:t>
      </w:r>
      <w:proofErr w:type="spellEnd"/>
      <w:r w:rsidRPr="00F66158">
        <w:rPr>
          <w:rFonts w:ascii="Courier" w:hAnsi="Courier" w:cs="Courier"/>
          <w:color w:val="262626"/>
          <w:sz w:val="16"/>
        </w:rPr>
        <w:t>;</w:t>
      </w:r>
    </w:p>
    <w:p w14:paraId="6CEF5B7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IRQ_HANDLED;</w:t>
      </w:r>
    </w:p>
    <w:p w14:paraId="35950E2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w:t>
      </w:r>
    </w:p>
    <w:p w14:paraId="324D5FF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5D67402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5D13EAB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int </w:t>
      </w:r>
      <w:proofErr w:type="spellStart"/>
      <w:r w:rsidRPr="00F66158">
        <w:rPr>
          <w:rFonts w:ascii="Courier" w:hAnsi="Courier" w:cs="Courier"/>
          <w:color w:val="262626"/>
          <w:sz w:val="16"/>
        </w:rPr>
        <w:t>keyboard_init</w:t>
      </w:r>
      <w:proofErr w:type="spellEnd"/>
      <w:r w:rsidRPr="00F66158">
        <w:rPr>
          <w:rFonts w:ascii="Courier" w:hAnsi="Courier" w:cs="Courier"/>
          <w:color w:val="262626"/>
          <w:sz w:val="16"/>
        </w:rPr>
        <w:t>(void)</w:t>
      </w:r>
    </w:p>
    <w:p w14:paraId="60200ED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48E686A7"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EC89D1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int</w:t>
      </w:r>
      <w:r w:rsidRPr="00F66158">
        <w:rPr>
          <w:rFonts w:ascii="Courier" w:hAnsi="Courier" w:cs="Courier"/>
          <w:color w:val="262626"/>
          <w:sz w:val="16"/>
        </w:rPr>
        <w:tab/>
        <w:t>ret = 0;</w:t>
      </w:r>
    </w:p>
    <w:p w14:paraId="014069A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int err,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j;</w:t>
      </w:r>
    </w:p>
    <w:p w14:paraId="1F2313A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1FB4ABA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w:t>
      </w:r>
      <w:proofErr w:type="spellStart"/>
      <w:r w:rsidRPr="00F66158">
        <w:rPr>
          <w:rFonts w:ascii="Courier" w:hAnsi="Courier" w:cs="Courier"/>
          <w:color w:val="262626"/>
          <w:sz w:val="16"/>
        </w:rPr>
        <w:t>Initialise</w:t>
      </w:r>
      <w:proofErr w:type="spellEnd"/>
      <w:r w:rsidRPr="00F66158">
        <w:rPr>
          <w:rFonts w:ascii="Courier" w:hAnsi="Courier" w:cs="Courier"/>
          <w:color w:val="262626"/>
          <w:sz w:val="16"/>
        </w:rPr>
        <w:t xml:space="preserve"> the GPIO</w:t>
      </w:r>
    </w:p>
    <w:p w14:paraId="712B0D4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gramStart"/>
      <w:r w:rsidRPr="00F66158">
        <w:rPr>
          <w:rFonts w:ascii="Courier" w:hAnsi="Courier" w:cs="Courier"/>
          <w:color w:val="262626"/>
          <w:sz w:val="16"/>
        </w:rPr>
        <w:t>for(</w:t>
      </w:r>
      <w:proofErr w:type="spellStart"/>
      <w:proofErr w:type="gramEnd"/>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1BA98E4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2C36F6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sprintf</w:t>
      </w:r>
      <w:proofErr w:type="spellEnd"/>
      <w:r w:rsidRPr="00F66158">
        <w:rPr>
          <w:rFonts w:ascii="Courier" w:hAnsi="Courier" w:cs="Courier"/>
          <w:color w:val="262626"/>
          <w:sz w:val="16"/>
        </w:rPr>
        <w:t>(</w:t>
      </w:r>
      <w:proofErr w:type="gramEnd"/>
      <w:r w:rsidRPr="00F66158">
        <w:rPr>
          <w:rFonts w:ascii="Courier" w:hAnsi="Courier" w:cs="Courier"/>
          <w:color w:val="262626"/>
          <w:sz w:val="16"/>
        </w:rPr>
        <w:t>string, "</w:t>
      </w:r>
      <w:proofErr w:type="spellStart"/>
      <w:r w:rsidRPr="00F66158">
        <w:rPr>
          <w:rFonts w:ascii="Courier" w:hAnsi="Courier" w:cs="Courier"/>
          <w:color w:val="262626"/>
          <w:sz w:val="16"/>
        </w:rPr>
        <w:t>in_%d</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2E951B0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gpio_request</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w:t>
      </w:r>
    </w:p>
    <w:p w14:paraId="2939E0B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2C6F714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%s unable to get GPIO_OUT\n",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4A5A6B1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09CC371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7A69407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2DC204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41CE287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spellStart"/>
      <w:r w:rsidRPr="00F66158">
        <w:rPr>
          <w:rFonts w:ascii="Courier" w:hAnsi="Courier" w:cs="Courier"/>
          <w:color w:val="262626"/>
          <w:sz w:val="16"/>
        </w:rPr>
        <w:t>gpio_direction_input</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&lt; </w:t>
      </w:r>
      <w:proofErr w:type="gramStart"/>
      <w:r w:rsidRPr="00F66158">
        <w:rPr>
          <w:rFonts w:ascii="Courier" w:hAnsi="Courier" w:cs="Courier"/>
          <w:color w:val="262626"/>
          <w:sz w:val="16"/>
        </w:rPr>
        <w:t>0 )</w:t>
      </w:r>
      <w:proofErr w:type="gramEnd"/>
    </w:p>
    <w:p w14:paraId="1CF348A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C3800D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%s unable to set GPIO_IN as input\n",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4B84485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2CD6FE9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4EF2361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D1293A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CB86D4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1A45FCD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Allocate a new input device structure</w:t>
      </w:r>
    </w:p>
    <w:p w14:paraId="0A00893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 = </w:t>
      </w:r>
      <w:proofErr w:type="spellStart"/>
      <w:r w:rsidRPr="00F66158">
        <w:rPr>
          <w:rFonts w:ascii="Courier" w:hAnsi="Courier" w:cs="Courier"/>
          <w:color w:val="262626"/>
          <w:sz w:val="16"/>
        </w:rPr>
        <w:t>input_allocate_</w:t>
      </w:r>
      <w:proofErr w:type="gramStart"/>
      <w:r w:rsidRPr="00F66158">
        <w:rPr>
          <w:rFonts w:ascii="Courier" w:hAnsi="Courier" w:cs="Courier"/>
          <w:color w:val="262626"/>
          <w:sz w:val="16"/>
        </w:rPr>
        <w:t>device</w:t>
      </w:r>
      <w:proofErr w:type="spellEnd"/>
      <w:r w:rsidRPr="00F66158">
        <w:rPr>
          <w:rFonts w:ascii="Courier" w:hAnsi="Courier" w:cs="Courier"/>
          <w:color w:val="262626"/>
          <w:sz w:val="16"/>
        </w:rPr>
        <w:t>(</w:t>
      </w:r>
      <w:proofErr w:type="gramEnd"/>
      <w:r w:rsidRPr="00F66158">
        <w:rPr>
          <w:rFonts w:ascii="Courier" w:hAnsi="Courier" w:cs="Courier"/>
          <w:color w:val="262626"/>
          <w:sz w:val="16"/>
        </w:rPr>
        <w:t>);</w:t>
      </w:r>
    </w:p>
    <w:p w14:paraId="519D9C3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w:t>
      </w:r>
      <w:proofErr w:type="gramStart"/>
      <w:r w:rsidRPr="00F66158">
        <w:rPr>
          <w:rFonts w:ascii="Courier" w:hAnsi="Courier" w:cs="Courier"/>
          <w:color w:val="262626"/>
          <w:sz w:val="16"/>
        </w:rPr>
        <w:t>(!input</w:t>
      </w:r>
      <w:proofErr w:type="gramEnd"/>
      <w:r w:rsidRPr="00F66158">
        <w:rPr>
          <w:rFonts w:ascii="Courier" w:hAnsi="Courier" w:cs="Courier"/>
          <w:color w:val="262626"/>
          <w:sz w:val="16"/>
        </w:rPr>
        <w:t>)</w:t>
      </w:r>
    </w:p>
    <w:p w14:paraId="267DABA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E2F648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err = -ENOMEM;</w:t>
      </w:r>
    </w:p>
    <w:p w14:paraId="3B2FC19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3221B88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52B21A7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input-&gt;name = "GPIO keyboard";</w:t>
      </w:r>
    </w:p>
    <w:p w14:paraId="15AE433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input-&gt;keycode = </w:t>
      </w:r>
      <w:proofErr w:type="spellStart"/>
      <w:r w:rsidRPr="00F66158">
        <w:rPr>
          <w:rFonts w:ascii="Courier" w:hAnsi="Courier" w:cs="Courier"/>
          <w:color w:val="262626"/>
          <w:sz w:val="16"/>
        </w:rPr>
        <w:t>KeyMap</w:t>
      </w:r>
      <w:proofErr w:type="spellEnd"/>
      <w:r w:rsidRPr="00F66158">
        <w:rPr>
          <w:rFonts w:ascii="Courier" w:hAnsi="Courier" w:cs="Courier"/>
          <w:color w:val="262626"/>
          <w:sz w:val="16"/>
        </w:rPr>
        <w:t>;</w:t>
      </w:r>
    </w:p>
    <w:p w14:paraId="5956463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r w:rsidRPr="00F66158">
        <w:rPr>
          <w:rFonts w:ascii="Courier" w:hAnsi="Courier" w:cs="Courier"/>
          <w:color w:val="262626"/>
          <w:sz w:val="16"/>
        </w:rPr>
        <w:t>keycodesize</w:t>
      </w:r>
      <w:proofErr w:type="spellEnd"/>
      <w:r w:rsidRPr="00F66158">
        <w:rPr>
          <w:rFonts w:ascii="Courier" w:hAnsi="Courier" w:cs="Courier"/>
          <w:color w:val="262626"/>
          <w:sz w:val="16"/>
        </w:rPr>
        <w:t xml:space="preserve"> = </w:t>
      </w:r>
      <w:proofErr w:type="spellStart"/>
      <w:proofErr w:type="gramStart"/>
      <w:r w:rsidRPr="00F66158">
        <w:rPr>
          <w:rFonts w:ascii="Courier" w:hAnsi="Courier" w:cs="Courier"/>
          <w:color w:val="262626"/>
          <w:sz w:val="16"/>
        </w:rPr>
        <w:t>sizeof</w:t>
      </w:r>
      <w:proofErr w:type="spellEnd"/>
      <w:r w:rsidRPr="00F66158">
        <w:rPr>
          <w:rFonts w:ascii="Courier" w:hAnsi="Courier" w:cs="Courier"/>
          <w:color w:val="262626"/>
          <w:sz w:val="16"/>
        </w:rPr>
        <w:t>(</w:t>
      </w:r>
      <w:proofErr w:type="gramEnd"/>
      <w:r w:rsidRPr="00F66158">
        <w:rPr>
          <w:rFonts w:ascii="Courier" w:hAnsi="Courier" w:cs="Courier"/>
          <w:color w:val="262626"/>
          <w:sz w:val="16"/>
        </w:rPr>
        <w:t>unsigned short);</w:t>
      </w:r>
    </w:p>
    <w:p w14:paraId="5DD16C26"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r w:rsidRPr="00F66158">
        <w:rPr>
          <w:rFonts w:ascii="Courier" w:hAnsi="Courier" w:cs="Courier"/>
          <w:color w:val="262626"/>
          <w:sz w:val="16"/>
        </w:rPr>
        <w:t>keycodemax</w:t>
      </w:r>
      <w:proofErr w:type="spellEnd"/>
      <w:r w:rsidRPr="00F66158">
        <w:rPr>
          <w:rFonts w:ascii="Courier" w:hAnsi="Courier" w:cs="Courier"/>
          <w:color w:val="262626"/>
          <w:sz w:val="16"/>
        </w:rPr>
        <w:t xml:space="preserve"> = ROW*COLUMN;</w:t>
      </w:r>
    </w:p>
    <w:p w14:paraId="462ECD6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input-&gt;</w:t>
      </w:r>
      <w:proofErr w:type="spellStart"/>
      <w:proofErr w:type="gramStart"/>
      <w:r w:rsidRPr="00F66158">
        <w:rPr>
          <w:rFonts w:ascii="Courier" w:hAnsi="Courier" w:cs="Courier"/>
          <w:color w:val="262626"/>
          <w:sz w:val="16"/>
        </w:rPr>
        <w:t>evbit</w:t>
      </w:r>
      <w:proofErr w:type="spellEnd"/>
      <w:r w:rsidRPr="00F66158">
        <w:rPr>
          <w:rFonts w:ascii="Courier" w:hAnsi="Courier" w:cs="Courier"/>
          <w:color w:val="262626"/>
          <w:sz w:val="16"/>
        </w:rPr>
        <w:t>[</w:t>
      </w:r>
      <w:proofErr w:type="gramEnd"/>
      <w:r w:rsidRPr="00F66158">
        <w:rPr>
          <w:rFonts w:ascii="Courier" w:hAnsi="Courier" w:cs="Courier"/>
          <w:color w:val="262626"/>
          <w:sz w:val="16"/>
        </w:rPr>
        <w:t>0] = BIT(EV_KEY);</w:t>
      </w:r>
    </w:p>
    <w:p w14:paraId="0C8B2CA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523CF80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register all the </w:t>
      </w:r>
      <w:proofErr w:type="spellStart"/>
      <w:r w:rsidRPr="00F66158">
        <w:rPr>
          <w:rFonts w:ascii="Courier" w:hAnsi="Courier" w:cs="Courier"/>
          <w:color w:val="262626"/>
          <w:sz w:val="16"/>
        </w:rPr>
        <w:t>keybits</w:t>
      </w:r>
      <w:proofErr w:type="spellEnd"/>
      <w:r w:rsidRPr="00F66158">
        <w:rPr>
          <w:rFonts w:ascii="Courier" w:hAnsi="Courier" w:cs="Courier"/>
          <w:color w:val="262626"/>
          <w:sz w:val="16"/>
        </w:rPr>
        <w:t xml:space="preserve"> one by one</w:t>
      </w:r>
    </w:p>
    <w:p w14:paraId="0803297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 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 &lt; ROW;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7C5976D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(j=0; j &lt; COLUMN; </w:t>
      </w:r>
      <w:proofErr w:type="spellStart"/>
      <w:r w:rsidRPr="00F66158">
        <w:rPr>
          <w:rFonts w:ascii="Courier" w:hAnsi="Courier" w:cs="Courier"/>
          <w:color w:val="262626"/>
          <w:sz w:val="16"/>
        </w:rPr>
        <w:t>j++</w:t>
      </w:r>
      <w:proofErr w:type="spellEnd"/>
      <w:r w:rsidRPr="00F66158">
        <w:rPr>
          <w:rFonts w:ascii="Courier" w:hAnsi="Courier" w:cs="Courier"/>
          <w:color w:val="262626"/>
          <w:sz w:val="16"/>
        </w:rPr>
        <w:t>)</w:t>
      </w:r>
    </w:p>
    <w:p w14:paraId="0F30148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__</w:t>
      </w:r>
      <w:proofErr w:type="spellStart"/>
      <w:r w:rsidRPr="00F66158">
        <w:rPr>
          <w:rFonts w:ascii="Courier" w:hAnsi="Courier" w:cs="Courier"/>
          <w:color w:val="262626"/>
          <w:sz w:val="16"/>
        </w:rPr>
        <w:t>set_</w:t>
      </w:r>
      <w:proofErr w:type="gramStart"/>
      <w:r w:rsidRPr="00F66158">
        <w:rPr>
          <w:rFonts w:ascii="Courier" w:hAnsi="Courier" w:cs="Courier"/>
          <w:color w:val="262626"/>
          <w:sz w:val="16"/>
        </w:rPr>
        <w:t>bit</w:t>
      </w:r>
      <w:proofErr w:type="spellEnd"/>
      <w:r w:rsidRPr="00F66158">
        <w:rPr>
          <w:rFonts w:ascii="Courier" w:hAnsi="Courier" w:cs="Courier"/>
          <w:color w:val="262626"/>
          <w:sz w:val="16"/>
        </w:rPr>
        <w:t>(</w:t>
      </w:r>
      <w:proofErr w:type="spellStart"/>
      <w:proofErr w:type="gramEnd"/>
      <w:r w:rsidRPr="00F66158">
        <w:rPr>
          <w:rFonts w:ascii="Courier" w:hAnsi="Courier" w:cs="Courier"/>
          <w:color w:val="262626"/>
          <w:sz w:val="16"/>
        </w:rPr>
        <w:t>KeyMap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][j], input-&gt;</w:t>
      </w:r>
      <w:proofErr w:type="spellStart"/>
      <w:r w:rsidRPr="00F66158">
        <w:rPr>
          <w:rFonts w:ascii="Courier" w:hAnsi="Courier" w:cs="Courier"/>
          <w:color w:val="262626"/>
          <w:sz w:val="16"/>
        </w:rPr>
        <w:t>keybit</w:t>
      </w:r>
      <w:proofErr w:type="spellEnd"/>
      <w:r w:rsidRPr="00F66158">
        <w:rPr>
          <w:rFonts w:ascii="Courier" w:hAnsi="Courier" w:cs="Courier"/>
          <w:color w:val="262626"/>
          <w:sz w:val="16"/>
        </w:rPr>
        <w:t>);</w:t>
      </w:r>
    </w:p>
    <w:p w14:paraId="4291635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5E9C5BE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2F7E138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err = </w:t>
      </w:r>
      <w:proofErr w:type="spellStart"/>
      <w:r w:rsidRPr="00F66158">
        <w:rPr>
          <w:rFonts w:ascii="Courier" w:hAnsi="Courier" w:cs="Courier"/>
          <w:color w:val="262626"/>
          <w:sz w:val="16"/>
        </w:rPr>
        <w:t>input_register_device</w:t>
      </w:r>
      <w:proofErr w:type="spellEnd"/>
      <w:r w:rsidRPr="00F66158">
        <w:rPr>
          <w:rFonts w:ascii="Courier" w:hAnsi="Courier" w:cs="Courier"/>
          <w:color w:val="262626"/>
          <w:sz w:val="16"/>
        </w:rPr>
        <w:t>(input);</w:t>
      </w:r>
    </w:p>
    <w:p w14:paraId="12BF990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if (err)</w:t>
      </w:r>
    </w:p>
    <w:p w14:paraId="5B5F695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659958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KERN_CRIT "</w:t>
      </w:r>
      <w:proofErr w:type="spellStart"/>
      <w:r w:rsidRPr="00F66158">
        <w:rPr>
          <w:rFonts w:ascii="Courier" w:hAnsi="Courier" w:cs="Courier"/>
          <w:color w:val="262626"/>
          <w:sz w:val="16"/>
        </w:rPr>
        <w:t>input_register_device</w:t>
      </w:r>
      <w:proofErr w:type="spellEnd"/>
      <w:r w:rsidRPr="00F66158">
        <w:rPr>
          <w:rFonts w:ascii="Courier" w:hAnsi="Courier" w:cs="Courier"/>
          <w:color w:val="262626"/>
          <w:sz w:val="16"/>
        </w:rPr>
        <w:t xml:space="preserve"> failed");</w:t>
      </w:r>
    </w:p>
    <w:p w14:paraId="65CA7B9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23F3389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4CE438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8009F7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make an array of declared interrupt handler pointers</w:t>
      </w:r>
    </w:p>
    <w:p w14:paraId="0AF2EF9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InterruptHandlerMap</w:t>
      </w:r>
      <w:proofErr w:type="spellEnd"/>
      <w:r w:rsidRPr="00F66158">
        <w:rPr>
          <w:rFonts w:ascii="Courier" w:hAnsi="Courier" w:cs="Courier"/>
          <w:color w:val="262626"/>
          <w:sz w:val="16"/>
        </w:rPr>
        <w:t xml:space="preserve"> [COLUMN] = {InterruptHandler_0, InterruptHandler_1, InterruptHandler_2, InterruptHandler_3};</w:t>
      </w:r>
    </w:p>
    <w:p w14:paraId="24DDB59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688C3DD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request interrupts for GPIOs</w:t>
      </w:r>
    </w:p>
    <w:p w14:paraId="672E499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75C9D47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AE88BF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gramStart"/>
      <w:r w:rsidRPr="00F66158">
        <w:rPr>
          <w:rFonts w:ascii="Courier" w:hAnsi="Courier" w:cs="Courier"/>
          <w:color w:val="262626"/>
          <w:sz w:val="16"/>
        </w:rPr>
        <w:t xml:space="preserve">if( </w:t>
      </w:r>
      <w:proofErr w:type="spellStart"/>
      <w:r w:rsidRPr="00F66158">
        <w:rPr>
          <w:rFonts w:ascii="Courier" w:hAnsi="Courier" w:cs="Courier"/>
          <w:color w:val="262626"/>
          <w:sz w:val="16"/>
        </w:rPr>
        <w:t>request</w:t>
      </w:r>
      <w:proofErr w:type="gramEnd"/>
      <w:r w:rsidRPr="00F66158">
        <w:rPr>
          <w:rFonts w:ascii="Courier" w:hAnsi="Courier" w:cs="Courier"/>
          <w:color w:val="262626"/>
          <w:sz w:val="16"/>
        </w:rPr>
        <w:t>_irq</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gpio_to_irq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w:t>
      </w:r>
      <w:proofErr w:type="spellStart"/>
      <w:r w:rsidRPr="00F66158">
        <w:rPr>
          <w:rFonts w:ascii="Courier" w:hAnsi="Courier" w:cs="Courier"/>
          <w:color w:val="262626"/>
          <w:sz w:val="16"/>
        </w:rPr>
        <w:t>irq_handler_t</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InterruptHandlerMap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264E0EC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lastRenderedPageBreak/>
        <w:t xml:space="preserve">                         IRQF_TRIGGER_RISING | IRQF_TRIGGER_FALLING,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xml:space="preserve">", </w:t>
      </w:r>
      <w:proofErr w:type="gramStart"/>
      <w:r w:rsidRPr="00F66158">
        <w:rPr>
          <w:rFonts w:ascii="Courier" w:hAnsi="Courier" w:cs="Courier"/>
          <w:color w:val="262626"/>
          <w:sz w:val="16"/>
        </w:rPr>
        <w:t>NULL )</w:t>
      </w:r>
      <w:proofErr w:type="gramEnd"/>
      <w:r w:rsidRPr="00F66158">
        <w:rPr>
          <w:rFonts w:ascii="Courier" w:hAnsi="Courier" w:cs="Courier"/>
          <w:color w:val="262626"/>
          <w:sz w:val="16"/>
        </w:rPr>
        <w:t xml:space="preserve"> &lt; 0 )</w:t>
      </w:r>
    </w:p>
    <w:p w14:paraId="1B9A64F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0D1FAB0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 KERN</w:t>
      </w:r>
      <w:proofErr w:type="gramEnd"/>
      <w:r w:rsidRPr="00F66158">
        <w:rPr>
          <w:rFonts w:ascii="Courier" w:hAnsi="Courier" w:cs="Courier"/>
          <w:color w:val="262626"/>
          <w:sz w:val="16"/>
        </w:rPr>
        <w:t>_INFO "</w:t>
      </w:r>
      <w:proofErr w:type="spellStart"/>
      <w:r w:rsidRPr="00F66158">
        <w:rPr>
          <w:rFonts w:ascii="Courier" w:hAnsi="Courier" w:cs="Courier"/>
          <w:color w:val="262626"/>
          <w:sz w:val="16"/>
        </w:rPr>
        <w:t>dummy_dev</w:t>
      </w:r>
      <w:proofErr w:type="spellEnd"/>
      <w:r w:rsidRPr="00F66158">
        <w:rPr>
          <w:rFonts w:ascii="Courier" w:hAnsi="Courier" w:cs="Courier"/>
          <w:color w:val="262626"/>
          <w:sz w:val="16"/>
        </w:rPr>
        <w:t xml:space="preserve">: %s unable to register </w:t>
      </w:r>
      <w:proofErr w:type="spellStart"/>
      <w:r w:rsidRPr="00F66158">
        <w:rPr>
          <w:rFonts w:ascii="Courier" w:hAnsi="Courier" w:cs="Courier"/>
          <w:color w:val="262626"/>
          <w:sz w:val="16"/>
        </w:rPr>
        <w:t>gpio</w:t>
      </w:r>
      <w:proofErr w:type="spellEnd"/>
      <w:r w:rsidRPr="00F66158">
        <w:rPr>
          <w:rFonts w:ascii="Courier" w:hAnsi="Courier" w:cs="Courier"/>
          <w:color w:val="262626"/>
          <w:sz w:val="16"/>
        </w:rPr>
        <w:t xml:space="preserve"> </w:t>
      </w:r>
      <w:proofErr w:type="spellStart"/>
      <w:r w:rsidRPr="00F66158">
        <w:rPr>
          <w:rFonts w:ascii="Courier" w:hAnsi="Courier" w:cs="Courier"/>
          <w:color w:val="262626"/>
          <w:sz w:val="16"/>
        </w:rPr>
        <w:t>irq</w:t>
      </w:r>
      <w:proofErr w:type="spellEnd"/>
      <w:r w:rsidRPr="00F66158">
        <w:rPr>
          <w:rFonts w:ascii="Courier" w:hAnsi="Courier" w:cs="Courier"/>
          <w:color w:val="262626"/>
          <w:sz w:val="16"/>
        </w:rPr>
        <w:t xml:space="preserve"> for GPIO_IN\n", __</w:t>
      </w:r>
      <w:proofErr w:type="spellStart"/>
      <w:r w:rsidRPr="00F66158">
        <w:rPr>
          <w:rFonts w:ascii="Courier" w:hAnsi="Courier" w:cs="Courier"/>
          <w:color w:val="262626"/>
          <w:sz w:val="16"/>
        </w:rPr>
        <w:t>func</w:t>
      </w:r>
      <w:proofErr w:type="spellEnd"/>
      <w:r w:rsidRPr="00F66158">
        <w:rPr>
          <w:rFonts w:ascii="Courier" w:hAnsi="Courier" w:cs="Courier"/>
          <w:color w:val="262626"/>
          <w:sz w:val="16"/>
        </w:rPr>
        <w:t>__ );</w:t>
      </w:r>
    </w:p>
    <w:p w14:paraId="12EFE7FC"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 = -EBUSY;</w:t>
      </w:r>
    </w:p>
    <w:p w14:paraId="18A35EE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goto</w:t>
      </w:r>
      <w:proofErr w:type="spellEnd"/>
      <w:r w:rsidRPr="00F66158">
        <w:rPr>
          <w:rFonts w:ascii="Courier" w:hAnsi="Courier" w:cs="Courier"/>
          <w:color w:val="262626"/>
          <w:sz w:val="16"/>
        </w:rPr>
        <w:t xml:space="preserve"> DONE;</w:t>
      </w:r>
    </w:p>
    <w:p w14:paraId="4E7B9748"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667922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7E5FAD3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7846A4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 xml:space="preserve">KERN_NOTICE "Keyboard driver </w:t>
      </w:r>
      <w:proofErr w:type="spellStart"/>
      <w:r w:rsidRPr="00F66158">
        <w:rPr>
          <w:rFonts w:ascii="Courier" w:hAnsi="Courier" w:cs="Courier"/>
          <w:color w:val="262626"/>
          <w:sz w:val="16"/>
        </w:rPr>
        <w:t>initialised</w:t>
      </w:r>
      <w:proofErr w:type="spellEnd"/>
      <w:r w:rsidRPr="00F66158">
        <w:rPr>
          <w:rFonts w:ascii="Courier" w:hAnsi="Courier" w:cs="Courier"/>
          <w:color w:val="262626"/>
          <w:sz w:val="16"/>
        </w:rPr>
        <w:t>\n");</w:t>
      </w:r>
    </w:p>
    <w:p w14:paraId="6DECE24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3B2A7F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DONE:</w:t>
      </w:r>
    </w:p>
    <w:p w14:paraId="67E3BD92"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 ret;</w:t>
      </w:r>
    </w:p>
    <w:p w14:paraId="26EC855F"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5AC5669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void </w:t>
      </w:r>
      <w:proofErr w:type="spellStart"/>
      <w:r w:rsidRPr="00F66158">
        <w:rPr>
          <w:rFonts w:ascii="Courier" w:hAnsi="Courier" w:cs="Courier"/>
          <w:color w:val="262626"/>
          <w:sz w:val="16"/>
        </w:rPr>
        <w:t>keyboard_exit</w:t>
      </w:r>
      <w:proofErr w:type="spellEnd"/>
      <w:r w:rsidRPr="00F66158">
        <w:rPr>
          <w:rFonts w:ascii="Courier" w:hAnsi="Courier" w:cs="Courier"/>
          <w:color w:val="262626"/>
          <w:sz w:val="16"/>
        </w:rPr>
        <w:t>(void)</w:t>
      </w:r>
    </w:p>
    <w:p w14:paraId="61FDFAA9"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678601A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short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1AF96E55"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input_unregister_device</w:t>
      </w:r>
      <w:proofErr w:type="spellEnd"/>
      <w:r w:rsidRPr="00F66158">
        <w:rPr>
          <w:rFonts w:ascii="Courier" w:hAnsi="Courier" w:cs="Courier"/>
          <w:color w:val="262626"/>
          <w:sz w:val="16"/>
        </w:rPr>
        <w:t>(input);</w:t>
      </w:r>
    </w:p>
    <w:p w14:paraId="6E0A7B7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input_free_device</w:t>
      </w:r>
      <w:proofErr w:type="spellEnd"/>
      <w:r w:rsidRPr="00F66158">
        <w:rPr>
          <w:rFonts w:ascii="Courier" w:hAnsi="Courier" w:cs="Courier"/>
          <w:color w:val="262626"/>
          <w:sz w:val="16"/>
        </w:rPr>
        <w:t>(input);</w:t>
      </w:r>
    </w:p>
    <w:p w14:paraId="23301E4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0805BE7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 free GPIOs and interrupts</w:t>
      </w:r>
    </w:p>
    <w:p w14:paraId="5F69AC8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for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=0;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xml:space="preserve">&lt;COLUMN; </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740DBA0B"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4DA73ED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free_irq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gpio_to_irq</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 NULL);</w:t>
      </w:r>
    </w:p>
    <w:p w14:paraId="2423A2B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r w:rsidRPr="00F66158">
        <w:rPr>
          <w:rFonts w:ascii="Courier" w:hAnsi="Courier" w:cs="Courier"/>
          <w:color w:val="262626"/>
          <w:sz w:val="16"/>
        </w:rPr>
        <w:t>gpio_free</w:t>
      </w:r>
      <w:proofErr w:type="spellEnd"/>
      <w:r w:rsidRPr="00F66158">
        <w:rPr>
          <w:rFonts w:ascii="Courier" w:hAnsi="Courier" w:cs="Courier"/>
          <w:color w:val="262626"/>
          <w:sz w:val="16"/>
        </w:rPr>
        <w:t>(</w:t>
      </w:r>
      <w:proofErr w:type="spellStart"/>
      <w:r w:rsidRPr="00F66158">
        <w:rPr>
          <w:rFonts w:ascii="Courier" w:hAnsi="Courier" w:cs="Courier"/>
          <w:color w:val="262626"/>
          <w:sz w:val="16"/>
        </w:rPr>
        <w:t>gpioMap</w:t>
      </w:r>
      <w:proofErr w:type="spellEnd"/>
      <w:r w:rsidRPr="00F66158">
        <w:rPr>
          <w:rFonts w:ascii="Courier" w:hAnsi="Courier" w:cs="Courier"/>
          <w:color w:val="262626"/>
          <w:sz w:val="16"/>
        </w:rPr>
        <w:t>[</w:t>
      </w:r>
      <w:proofErr w:type="spellStart"/>
      <w:r w:rsidRPr="00F66158">
        <w:rPr>
          <w:rFonts w:ascii="Courier" w:hAnsi="Courier" w:cs="Courier"/>
          <w:color w:val="262626"/>
          <w:sz w:val="16"/>
        </w:rPr>
        <w:t>i</w:t>
      </w:r>
      <w:proofErr w:type="spellEnd"/>
      <w:r w:rsidRPr="00F66158">
        <w:rPr>
          <w:rFonts w:ascii="Courier" w:hAnsi="Courier" w:cs="Courier"/>
          <w:color w:val="262626"/>
          <w:sz w:val="16"/>
        </w:rPr>
        <w:t>]);</w:t>
      </w:r>
    </w:p>
    <w:p w14:paraId="06252431"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
    <w:p w14:paraId="59EA0EA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0340952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w:t>
      </w:r>
      <w:proofErr w:type="spellStart"/>
      <w:proofErr w:type="gramStart"/>
      <w:r w:rsidRPr="00F66158">
        <w:rPr>
          <w:rFonts w:ascii="Courier" w:hAnsi="Courier" w:cs="Courier"/>
          <w:color w:val="262626"/>
          <w:sz w:val="16"/>
        </w:rPr>
        <w:t>printk</w:t>
      </w:r>
      <w:proofErr w:type="spellEnd"/>
      <w:r w:rsidRPr="00F66158">
        <w:rPr>
          <w:rFonts w:ascii="Courier" w:hAnsi="Courier" w:cs="Courier"/>
          <w:color w:val="262626"/>
          <w:sz w:val="16"/>
        </w:rPr>
        <w:t>(</w:t>
      </w:r>
      <w:proofErr w:type="gramEnd"/>
      <w:r w:rsidRPr="00F66158">
        <w:rPr>
          <w:rFonts w:ascii="Courier" w:hAnsi="Courier" w:cs="Courier"/>
          <w:color w:val="262626"/>
          <w:sz w:val="16"/>
        </w:rPr>
        <w:t>KERN_NOTICE "Keyboard driver exit\n");</w:t>
      </w:r>
    </w:p>
    <w:p w14:paraId="5FA7B2E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3F86C2FA"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 xml:space="preserve">    return;</w:t>
      </w:r>
    </w:p>
    <w:p w14:paraId="2FF2BBC0"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w:t>
      </w:r>
    </w:p>
    <w:p w14:paraId="0E1980CE"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036F205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roofErr w:type="spellStart"/>
      <w:r w:rsidRPr="00F66158">
        <w:rPr>
          <w:rFonts w:ascii="Courier" w:hAnsi="Courier" w:cs="Courier"/>
          <w:color w:val="262626"/>
          <w:sz w:val="16"/>
        </w:rPr>
        <w:t>module_init</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keyboard_init</w:t>
      </w:r>
      <w:proofErr w:type="spellEnd"/>
      <w:r w:rsidRPr="00F66158">
        <w:rPr>
          <w:rFonts w:ascii="Courier" w:hAnsi="Courier" w:cs="Courier"/>
          <w:color w:val="262626"/>
          <w:sz w:val="16"/>
        </w:rPr>
        <w:t>);</w:t>
      </w:r>
    </w:p>
    <w:p w14:paraId="5937E08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roofErr w:type="spellStart"/>
      <w:r w:rsidRPr="00F66158">
        <w:rPr>
          <w:rFonts w:ascii="Courier" w:hAnsi="Courier" w:cs="Courier"/>
          <w:color w:val="262626"/>
          <w:sz w:val="16"/>
        </w:rPr>
        <w:t>module_exit</w:t>
      </w:r>
      <w:proofErr w:type="spellEnd"/>
      <w:r w:rsidRPr="00F66158">
        <w:rPr>
          <w:rFonts w:ascii="Courier" w:hAnsi="Courier" w:cs="Courier"/>
          <w:color w:val="262626"/>
          <w:sz w:val="16"/>
        </w:rPr>
        <w:t>(</w:t>
      </w:r>
      <w:proofErr w:type="spellStart"/>
      <w:r w:rsidRPr="00F66158">
        <w:rPr>
          <w:rFonts w:ascii="Courier" w:hAnsi="Courier" w:cs="Courier"/>
          <w:color w:val="262626"/>
          <w:sz w:val="16"/>
        </w:rPr>
        <w:t>keyboard_exit</w:t>
      </w:r>
      <w:proofErr w:type="spellEnd"/>
      <w:r w:rsidRPr="00F66158">
        <w:rPr>
          <w:rFonts w:ascii="Courier" w:hAnsi="Courier" w:cs="Courier"/>
          <w:color w:val="262626"/>
          <w:sz w:val="16"/>
        </w:rPr>
        <w:t>);</w:t>
      </w:r>
    </w:p>
    <w:p w14:paraId="4FAE573D"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p>
    <w:p w14:paraId="6E55AD14"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MODULE_LICENSE("GPL");</w:t>
      </w:r>
    </w:p>
    <w:p w14:paraId="67DDC403" w14:textId="77777777" w:rsidR="00013DF3" w:rsidRPr="00F66158" w:rsidRDefault="00013DF3" w:rsidP="00013DF3">
      <w:pPr>
        <w:keepNext/>
        <w:keepLines/>
        <w:widowControl w:val="0"/>
        <w:shd w:val="clear" w:color="auto" w:fill="F2F2F2"/>
        <w:autoSpaceDE w:val="0"/>
        <w:autoSpaceDN w:val="0"/>
        <w:adjustRightInd w:val="0"/>
        <w:spacing w:before="0" w:after="0"/>
        <w:rPr>
          <w:rFonts w:ascii="Courier" w:hAnsi="Courier" w:cs="Courier"/>
          <w:color w:val="262626"/>
          <w:sz w:val="16"/>
        </w:rPr>
      </w:pPr>
      <w:r w:rsidRPr="00F66158">
        <w:rPr>
          <w:rFonts w:ascii="Courier" w:hAnsi="Courier" w:cs="Courier"/>
          <w:color w:val="262626"/>
          <w:sz w:val="16"/>
        </w:rPr>
        <w:t>MODULE_</w:t>
      </w:r>
      <w:proofErr w:type="gramStart"/>
      <w:r w:rsidRPr="00F66158">
        <w:rPr>
          <w:rFonts w:ascii="Courier" w:hAnsi="Courier" w:cs="Courier"/>
          <w:color w:val="262626"/>
          <w:sz w:val="16"/>
        </w:rPr>
        <w:t>AUTHOR(</w:t>
      </w:r>
      <w:proofErr w:type="gramEnd"/>
      <w:r w:rsidRPr="00F66158">
        <w:rPr>
          <w:rFonts w:ascii="Courier" w:hAnsi="Courier" w:cs="Courier"/>
          <w:color w:val="262626"/>
          <w:sz w:val="16"/>
        </w:rPr>
        <w:t>"ARM University Program");</w:t>
      </w:r>
    </w:p>
    <w:p w14:paraId="41B588B9" w14:textId="77777777" w:rsidR="00013DF3" w:rsidRPr="00F66158" w:rsidRDefault="00013DF3" w:rsidP="00013DF3">
      <w:pPr>
        <w:pStyle w:val="ListParagraph"/>
        <w:ind w:left="0"/>
      </w:pPr>
    </w:p>
    <w:p w14:paraId="6C4AEEAE" w14:textId="26DEC42B" w:rsidR="00DA1D6D" w:rsidRPr="00F66158" w:rsidRDefault="00DA1D6D" w:rsidP="00DA1D6D">
      <w:pPr>
        <w:pStyle w:val="ListParagraph"/>
        <w:numPr>
          <w:ilvl w:val="0"/>
          <w:numId w:val="32"/>
        </w:numPr>
      </w:pPr>
      <w:r w:rsidRPr="00F66158">
        <w:t>Line</w:t>
      </w:r>
      <w:r w:rsidR="0027150C" w:rsidRPr="00F66158">
        <w:t>s</w:t>
      </w:r>
      <w:r w:rsidRPr="00F66158">
        <w:t xml:space="preserve"> 0-14 include the needed header files containing the function prototypes and the data structure needed to write a kernel module;</w:t>
      </w:r>
    </w:p>
    <w:p w14:paraId="11B38260" w14:textId="0585AB3C" w:rsidR="00DA1D6D" w:rsidRPr="00F66158" w:rsidRDefault="00DA1D6D" w:rsidP="00DA1D6D">
      <w:pPr>
        <w:pStyle w:val="ListParagraph"/>
        <w:numPr>
          <w:ilvl w:val="0"/>
          <w:numId w:val="32"/>
        </w:numPr>
      </w:pPr>
      <w:r w:rsidRPr="00F66158">
        <w:t>Lines 16-21 define the macros that will be used for the program. You can refer to the comment for specific meanings;</w:t>
      </w:r>
    </w:p>
    <w:p w14:paraId="2E9D456A" w14:textId="77777777" w:rsidR="00DA1D6D" w:rsidRPr="00F66158" w:rsidRDefault="00DA1D6D" w:rsidP="00DA1D6D">
      <w:pPr>
        <w:pStyle w:val="ListParagraph"/>
        <w:numPr>
          <w:ilvl w:val="0"/>
          <w:numId w:val="32"/>
        </w:numPr>
      </w:pPr>
      <w:r w:rsidRPr="00F66158">
        <w:t>Line 23 defines a state variable since we want to map multiple groups of keys to the buttons. The state variable stores the current keymap state (you can imagine an equivalence to input sources);</w:t>
      </w:r>
    </w:p>
    <w:p w14:paraId="627CB13F" w14:textId="7406D42B" w:rsidR="00DA1D6D" w:rsidRPr="00F66158" w:rsidRDefault="00DA1D6D" w:rsidP="00DA1D6D">
      <w:pPr>
        <w:pStyle w:val="ListParagraph"/>
        <w:numPr>
          <w:ilvl w:val="0"/>
          <w:numId w:val="32"/>
        </w:numPr>
      </w:pPr>
      <w:r w:rsidRPr="00F66158">
        <w:t>Line 24 defines a press counter variable that will be used later for switching keymaps;</w:t>
      </w:r>
    </w:p>
    <w:p w14:paraId="64A8B180" w14:textId="45065860" w:rsidR="00DA1D6D" w:rsidRPr="00F66158" w:rsidRDefault="00DA1D6D" w:rsidP="00DA1D6D">
      <w:pPr>
        <w:pStyle w:val="ListParagraph"/>
        <w:numPr>
          <w:ilvl w:val="0"/>
          <w:numId w:val="32"/>
        </w:numPr>
      </w:pPr>
      <w:r w:rsidRPr="00F66158">
        <w:t>Line</w:t>
      </w:r>
      <w:r w:rsidR="0027150C" w:rsidRPr="00F66158">
        <w:t>s</w:t>
      </w:r>
      <w:r w:rsidRPr="00F66158">
        <w:t xml:space="preserve"> 33-41 define a function to return current operation time in millisecond;</w:t>
      </w:r>
    </w:p>
    <w:p w14:paraId="36AE5FC1" w14:textId="0A3E0742" w:rsidR="00DA1D6D" w:rsidRPr="00F66158" w:rsidRDefault="00DA1D6D" w:rsidP="00DA1D6D">
      <w:pPr>
        <w:pStyle w:val="ListParagraph"/>
        <w:numPr>
          <w:ilvl w:val="0"/>
          <w:numId w:val="32"/>
        </w:numPr>
      </w:pPr>
      <w:r w:rsidRPr="00F66158">
        <w:t>Line</w:t>
      </w:r>
      <w:r w:rsidR="0027150C" w:rsidRPr="00F66158">
        <w:t>s</w:t>
      </w:r>
      <w:r w:rsidRPr="00F66158">
        <w:t xml:space="preserve"> 43-50 define a function to send key events to the kernel. As </w:t>
      </w:r>
      <w:r w:rsidR="0027150C" w:rsidRPr="00F66158">
        <w:t>a</w:t>
      </w:r>
      <w:r w:rsidRPr="00F66158">
        <w:t xml:space="preserve"> most important part of this driver, the kernel provides a handy API called </w:t>
      </w:r>
      <w:r w:rsidRPr="00F66158">
        <w:rPr>
          <w:rFonts w:ascii="Courier New" w:hAnsi="Courier New" w:cs="Courier New"/>
          <w:sz w:val="18"/>
          <w:szCs w:val="18"/>
        </w:rPr>
        <w:t>&lt;</w:t>
      </w:r>
      <w:proofErr w:type="spellStart"/>
      <w:r w:rsidRPr="00F66158">
        <w:rPr>
          <w:rFonts w:ascii="Courier New" w:hAnsi="Courier New" w:cs="Courier New"/>
          <w:sz w:val="18"/>
          <w:szCs w:val="18"/>
        </w:rPr>
        <w:t>linux</w:t>
      </w:r>
      <w:proofErr w:type="spellEnd"/>
      <w:r w:rsidRPr="00F66158">
        <w:rPr>
          <w:rFonts w:ascii="Courier New" w:hAnsi="Courier New" w:cs="Courier New"/>
          <w:sz w:val="18"/>
          <w:szCs w:val="18"/>
        </w:rPr>
        <w:t>/</w:t>
      </w:r>
      <w:proofErr w:type="spellStart"/>
      <w:r w:rsidRPr="00F66158">
        <w:rPr>
          <w:rFonts w:ascii="Courier New" w:hAnsi="Courier New" w:cs="Courier New"/>
          <w:sz w:val="18"/>
          <w:szCs w:val="18"/>
        </w:rPr>
        <w:t>input.h</w:t>
      </w:r>
      <w:proofErr w:type="spellEnd"/>
      <w:r w:rsidRPr="00F66158">
        <w:rPr>
          <w:rFonts w:ascii="Courier New" w:hAnsi="Courier New" w:cs="Courier New"/>
          <w:sz w:val="18"/>
          <w:szCs w:val="18"/>
        </w:rPr>
        <w:t>&gt;</w:t>
      </w:r>
      <w:r w:rsidRPr="00F66158">
        <w:t xml:space="preserve"> for us;</w:t>
      </w:r>
    </w:p>
    <w:p w14:paraId="5A9C4A4D" w14:textId="08A914D2" w:rsidR="00DA1D6D" w:rsidRPr="00F66158" w:rsidRDefault="00DA1D6D" w:rsidP="00DA1D6D">
      <w:pPr>
        <w:pStyle w:val="ListParagraph"/>
        <w:numPr>
          <w:ilvl w:val="0"/>
          <w:numId w:val="32"/>
        </w:numPr>
      </w:pPr>
      <w:r w:rsidRPr="00F66158">
        <w:t>Line</w:t>
      </w:r>
      <w:r w:rsidR="0027150C" w:rsidRPr="00F66158">
        <w:t>s</w:t>
      </w:r>
      <w:r w:rsidRPr="00F66158">
        <w:t xml:space="preserve"> 52-72 define a common interrupt handler with button-debouncing capability. This will be used for different GPIOs and will send different key events according to its arguments;</w:t>
      </w:r>
    </w:p>
    <w:p w14:paraId="38DB47FC" w14:textId="59906559" w:rsidR="00DA1D6D" w:rsidRPr="00F66158" w:rsidRDefault="00DA1D6D" w:rsidP="00DA1D6D">
      <w:pPr>
        <w:pStyle w:val="ListParagraph"/>
        <w:numPr>
          <w:ilvl w:val="0"/>
          <w:numId w:val="32"/>
        </w:numPr>
      </w:pPr>
      <w:r w:rsidRPr="00F66158">
        <w:t>Line</w:t>
      </w:r>
      <w:r w:rsidR="0027150C" w:rsidRPr="00F66158">
        <w:t>s</w:t>
      </w:r>
      <w:r w:rsidRPr="00F66158">
        <w:t xml:space="preserve"> 74-90 declare 3 different ISRs for the first 3 GPIOs.</w:t>
      </w:r>
    </w:p>
    <w:p w14:paraId="4F656A7C" w14:textId="138CF5DB" w:rsidR="00DA1D6D" w:rsidRPr="00F66158" w:rsidRDefault="00DA1D6D" w:rsidP="00DA1D6D">
      <w:pPr>
        <w:pStyle w:val="ListParagraph"/>
        <w:numPr>
          <w:ilvl w:val="0"/>
          <w:numId w:val="32"/>
        </w:numPr>
      </w:pPr>
      <w:r w:rsidRPr="00F66158">
        <w:t>Line</w:t>
      </w:r>
      <w:r w:rsidR="0027150C" w:rsidRPr="00F66158">
        <w:t>s</w:t>
      </w:r>
      <w:r w:rsidRPr="00F66158">
        <w:t xml:space="preserve"> 93-131 declare the last ISR for GPIO_IN_3. This ISR provides the ability of switching keymaps by quickly pressing this button for 5 times in a row. In addition, the button can also send key events as normal when pressed.</w:t>
      </w:r>
    </w:p>
    <w:p w14:paraId="00B2EC05" w14:textId="716CFE3E" w:rsidR="00DA1D6D" w:rsidRPr="00F66158" w:rsidRDefault="00DA1D6D" w:rsidP="00DA1D6D">
      <w:pPr>
        <w:pStyle w:val="ListParagraph"/>
        <w:numPr>
          <w:ilvl w:val="0"/>
          <w:numId w:val="32"/>
        </w:numPr>
      </w:pPr>
      <w:r w:rsidRPr="00F66158">
        <w:lastRenderedPageBreak/>
        <w:t>Line</w:t>
      </w:r>
      <w:r w:rsidR="0027150C" w:rsidRPr="00F66158">
        <w:t>s</w:t>
      </w:r>
      <w:r w:rsidRPr="00F66158">
        <w:t xml:space="preserve"> 134-198 specif</w:t>
      </w:r>
      <w:r w:rsidR="0027150C" w:rsidRPr="00F66158">
        <w:t>y</w:t>
      </w:r>
      <w:r w:rsidRPr="00F66158">
        <w:t xml:space="preserve"> the initialization function including request of GPIOs, configuration of GPIO direction, request of the virtual input device, allocation of an input device structure</w:t>
      </w:r>
      <w:r w:rsidR="0027150C" w:rsidRPr="00F66158">
        <w:t>,</w:t>
      </w:r>
      <w:r w:rsidRPr="00F66158">
        <w:t xml:space="preserve"> and request of GPIO interrupts.</w:t>
      </w:r>
    </w:p>
    <w:p w14:paraId="6B152E8A" w14:textId="45D90976" w:rsidR="00DA1D6D" w:rsidRPr="00F66158" w:rsidRDefault="00DA1D6D" w:rsidP="00DA1D6D">
      <w:pPr>
        <w:pStyle w:val="ListParagraph"/>
        <w:numPr>
          <w:ilvl w:val="0"/>
          <w:numId w:val="32"/>
        </w:numPr>
      </w:pPr>
      <w:r w:rsidRPr="00F66158">
        <w:t>Line</w:t>
      </w:r>
      <w:r w:rsidR="0027150C" w:rsidRPr="00F66158">
        <w:t>s</w:t>
      </w:r>
      <w:r w:rsidRPr="00F66158">
        <w:t xml:space="preserve"> 205-221 indicate the exit function including free of interrupts, GPIOs</w:t>
      </w:r>
      <w:r w:rsidR="0027150C" w:rsidRPr="00F66158">
        <w:t>,</w:t>
      </w:r>
      <w:r w:rsidRPr="00F66158">
        <w:t xml:space="preserve"> and the virtual input device.</w:t>
      </w:r>
    </w:p>
    <w:p w14:paraId="26A76337" w14:textId="263E448B" w:rsidR="00DA1D6D" w:rsidRPr="00F66158" w:rsidRDefault="00DA1D6D" w:rsidP="00DA1D6D">
      <w:r w:rsidRPr="00F66158">
        <w:t xml:space="preserve">You can easily modify different key events you want to send by modifying the </w:t>
      </w:r>
      <w:proofErr w:type="spellStart"/>
      <w:r w:rsidRPr="00F66158">
        <w:t>KeyMap</w:t>
      </w:r>
      <w:proofErr w:type="spellEnd"/>
      <w:r w:rsidRPr="00F66158">
        <w:t xml:space="preserve">. Now copy the driver to </w:t>
      </w:r>
      <w:r w:rsidR="00F85F9B">
        <w:t xml:space="preserve">the </w:t>
      </w:r>
      <w:proofErr w:type="spellStart"/>
      <w:r w:rsidR="00C7474E" w:rsidRPr="00F85F9B">
        <w:rPr>
          <w:rFonts w:ascii="Courier New" w:hAnsi="Courier New" w:cs="Courier New"/>
          <w:b/>
          <w:i/>
          <w:sz w:val="18"/>
          <w:szCs w:val="18"/>
        </w:rPr>
        <w:t>hello</w:t>
      </w:r>
      <w:r w:rsidRPr="00F85F9B">
        <w:rPr>
          <w:rFonts w:ascii="Courier New" w:hAnsi="Courier New" w:cs="Courier New"/>
          <w:b/>
          <w:i/>
          <w:sz w:val="18"/>
          <w:szCs w:val="18"/>
        </w:rPr>
        <w:t>.c</w:t>
      </w:r>
      <w:proofErr w:type="spellEnd"/>
      <w:r w:rsidRPr="00F66158">
        <w:t xml:space="preserve"> </w:t>
      </w:r>
      <w:r w:rsidR="00F85F9B">
        <w:t xml:space="preserve">file </w:t>
      </w:r>
      <w:r w:rsidR="00205DD4">
        <w:t xml:space="preserve">in </w:t>
      </w:r>
      <w:r w:rsidR="00205DD4" w:rsidRPr="00205DD4">
        <w:rPr>
          <w:b/>
          <w:i/>
        </w:rPr>
        <w:t>/recipes-kernel/hello-mod/files</w:t>
      </w:r>
      <w:r w:rsidR="00205DD4">
        <w:t xml:space="preserve"> </w:t>
      </w:r>
      <w:r w:rsidRPr="00F66158">
        <w:t>as you did in the Lab and build it:</w:t>
      </w:r>
    </w:p>
    <w:p w14:paraId="7E95F664" w14:textId="77777777" w:rsidR="00DA1D6D" w:rsidRPr="00F66158" w:rsidRDefault="00DA1D6D" w:rsidP="00DA1D6D">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F66158">
        <w:rPr>
          <w:rFonts w:ascii="Courier" w:hAnsi="Courier"/>
          <w:sz w:val="18"/>
        </w:rPr>
        <w:t>bitbake</w:t>
      </w:r>
      <w:proofErr w:type="spellEnd"/>
      <w:r w:rsidRPr="00F66158">
        <w:rPr>
          <w:rFonts w:ascii="Courier" w:hAnsi="Courier"/>
          <w:sz w:val="18"/>
        </w:rPr>
        <w:t xml:space="preserve"> -c clean core-image-</w:t>
      </w:r>
      <w:proofErr w:type="spellStart"/>
      <w:r w:rsidRPr="00F66158">
        <w:rPr>
          <w:rFonts w:ascii="Courier" w:hAnsi="Courier"/>
          <w:sz w:val="18"/>
        </w:rPr>
        <w:t>sato</w:t>
      </w:r>
      <w:proofErr w:type="spellEnd"/>
    </w:p>
    <w:p w14:paraId="5A1A4A1F" w14:textId="77777777" w:rsidR="00DA1D6D" w:rsidRPr="00F66158" w:rsidRDefault="00DA1D6D" w:rsidP="00DA1D6D">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F66158">
        <w:rPr>
          <w:rFonts w:ascii="Courier" w:hAnsi="Courier"/>
          <w:sz w:val="18"/>
        </w:rPr>
        <w:t>bitbake</w:t>
      </w:r>
      <w:proofErr w:type="spellEnd"/>
      <w:r w:rsidRPr="00F66158">
        <w:rPr>
          <w:rFonts w:ascii="Courier" w:hAnsi="Courier"/>
          <w:sz w:val="18"/>
        </w:rPr>
        <w:t xml:space="preserve"> core-image-</w:t>
      </w:r>
      <w:proofErr w:type="spellStart"/>
      <w:r w:rsidRPr="00F66158">
        <w:rPr>
          <w:rFonts w:ascii="Courier" w:hAnsi="Courier"/>
          <w:sz w:val="18"/>
        </w:rPr>
        <w:t>sato</w:t>
      </w:r>
      <w:proofErr w:type="spellEnd"/>
      <w:r w:rsidRPr="00F66158">
        <w:rPr>
          <w:rFonts w:ascii="Courier" w:hAnsi="Courier"/>
          <w:sz w:val="18"/>
        </w:rPr>
        <w:t xml:space="preserve"> </w:t>
      </w:r>
    </w:p>
    <w:p w14:paraId="61B62EE3" w14:textId="74A40B28" w:rsidR="000A771E" w:rsidRDefault="000A771E" w:rsidP="000A771E">
      <w:r>
        <w:t>Once complete, a new Micro SD card image will be available, which you can deploy to the Micro SD as follows (assuming the Micro SD is available to the PC as /dev/</w:t>
      </w:r>
      <w:proofErr w:type="spellStart"/>
      <w:r>
        <w:t>sdN</w:t>
      </w:r>
      <w:proofErr w:type="spellEnd"/>
      <w:r>
        <w:t>). Alternatively, use a program of your preference to flash the image.</w:t>
      </w:r>
    </w:p>
    <w:p w14:paraId="7A0206C8" w14:textId="48F0A234" w:rsidR="000A771E" w:rsidRDefault="000A771E" w:rsidP="000A771E">
      <w:r>
        <w:t>First run the:</w:t>
      </w:r>
    </w:p>
    <w:p w14:paraId="1C822FFC" w14:textId="04206BE2" w:rsidR="000A771E" w:rsidRDefault="000A771E" w:rsidP="000A771E">
      <w:pPr>
        <w:shd w:val="clear" w:color="auto" w:fill="F2F2F2" w:themeFill="background1" w:themeFillShade="F2"/>
      </w:pPr>
      <w:proofErr w:type="spellStart"/>
      <w:r>
        <w:t>sudo</w:t>
      </w:r>
      <w:proofErr w:type="spellEnd"/>
      <w:r>
        <w:t xml:space="preserve"> </w:t>
      </w:r>
      <w:proofErr w:type="spellStart"/>
      <w:r>
        <w:t>fdisk</w:t>
      </w:r>
      <w:proofErr w:type="spellEnd"/>
      <w:r>
        <w:t xml:space="preserve"> -l</w:t>
      </w:r>
    </w:p>
    <w:p w14:paraId="0C1061AC" w14:textId="62FC3409" w:rsidR="000A771E" w:rsidRDefault="000A771E" w:rsidP="000A771E">
      <w:r>
        <w:t>command to determine which device to flash to (plug in and unplug the SD card to determine which device it is). For this example, the SD card is under the name “</w:t>
      </w:r>
      <w:proofErr w:type="spellStart"/>
      <w:r>
        <w:t>sdc</w:t>
      </w:r>
      <w:proofErr w:type="spellEnd"/>
      <w:r>
        <w:t>” (this may be different in your environment). Next, ensure that the device is unmounted. This can be done using the command:</w:t>
      </w:r>
    </w:p>
    <w:p w14:paraId="1D0833A3" w14:textId="15144319" w:rsidR="000A771E" w:rsidRDefault="000A771E" w:rsidP="000A771E">
      <w:pPr>
        <w:shd w:val="clear" w:color="auto" w:fill="F2F2F2" w:themeFill="background1" w:themeFillShade="F2"/>
      </w:pPr>
      <w:proofErr w:type="spellStart"/>
      <w:r>
        <w:t>sudo</w:t>
      </w:r>
      <w:proofErr w:type="spellEnd"/>
      <w:r>
        <w:t xml:space="preserve"> </w:t>
      </w:r>
      <w:proofErr w:type="spellStart"/>
      <w:r>
        <w:t>umount</w:t>
      </w:r>
      <w:proofErr w:type="spellEnd"/>
      <w:r>
        <w:t xml:space="preserve"> /dev/</w:t>
      </w:r>
      <w:proofErr w:type="spellStart"/>
      <w:r>
        <w:t>sdc</w:t>
      </w:r>
      <w:proofErr w:type="spellEnd"/>
      <w:r>
        <w:t>*</w:t>
      </w:r>
    </w:p>
    <w:p w14:paraId="632CE3EF" w14:textId="788E2947" w:rsidR="000A771E" w:rsidRDefault="000A771E" w:rsidP="000A771E">
      <w:r>
        <w:t>Once this is done, the following command can be used to copy the image across to the SD card (substitute any folder names and device names to ensure they are relevant to your specific environment).</w:t>
      </w:r>
    </w:p>
    <w:p w14:paraId="1515FAB9" w14:textId="5D1663A8" w:rsidR="000A771E" w:rsidRDefault="000A771E" w:rsidP="000A771E">
      <w:pPr>
        <w:shd w:val="clear" w:color="auto" w:fill="F2F2F2" w:themeFill="background1" w:themeFillShade="F2"/>
      </w:pPr>
      <w:proofErr w:type="spellStart"/>
      <w:r>
        <w:t>sudo</w:t>
      </w:r>
      <w:proofErr w:type="spellEnd"/>
      <w:r>
        <w:t xml:space="preserve"> dd bs=1M if=/home/user/raspberryPi3/rpi-build/tmp-glibc/deploy/images/raspberrypi3/core-image-sato-raspberrypi3.rpi-sdimg of=/dev/</w:t>
      </w:r>
      <w:proofErr w:type="spellStart"/>
      <w:r>
        <w:t>sdc</w:t>
      </w:r>
      <w:proofErr w:type="spellEnd"/>
    </w:p>
    <w:p w14:paraId="4A26E96A" w14:textId="65C9BEF4" w:rsidR="000A771E" w:rsidRDefault="000A771E" w:rsidP="000A771E">
      <w:r>
        <w:t xml:space="preserve">Note that if not done properly, the image being flashed across to the SD card may cause problems when attempting to turn on the board. If this is the case, it may be worth retrying the process again and ensuring that it is done </w:t>
      </w:r>
      <w:proofErr w:type="gramStart"/>
      <w:r>
        <w:t>properly, or</w:t>
      </w:r>
      <w:proofErr w:type="gramEnd"/>
      <w:r>
        <w:t xml:space="preserve"> use a flash program to automate the process.</w:t>
      </w:r>
    </w:p>
    <w:p w14:paraId="0174AB79" w14:textId="4CEB0AAF" w:rsidR="000A771E" w:rsidRDefault="000A771E" w:rsidP="000A771E">
      <w:r>
        <w:t xml:space="preserve">While the SD card is still connected to the development host, use the following lines to navigate to the </w:t>
      </w:r>
      <w:proofErr w:type="spellStart"/>
      <w:r>
        <w:t>etc</w:t>
      </w:r>
      <w:proofErr w:type="spellEnd"/>
      <w:r>
        <w:t xml:space="preserve"> folder on the SD card (assuming the device has now been mounted).</w:t>
      </w:r>
    </w:p>
    <w:p w14:paraId="180C8F0C" w14:textId="7005C465" w:rsidR="000A771E" w:rsidRDefault="000A771E" w:rsidP="000A771E">
      <w:r>
        <w:t>If, upon booting, the board requires a password - simply carry out the same steps as done in previous labs.</w:t>
      </w:r>
    </w:p>
    <w:p w14:paraId="284C5B51" w14:textId="77777777" w:rsidR="000A771E" w:rsidRDefault="000A771E" w:rsidP="000A771E"/>
    <w:p w14:paraId="5B3AA3D9" w14:textId="201D1DCA" w:rsidR="00DA1D6D" w:rsidRPr="00F66158" w:rsidRDefault="00DA1D6D" w:rsidP="00DA1D6D">
      <w:r w:rsidRPr="00F66158">
        <w:t>If you have finished the previous post-lab session, the kernel module should be loaded automatically. If not, you can always load it with:</w:t>
      </w:r>
    </w:p>
    <w:p w14:paraId="73ACB1EB" w14:textId="77777777" w:rsidR="00C7474E" w:rsidRPr="00F66158" w:rsidRDefault="00C7474E" w:rsidP="00BA00B1">
      <w:pPr>
        <w:shd w:val="clear" w:color="auto" w:fill="E7E6E6"/>
        <w:rPr>
          <w:rFonts w:ascii="Courier" w:hAnsi="Courier"/>
          <w:sz w:val="16"/>
        </w:rPr>
      </w:pPr>
      <w:proofErr w:type="spellStart"/>
      <w:r w:rsidRPr="00F66158">
        <w:rPr>
          <w:rFonts w:ascii="Courier" w:hAnsi="Courier"/>
          <w:sz w:val="16"/>
        </w:rPr>
        <w:t>insmod</w:t>
      </w:r>
      <w:proofErr w:type="spellEnd"/>
      <w:r w:rsidRPr="00F66158">
        <w:rPr>
          <w:rFonts w:ascii="Courier" w:hAnsi="Courier"/>
          <w:sz w:val="16"/>
        </w:rPr>
        <w:t xml:space="preserve"> /lib/modules/4.1.21/kernel/drivers/</w:t>
      </w:r>
      <w:proofErr w:type="spellStart"/>
      <w:r w:rsidRPr="00F66158">
        <w:rPr>
          <w:rFonts w:ascii="Courier" w:hAnsi="Courier"/>
          <w:sz w:val="16"/>
        </w:rPr>
        <w:t>my_mod</w:t>
      </w:r>
      <w:proofErr w:type="spellEnd"/>
      <w:r w:rsidRPr="00F66158">
        <w:rPr>
          <w:rFonts w:ascii="Courier" w:hAnsi="Courier"/>
          <w:sz w:val="16"/>
        </w:rPr>
        <w:t>/</w:t>
      </w:r>
      <w:proofErr w:type="spellStart"/>
      <w:proofErr w:type="gramStart"/>
      <w:r w:rsidRPr="00F66158">
        <w:rPr>
          <w:rFonts w:ascii="Courier" w:hAnsi="Courier"/>
          <w:sz w:val="16"/>
        </w:rPr>
        <w:t>hello.ko</w:t>
      </w:r>
      <w:proofErr w:type="spellEnd"/>
      <w:proofErr w:type="gramEnd"/>
    </w:p>
    <w:p w14:paraId="0E06FEF8" w14:textId="77777777" w:rsidR="000A771E" w:rsidRDefault="000A771E" w:rsidP="00DA1D6D"/>
    <w:p w14:paraId="1267A5D6" w14:textId="77777777" w:rsidR="000A771E" w:rsidRDefault="000A771E" w:rsidP="00DA1D6D"/>
    <w:p w14:paraId="316F6389" w14:textId="77777777" w:rsidR="000A771E" w:rsidRDefault="000A771E" w:rsidP="00DA1D6D"/>
    <w:p w14:paraId="43326867" w14:textId="2D51AD3A" w:rsidR="00DA1D6D" w:rsidRPr="00F66158" w:rsidRDefault="00DA1D6D" w:rsidP="00DA1D6D">
      <w:bookmarkStart w:id="0" w:name="_GoBack"/>
      <w:bookmarkEnd w:id="0"/>
      <w:r w:rsidRPr="00F66158">
        <w:lastRenderedPageBreak/>
        <w:t>And remove it with:</w:t>
      </w:r>
    </w:p>
    <w:p w14:paraId="7FDBFDC6" w14:textId="77777777" w:rsidR="00C7474E" w:rsidRPr="00F66158" w:rsidRDefault="00C7474E" w:rsidP="00BA00B1">
      <w:pPr>
        <w:keepNext/>
        <w:keepLines/>
        <w:widowControl w:val="0"/>
        <w:shd w:val="clear" w:color="auto" w:fill="E7E6E6"/>
        <w:autoSpaceDE w:val="0"/>
        <w:autoSpaceDN w:val="0"/>
        <w:adjustRightInd w:val="0"/>
        <w:spacing w:before="0" w:after="0" w:line="240" w:lineRule="auto"/>
        <w:rPr>
          <w:rFonts w:ascii="Courier" w:hAnsi="Courier"/>
          <w:sz w:val="16"/>
        </w:rPr>
      </w:pPr>
      <w:proofErr w:type="spellStart"/>
      <w:r w:rsidRPr="00F66158">
        <w:rPr>
          <w:rFonts w:ascii="Courier" w:hAnsi="Courier"/>
          <w:sz w:val="16"/>
        </w:rPr>
        <w:t>rmmod</w:t>
      </w:r>
      <w:proofErr w:type="spellEnd"/>
      <w:r w:rsidRPr="00F66158">
        <w:rPr>
          <w:rFonts w:ascii="Courier" w:hAnsi="Courier"/>
          <w:sz w:val="16"/>
        </w:rPr>
        <w:t xml:space="preserve"> /lib/modules/4.1.21/kernel/drivers/</w:t>
      </w:r>
      <w:proofErr w:type="spellStart"/>
      <w:r w:rsidRPr="00F66158">
        <w:rPr>
          <w:rFonts w:ascii="Courier" w:hAnsi="Courier"/>
          <w:sz w:val="16"/>
        </w:rPr>
        <w:t>my_mod</w:t>
      </w:r>
      <w:proofErr w:type="spellEnd"/>
      <w:r w:rsidRPr="00F66158">
        <w:rPr>
          <w:rFonts w:ascii="Courier" w:hAnsi="Courier"/>
          <w:sz w:val="16"/>
        </w:rPr>
        <w:t>/</w:t>
      </w:r>
      <w:proofErr w:type="spellStart"/>
      <w:proofErr w:type="gramStart"/>
      <w:r w:rsidRPr="00F66158">
        <w:rPr>
          <w:rFonts w:ascii="Courier" w:hAnsi="Courier"/>
          <w:sz w:val="16"/>
        </w:rPr>
        <w:t>hello.ko</w:t>
      </w:r>
      <w:proofErr w:type="spellEnd"/>
      <w:proofErr w:type="gramEnd"/>
    </w:p>
    <w:p w14:paraId="35A38446" w14:textId="7B61917F" w:rsidR="00DA1D6D" w:rsidRPr="00F66158" w:rsidRDefault="00DA1D6D" w:rsidP="00DA1D6D">
      <w:r w:rsidRPr="00F66158">
        <w:t xml:space="preserve">Now press the buttons and observe key events. You can customize the keymap according to your needs and play the </w:t>
      </w:r>
      <w:proofErr w:type="spellStart"/>
      <w:r w:rsidRPr="00F66158">
        <w:rPr>
          <w:rFonts w:ascii="Courier New" w:hAnsi="Courier New" w:cs="Courier New"/>
          <w:sz w:val="18"/>
          <w:szCs w:val="18"/>
        </w:rPr>
        <w:t>atanks</w:t>
      </w:r>
      <w:proofErr w:type="spellEnd"/>
      <w:r w:rsidRPr="00F66158">
        <w:t xml:space="preserve"> game.</w:t>
      </w:r>
    </w:p>
    <w:p w14:paraId="5D164845" w14:textId="6917B1BE" w:rsidR="00DA1D6D" w:rsidRDefault="00DA1D6D" w:rsidP="00DA1D6D">
      <w:pPr>
        <w:rPr>
          <w:b/>
        </w:rPr>
      </w:pPr>
      <w:r w:rsidRPr="00F66158">
        <w:rPr>
          <w:b/>
        </w:rPr>
        <w:t xml:space="preserve">Note: </w:t>
      </w:r>
      <w:r w:rsidRPr="00F66158">
        <w:t>Serial communication (minicom) cannot detect key strokes from the button press/sensor output</w:t>
      </w:r>
      <w:r w:rsidR="006F0E40" w:rsidRPr="00F66158">
        <w:t>, and</w:t>
      </w:r>
      <w:r w:rsidRPr="00F66158">
        <w:t xml:space="preserve"> hence the </w:t>
      </w:r>
      <w:r w:rsidR="00E117C9" w:rsidRPr="00F66158">
        <w:t>Raspberry Pi 3</w:t>
      </w:r>
      <w:r w:rsidRPr="00F66158">
        <w:t xml:space="preserve"> board must be connected to a display via Micro HDMI to successfully observe the key events.</w:t>
      </w:r>
    </w:p>
    <w:p w14:paraId="3ADF6CE9" w14:textId="77777777" w:rsidR="00DA1D6D" w:rsidRPr="00193AA1" w:rsidRDefault="00DA1D6D" w:rsidP="00DA1D6D"/>
    <w:p w14:paraId="28620B6D" w14:textId="77777777" w:rsidR="00DA1D6D" w:rsidRDefault="00DA1D6D"/>
    <w:sectPr w:rsidR="00DA1D6D">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0649" w14:textId="77777777" w:rsidR="00392D85" w:rsidRDefault="00392D85">
      <w:pPr>
        <w:spacing w:before="0" w:after="0" w:line="240" w:lineRule="auto"/>
      </w:pPr>
      <w:r>
        <w:separator/>
      </w:r>
    </w:p>
  </w:endnote>
  <w:endnote w:type="continuationSeparator" w:id="0">
    <w:p w14:paraId="3792C6B2" w14:textId="77777777" w:rsidR="00392D85" w:rsidRDefault="00392D85">
      <w:pPr>
        <w:spacing w:before="0" w:after="0" w:line="240" w:lineRule="auto"/>
      </w:pPr>
      <w:r>
        <w:continuationSeparator/>
      </w:r>
    </w:p>
  </w:endnote>
  <w:endnote w:type="continuationNotice" w:id="1">
    <w:p w14:paraId="0DF0D45E" w14:textId="77777777" w:rsidR="00392D85" w:rsidRDefault="00392D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81B3" w14:textId="0FCE2DA0" w:rsidR="00835072" w:rsidRDefault="00996ECB">
    <w:pPr>
      <w:pStyle w:val="Footer"/>
      <w:ind w:left="-1440"/>
    </w:pPr>
    <w:r>
      <w:rPr>
        <w:noProof/>
        <w:lang w:eastAsia="zh-CN"/>
      </w:rPr>
      <w:drawing>
        <wp:inline distT="0" distB="0" distL="0" distR="0" wp14:anchorId="34BDEED8" wp14:editId="1E4D1FEB">
          <wp:extent cx="7839075"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71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CC5C7" w14:textId="77777777" w:rsidR="00392D85" w:rsidRDefault="00392D85">
      <w:pPr>
        <w:spacing w:before="0" w:after="0" w:line="240" w:lineRule="auto"/>
      </w:pPr>
      <w:r>
        <w:separator/>
      </w:r>
    </w:p>
  </w:footnote>
  <w:footnote w:type="continuationSeparator" w:id="0">
    <w:p w14:paraId="5F98C745" w14:textId="77777777" w:rsidR="00392D85" w:rsidRDefault="00392D85">
      <w:pPr>
        <w:spacing w:before="0" w:after="0" w:line="240" w:lineRule="auto"/>
      </w:pPr>
      <w:r>
        <w:continuationSeparator/>
      </w:r>
    </w:p>
  </w:footnote>
  <w:footnote w:type="continuationNotice" w:id="1">
    <w:p w14:paraId="38D46B59" w14:textId="77777777" w:rsidR="00392D85" w:rsidRDefault="00392D8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pStyle w:val="My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B"/>
    <w:multiLevelType w:val="multilevel"/>
    <w:tmpl w:val="0000000B"/>
    <w:lvl w:ilvl="0">
      <w:start w:val="1"/>
      <w:numFmt w:val="decimal"/>
      <w:pStyle w:val="My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C"/>
    <w:multiLevelType w:val="multilevel"/>
    <w:tmpl w:val="0000000C"/>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3"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77FAB"/>
    <w:multiLevelType w:val="hybridMultilevel"/>
    <w:tmpl w:val="15F01B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C1B14"/>
    <w:multiLevelType w:val="hybridMultilevel"/>
    <w:tmpl w:val="2F14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D0920"/>
    <w:multiLevelType w:val="hybridMultilevel"/>
    <w:tmpl w:val="799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C4EAF"/>
    <w:multiLevelType w:val="hybridMultilevel"/>
    <w:tmpl w:val="B38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9617D"/>
    <w:multiLevelType w:val="hybridMultilevel"/>
    <w:tmpl w:val="7662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67974"/>
    <w:multiLevelType w:val="hybridMultilevel"/>
    <w:tmpl w:val="37F2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E55C4"/>
    <w:multiLevelType w:val="hybridMultilevel"/>
    <w:tmpl w:val="08C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7206C"/>
    <w:multiLevelType w:val="hybridMultilevel"/>
    <w:tmpl w:val="3DDA3F4C"/>
    <w:lvl w:ilvl="0" w:tplc="DB6C5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80080"/>
    <w:multiLevelType w:val="hybridMultilevel"/>
    <w:tmpl w:val="CF14B6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502CB"/>
    <w:multiLevelType w:val="hybridMultilevel"/>
    <w:tmpl w:val="26A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764"/>
    <w:multiLevelType w:val="hybridMultilevel"/>
    <w:tmpl w:val="C7709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B0311"/>
    <w:multiLevelType w:val="hybridMultilevel"/>
    <w:tmpl w:val="9294B4D2"/>
    <w:lvl w:ilvl="0" w:tplc="696A671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7628A"/>
    <w:multiLevelType w:val="hybridMultilevel"/>
    <w:tmpl w:val="22ACA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60EF1"/>
    <w:multiLevelType w:val="hybridMultilevel"/>
    <w:tmpl w:val="CEB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32949"/>
    <w:multiLevelType w:val="hybridMultilevel"/>
    <w:tmpl w:val="13C8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556CA"/>
    <w:multiLevelType w:val="hybridMultilevel"/>
    <w:tmpl w:val="7730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B7508"/>
    <w:multiLevelType w:val="hybridMultilevel"/>
    <w:tmpl w:val="F6F4711A"/>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1" w15:restartNumberingAfterBreak="0">
    <w:nsid w:val="42CB2405"/>
    <w:multiLevelType w:val="hybridMultilevel"/>
    <w:tmpl w:val="0A00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D121A"/>
    <w:multiLevelType w:val="hybridMultilevel"/>
    <w:tmpl w:val="6A06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66C41"/>
    <w:multiLevelType w:val="hybridMultilevel"/>
    <w:tmpl w:val="824A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4105B"/>
    <w:multiLevelType w:val="hybridMultilevel"/>
    <w:tmpl w:val="E67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40855"/>
    <w:multiLevelType w:val="hybridMultilevel"/>
    <w:tmpl w:val="B3766C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20B21"/>
    <w:multiLevelType w:val="hybridMultilevel"/>
    <w:tmpl w:val="553C4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C508D"/>
    <w:multiLevelType w:val="hybridMultilevel"/>
    <w:tmpl w:val="E862B9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D6A3E"/>
    <w:multiLevelType w:val="hybridMultilevel"/>
    <w:tmpl w:val="AE64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9731A"/>
    <w:multiLevelType w:val="hybridMultilevel"/>
    <w:tmpl w:val="FB22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B231B"/>
    <w:multiLevelType w:val="hybridMultilevel"/>
    <w:tmpl w:val="1BE0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14396"/>
    <w:multiLevelType w:val="hybridMultilevel"/>
    <w:tmpl w:val="25161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6F1053"/>
    <w:multiLevelType w:val="hybridMultilevel"/>
    <w:tmpl w:val="02D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52A48"/>
    <w:multiLevelType w:val="hybridMultilevel"/>
    <w:tmpl w:val="8F8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7"/>
  </w:num>
  <w:num w:numId="6">
    <w:abstractNumId w:val="11"/>
  </w:num>
  <w:num w:numId="7">
    <w:abstractNumId w:val="30"/>
  </w:num>
  <w:num w:numId="8">
    <w:abstractNumId w:val="6"/>
  </w:num>
  <w:num w:numId="9">
    <w:abstractNumId w:val="19"/>
  </w:num>
  <w:num w:numId="10">
    <w:abstractNumId w:val="13"/>
  </w:num>
  <w:num w:numId="11">
    <w:abstractNumId w:val="15"/>
  </w:num>
  <w:num w:numId="12">
    <w:abstractNumId w:val="9"/>
  </w:num>
  <w:num w:numId="13">
    <w:abstractNumId w:val="28"/>
  </w:num>
  <w:num w:numId="14">
    <w:abstractNumId w:val="21"/>
  </w:num>
  <w:num w:numId="15">
    <w:abstractNumId w:val="31"/>
  </w:num>
  <w:num w:numId="16">
    <w:abstractNumId w:val="23"/>
  </w:num>
  <w:num w:numId="17">
    <w:abstractNumId w:val="26"/>
  </w:num>
  <w:num w:numId="18">
    <w:abstractNumId w:val="22"/>
  </w:num>
  <w:num w:numId="19">
    <w:abstractNumId w:val="10"/>
  </w:num>
  <w:num w:numId="20">
    <w:abstractNumId w:val="25"/>
  </w:num>
  <w:num w:numId="21">
    <w:abstractNumId w:val="16"/>
  </w:num>
  <w:num w:numId="22">
    <w:abstractNumId w:val="27"/>
  </w:num>
  <w:num w:numId="23">
    <w:abstractNumId w:val="4"/>
  </w:num>
  <w:num w:numId="24">
    <w:abstractNumId w:val="32"/>
  </w:num>
  <w:num w:numId="25">
    <w:abstractNumId w:val="12"/>
  </w:num>
  <w:num w:numId="26">
    <w:abstractNumId w:val="20"/>
  </w:num>
  <w:num w:numId="27">
    <w:abstractNumId w:val="8"/>
  </w:num>
  <w:num w:numId="28">
    <w:abstractNumId w:val="14"/>
  </w:num>
  <w:num w:numId="29">
    <w:abstractNumId w:val="33"/>
  </w:num>
  <w:num w:numId="30">
    <w:abstractNumId w:val="29"/>
  </w:num>
  <w:num w:numId="31">
    <w:abstractNumId w:val="18"/>
  </w:num>
  <w:num w:numId="32">
    <w:abstractNumId w:val="17"/>
  </w:num>
  <w:num w:numId="33">
    <w:abstractNumId w:val="5"/>
  </w:num>
  <w:num w:numId="34">
    <w:abstractNumId w:val="2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IwNDA2N7M0sDS3sLBQ0lEKTi0uzszPAykwrgUAKzlmKiwAAAA="/>
  </w:docVars>
  <w:rsids>
    <w:rsidRoot w:val="00172A27"/>
    <w:rsid w:val="00013DF3"/>
    <w:rsid w:val="000750B3"/>
    <w:rsid w:val="0008602B"/>
    <w:rsid w:val="000A07D3"/>
    <w:rsid w:val="000A771E"/>
    <w:rsid w:val="000F25EE"/>
    <w:rsid w:val="000F66A9"/>
    <w:rsid w:val="0010712E"/>
    <w:rsid w:val="00123638"/>
    <w:rsid w:val="001574DE"/>
    <w:rsid w:val="00172A27"/>
    <w:rsid w:val="00185334"/>
    <w:rsid w:val="001E7DFD"/>
    <w:rsid w:val="001F0446"/>
    <w:rsid w:val="00205DD4"/>
    <w:rsid w:val="00256E01"/>
    <w:rsid w:val="0027150C"/>
    <w:rsid w:val="00271FAC"/>
    <w:rsid w:val="002D4EF2"/>
    <w:rsid w:val="00307540"/>
    <w:rsid w:val="003107DF"/>
    <w:rsid w:val="00311A1D"/>
    <w:rsid w:val="00314A9A"/>
    <w:rsid w:val="00331489"/>
    <w:rsid w:val="003359B8"/>
    <w:rsid w:val="003434D7"/>
    <w:rsid w:val="0035790F"/>
    <w:rsid w:val="00365FA2"/>
    <w:rsid w:val="00392D85"/>
    <w:rsid w:val="003F65E5"/>
    <w:rsid w:val="00432C9A"/>
    <w:rsid w:val="00450EA9"/>
    <w:rsid w:val="004812B3"/>
    <w:rsid w:val="004E31C6"/>
    <w:rsid w:val="004F2EC2"/>
    <w:rsid w:val="00544966"/>
    <w:rsid w:val="005709BC"/>
    <w:rsid w:val="005728F4"/>
    <w:rsid w:val="005824F9"/>
    <w:rsid w:val="005D59F4"/>
    <w:rsid w:val="005E348C"/>
    <w:rsid w:val="005F49C3"/>
    <w:rsid w:val="005F50FA"/>
    <w:rsid w:val="00633307"/>
    <w:rsid w:val="006879B5"/>
    <w:rsid w:val="006922EF"/>
    <w:rsid w:val="006B502F"/>
    <w:rsid w:val="006B6CBB"/>
    <w:rsid w:val="006E72F2"/>
    <w:rsid w:val="006F0E40"/>
    <w:rsid w:val="00737848"/>
    <w:rsid w:val="00760652"/>
    <w:rsid w:val="00762B7D"/>
    <w:rsid w:val="00771434"/>
    <w:rsid w:val="007960BB"/>
    <w:rsid w:val="007C56B6"/>
    <w:rsid w:val="007E2640"/>
    <w:rsid w:val="008124DE"/>
    <w:rsid w:val="00816B7D"/>
    <w:rsid w:val="0081703D"/>
    <w:rsid w:val="00835072"/>
    <w:rsid w:val="00837585"/>
    <w:rsid w:val="008570DC"/>
    <w:rsid w:val="00862C04"/>
    <w:rsid w:val="0088334C"/>
    <w:rsid w:val="00887331"/>
    <w:rsid w:val="00892C7F"/>
    <w:rsid w:val="0089308A"/>
    <w:rsid w:val="008E11BA"/>
    <w:rsid w:val="008F351E"/>
    <w:rsid w:val="00924C02"/>
    <w:rsid w:val="009514F5"/>
    <w:rsid w:val="00953870"/>
    <w:rsid w:val="00973F48"/>
    <w:rsid w:val="00993D74"/>
    <w:rsid w:val="00996465"/>
    <w:rsid w:val="00996ECB"/>
    <w:rsid w:val="009B31AA"/>
    <w:rsid w:val="009C5C25"/>
    <w:rsid w:val="009D7DBF"/>
    <w:rsid w:val="00A0785C"/>
    <w:rsid w:val="00AA63A8"/>
    <w:rsid w:val="00B0340A"/>
    <w:rsid w:val="00B15A50"/>
    <w:rsid w:val="00B21861"/>
    <w:rsid w:val="00B602D6"/>
    <w:rsid w:val="00B62240"/>
    <w:rsid w:val="00BA00B1"/>
    <w:rsid w:val="00C12A90"/>
    <w:rsid w:val="00C23904"/>
    <w:rsid w:val="00C26B50"/>
    <w:rsid w:val="00C6727A"/>
    <w:rsid w:val="00C741C5"/>
    <w:rsid w:val="00C7474E"/>
    <w:rsid w:val="00CB1531"/>
    <w:rsid w:val="00CD059C"/>
    <w:rsid w:val="00CD1966"/>
    <w:rsid w:val="00CE17DE"/>
    <w:rsid w:val="00CF73BB"/>
    <w:rsid w:val="00D01A6F"/>
    <w:rsid w:val="00D76A7A"/>
    <w:rsid w:val="00D836A9"/>
    <w:rsid w:val="00D87511"/>
    <w:rsid w:val="00DA1D6D"/>
    <w:rsid w:val="00DF25E8"/>
    <w:rsid w:val="00E117C9"/>
    <w:rsid w:val="00E3176E"/>
    <w:rsid w:val="00E47629"/>
    <w:rsid w:val="00E5728A"/>
    <w:rsid w:val="00E774AE"/>
    <w:rsid w:val="00EC654A"/>
    <w:rsid w:val="00EF1A75"/>
    <w:rsid w:val="00F176D0"/>
    <w:rsid w:val="00F40854"/>
    <w:rsid w:val="00F42737"/>
    <w:rsid w:val="00F46750"/>
    <w:rsid w:val="00F46914"/>
    <w:rsid w:val="00F66158"/>
    <w:rsid w:val="00F8024C"/>
    <w:rsid w:val="00F85F9B"/>
    <w:rsid w:val="00FB4FE2"/>
    <w:rsid w:val="00FB66D9"/>
    <w:rsid w:val="00FF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22ADB35"/>
  <w15:chartTrackingRefBased/>
  <w15:docId w15:val="{30F582FF-1233-4468-B06A-82BC4FA5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00" w:after="200" w:line="276" w:lineRule="auto"/>
    </w:pPr>
    <w:rPr>
      <w:rFonts w:ascii="Calibri" w:hAnsi="Calibri"/>
      <w:lang w:eastAsia="en-US"/>
    </w:rPr>
  </w:style>
  <w:style w:type="paragraph" w:styleId="Heading1">
    <w:name w:val="heading 1"/>
    <w:basedOn w:val="Normal"/>
    <w:next w:val="Normal"/>
    <w:link w:val="Heading1Char"/>
    <w:uiPriority w:val="9"/>
    <w:qFormat/>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hd w:val="clear" w:color="auto" w:fill="4F81BD"/>
    </w:rPr>
  </w:style>
  <w:style w:type="paragraph" w:styleId="Heading2">
    <w:name w:val="heading 2"/>
    <w:basedOn w:val="Normal"/>
    <w:next w:val="Normal"/>
    <w:link w:val="Heading2Char"/>
    <w:uiPriority w:val="9"/>
    <w:qFormat/>
    <w:pPr>
      <w:keepNext/>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hd w:val="clear" w:color="auto" w:fill="DBE5F1"/>
    </w:rPr>
  </w:style>
  <w:style w:type="paragraph" w:styleId="Heading3">
    <w:name w:val="heading 3"/>
    <w:basedOn w:val="Normal"/>
    <w:next w:val="Normal"/>
    <w:link w:val="Heading3Char"/>
    <w:uiPriority w:val="9"/>
    <w:qFormat/>
    <w:pPr>
      <w:pBdr>
        <w:top w:val="single" w:sz="6" w:space="2" w:color="4F81BD"/>
        <w:left w:val="single" w:sz="6" w:space="2" w:color="4F81BD"/>
      </w:pBdr>
      <w:spacing w:before="300" w:after="0"/>
      <w:outlineLvl w:val="2"/>
    </w:pPr>
    <w:rPr>
      <w:caps/>
      <w:color w:val="233E5F"/>
      <w:spacing w:val="15"/>
    </w:rPr>
  </w:style>
  <w:style w:type="paragraph" w:styleId="Heading4">
    <w:name w:val="heading 4"/>
    <w:basedOn w:val="Normal"/>
    <w:next w:val="Normal"/>
    <w:link w:val="Heading4Char"/>
    <w:uiPriority w:val="9"/>
    <w:qFormat/>
    <w:pPr>
      <w:pBdr>
        <w:top w:val="dotted" w:sz="6" w:space="2" w:color="4F81BD"/>
        <w:left w:val="dotted" w:sz="6" w:space="2" w:color="4F81BD"/>
      </w:pBdr>
      <w:spacing w:before="300" w:after="0"/>
      <w:outlineLvl w:val="3"/>
    </w:pPr>
    <w:rPr>
      <w:caps/>
      <w:color w:val="365F90"/>
      <w:spacing w:val="10"/>
    </w:rPr>
  </w:style>
  <w:style w:type="paragraph" w:styleId="Heading5">
    <w:name w:val="heading 5"/>
    <w:basedOn w:val="Normal"/>
    <w:next w:val="Normal"/>
    <w:link w:val="Heading5Char"/>
    <w:uiPriority w:val="9"/>
    <w:qFormat/>
    <w:pPr>
      <w:pBdr>
        <w:bottom w:val="single" w:sz="6" w:space="1" w:color="4F81BD"/>
      </w:pBdr>
      <w:spacing w:before="300" w:after="0"/>
      <w:outlineLvl w:val="4"/>
    </w:pPr>
    <w:rPr>
      <w:caps/>
      <w:color w:val="365F90"/>
      <w:spacing w:val="10"/>
    </w:rPr>
  </w:style>
  <w:style w:type="paragraph" w:styleId="Heading6">
    <w:name w:val="heading 6"/>
    <w:basedOn w:val="Normal"/>
    <w:next w:val="Normal"/>
    <w:link w:val="Heading6Char"/>
    <w:uiPriority w:val="9"/>
    <w:qFormat/>
    <w:pPr>
      <w:pBdr>
        <w:bottom w:val="dotted" w:sz="6" w:space="1" w:color="4F81BD"/>
      </w:pBdr>
      <w:spacing w:before="300" w:after="0"/>
      <w:outlineLvl w:val="5"/>
    </w:pPr>
    <w:rPr>
      <w:caps/>
      <w:color w:val="365F90"/>
      <w:spacing w:val="10"/>
    </w:rPr>
  </w:style>
  <w:style w:type="paragraph" w:styleId="Heading7">
    <w:name w:val="heading 7"/>
    <w:basedOn w:val="Normal"/>
    <w:next w:val="Normal"/>
    <w:link w:val="Heading7Char"/>
    <w:uiPriority w:val="9"/>
    <w:qFormat/>
    <w:pPr>
      <w:spacing w:before="300" w:after="0"/>
      <w:outlineLvl w:val="6"/>
    </w:pPr>
    <w:rPr>
      <w:caps/>
      <w:color w:val="365F90"/>
      <w:spacing w:val="10"/>
    </w:rPr>
  </w:style>
  <w:style w:type="paragraph" w:styleId="Heading8">
    <w:name w:val="heading 8"/>
    <w:basedOn w:val="Normal"/>
    <w:next w:val="Normal"/>
    <w:link w:val="Heading8Char"/>
    <w:uiPriority w:val="9"/>
    <w:qFormat/>
    <w:pPr>
      <w:spacing w:before="300" w:after="0"/>
      <w:outlineLvl w:val="7"/>
    </w:pPr>
    <w:rPr>
      <w:caps/>
      <w:spacing w:val="10"/>
      <w:sz w:val="18"/>
      <w:szCs w:val="18"/>
    </w:rPr>
  </w:style>
  <w:style w:type="paragraph" w:styleId="Heading9">
    <w:name w:val="heading 9"/>
    <w:basedOn w:val="Normal"/>
    <w:next w:val="Normal"/>
    <w:link w:val="Heading9Char"/>
    <w:uiPriority w:val="9"/>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Pr>
      <w:caps/>
      <w:color w:val="365F90"/>
      <w:spacing w:val="10"/>
    </w:rPr>
  </w:style>
  <w:style w:type="character" w:styleId="Emphasis">
    <w:name w:val="Emphasis"/>
    <w:uiPriority w:val="20"/>
    <w:qFormat/>
    <w:rPr>
      <w:caps/>
      <w:color w:val="233E5F"/>
      <w:spacing w:val="5"/>
    </w:rPr>
  </w:style>
  <w:style w:type="character" w:customStyle="1" w:styleId="MCU-SpecificCharChar">
    <w:name w:val="MCU-Specific Char Char"/>
    <w:link w:val="MCU-Specific"/>
    <w:rPr>
      <w:b/>
      <w:color w:val="B2A0C7"/>
      <w:sz w:val="20"/>
      <w:szCs w:val="20"/>
    </w:rPr>
  </w:style>
  <w:style w:type="character" w:customStyle="1" w:styleId="BalloonTextChar">
    <w:name w:val="Balloon Text Char"/>
    <w:link w:val="BalloonText"/>
    <w:uiPriority w:val="99"/>
    <w:rPr>
      <w:rFonts w:ascii="Tahoma" w:hAnsi="Tahoma" w:cs="Tahoma"/>
      <w:sz w:val="16"/>
      <w:szCs w:val="16"/>
    </w:rPr>
  </w:style>
  <w:style w:type="character" w:styleId="PlaceholderText">
    <w:name w:val="Placeholder Text"/>
    <w:uiPriority w:val="99"/>
    <w:rPr>
      <w:color w:val="808080"/>
    </w:rPr>
  </w:style>
  <w:style w:type="character" w:customStyle="1" w:styleId="BlockTextChar">
    <w:name w:val="Block Text Char"/>
    <w:link w:val="BlockText"/>
    <w:rPr>
      <w:i/>
      <w:iCs/>
      <w:sz w:val="20"/>
      <w:szCs w:val="20"/>
    </w:rPr>
  </w:style>
  <w:style w:type="character" w:customStyle="1" w:styleId="TitleChar">
    <w:name w:val="Title Char"/>
    <w:link w:val="Title"/>
    <w:uiPriority w:val="10"/>
    <w:rPr>
      <w:caps/>
      <w:color w:val="4F81BD"/>
      <w:spacing w:val="10"/>
      <w:kern w:val="28"/>
      <w:sz w:val="52"/>
      <w:szCs w:val="52"/>
    </w:rPr>
  </w:style>
  <w:style w:type="character" w:customStyle="1" w:styleId="Heading5Char">
    <w:name w:val="Heading 5 Char"/>
    <w:link w:val="Heading5"/>
    <w:uiPriority w:val="9"/>
    <w:rPr>
      <w:caps/>
      <w:color w:val="365F90"/>
      <w:spacing w:val="10"/>
    </w:rPr>
  </w:style>
  <w:style w:type="character" w:styleId="SubtleReference">
    <w:name w:val="Subtle Reference"/>
    <w:uiPriority w:val="31"/>
    <w:qFormat/>
    <w:rPr>
      <w:b/>
      <w:bCs/>
      <w:color w:val="4F81BD"/>
    </w:rPr>
  </w:style>
  <w:style w:type="character" w:customStyle="1" w:styleId="NoSpacingChar">
    <w:name w:val="No Spacing Char"/>
    <w:link w:val="NoSpacing"/>
    <w:uiPriority w:val="1"/>
    <w:rPr>
      <w:rFonts w:ascii="Calibri" w:hAnsi="Calibri"/>
      <w:sz w:val="20"/>
      <w:szCs w:val="20"/>
      <w:lang w:val="en-US" w:eastAsia="en-US"/>
    </w:rPr>
  </w:style>
  <w:style w:type="character" w:customStyle="1" w:styleId="HeaderChar">
    <w:name w:val="Header Char"/>
    <w:link w:val="Header"/>
    <w:uiPriority w:val="99"/>
    <w:rPr>
      <w:sz w:val="20"/>
      <w:szCs w:val="20"/>
    </w:rPr>
  </w:style>
  <w:style w:type="character" w:styleId="SubtleEmphasis">
    <w:name w:val="Subtle Emphasis"/>
    <w:uiPriority w:val="19"/>
    <w:qFormat/>
    <w:rPr>
      <w:i/>
      <w:iCs/>
      <w:color w:val="233E5F"/>
    </w:rPr>
  </w:style>
  <w:style w:type="character" w:customStyle="1" w:styleId="ListParagraphChar">
    <w:name w:val="List Paragraph Char"/>
    <w:link w:val="ListParagraph"/>
    <w:uiPriority w:val="34"/>
    <w:rPr>
      <w:sz w:val="20"/>
      <w:szCs w:val="20"/>
    </w:rPr>
  </w:style>
  <w:style w:type="character" w:customStyle="1" w:styleId="Heading2Char">
    <w:name w:val="Heading 2 Char"/>
    <w:link w:val="Heading2"/>
    <w:uiPriority w:val="9"/>
    <w:rPr>
      <w:caps/>
      <w:spacing w:val="15"/>
      <w:shd w:val="clear" w:color="auto" w:fill="DBE5F1"/>
    </w:rPr>
  </w:style>
  <w:style w:type="character" w:customStyle="1" w:styleId="MyBulletCharChar">
    <w:name w:val="My Bullet Char Char"/>
    <w:link w:val="MyBullet"/>
    <w:rPr>
      <w:sz w:val="20"/>
      <w:szCs w:val="20"/>
    </w:rPr>
  </w:style>
  <w:style w:type="character" w:customStyle="1" w:styleId="Heading1Char">
    <w:name w:val="Heading 1 Char"/>
    <w:link w:val="Heading1"/>
    <w:uiPriority w:val="9"/>
    <w:rPr>
      <w:b/>
      <w:bCs/>
      <w:caps/>
      <w:color w:val="FFFFFF"/>
      <w:spacing w:val="15"/>
      <w:shd w:val="clear" w:color="auto" w:fill="4F81BD"/>
    </w:rPr>
  </w:style>
  <w:style w:type="character" w:customStyle="1" w:styleId="MyCodeCharChar">
    <w:name w:val="MyCode Char Char"/>
    <w:link w:val="MyCode"/>
    <w:rPr>
      <w:rFonts w:ascii="Lucida Console" w:hAnsi="Lucida Console" w:cs="Courier New"/>
      <w:spacing w:val="-8"/>
      <w:sz w:val="18"/>
      <w:szCs w:val="20"/>
    </w:rPr>
  </w:style>
  <w:style w:type="character" w:customStyle="1" w:styleId="MyCodeAnswerCharChar">
    <w:name w:val="My Code Answer Char Char"/>
    <w:link w:val="MyCodeAnswer"/>
    <w:rPr>
      <w:rFonts w:ascii="Lucida Console" w:hAnsi="Lucida Console" w:cs="Courier New"/>
      <w:color w:val="FF0000"/>
      <w:spacing w:val="-8"/>
      <w:sz w:val="18"/>
      <w:szCs w:val="20"/>
    </w:rPr>
  </w:style>
  <w:style w:type="character" w:customStyle="1" w:styleId="MyCode-NoIndentCharChar">
    <w:name w:val="MyCode-NoIndent Char Char"/>
    <w:link w:val="MyCode-NoIndent"/>
    <w:rPr>
      <w:rFonts w:ascii="Lucida Console" w:hAnsi="Lucida Console" w:cs="Courier New"/>
      <w:spacing w:val="-8"/>
      <w:sz w:val="18"/>
      <w:szCs w:val="20"/>
    </w:rPr>
  </w:style>
  <w:style w:type="character" w:customStyle="1" w:styleId="Heading9Char">
    <w:name w:val="Heading 9 Char"/>
    <w:link w:val="Heading9"/>
    <w:uiPriority w:val="9"/>
    <w:rPr>
      <w:i/>
      <w:caps/>
      <w:spacing w:val="10"/>
      <w:sz w:val="18"/>
      <w:szCs w:val="18"/>
    </w:rPr>
  </w:style>
  <w:style w:type="character" w:customStyle="1" w:styleId="MyAnswerCharChar">
    <w:name w:val="My Answer Char Char"/>
    <w:link w:val="MyAnswer"/>
    <w:rPr>
      <w:color w:val="FF0000"/>
      <w:sz w:val="20"/>
      <w:szCs w:val="20"/>
    </w:rPr>
  </w:style>
  <w:style w:type="character" w:styleId="Strong">
    <w:name w:val="Strong"/>
    <w:uiPriority w:val="22"/>
    <w:qFormat/>
    <w:rPr>
      <w:b/>
      <w:bCs/>
    </w:rPr>
  </w:style>
  <w:style w:type="character" w:styleId="Hyperlink">
    <w:name w:val="Hyperlink"/>
    <w:uiPriority w:val="99"/>
    <w:rPr>
      <w:color w:val="0000FF"/>
      <w:u w:val="single"/>
    </w:rPr>
  </w:style>
  <w:style w:type="character" w:customStyle="1" w:styleId="Heading3Char">
    <w:name w:val="Heading 3 Char"/>
    <w:link w:val="Heading3"/>
    <w:uiPriority w:val="9"/>
    <w:rPr>
      <w:caps/>
      <w:color w:val="233E5F"/>
      <w:spacing w:val="15"/>
    </w:rPr>
  </w:style>
  <w:style w:type="character" w:customStyle="1" w:styleId="IntenseQuoteChar">
    <w:name w:val="Intense Quote Char"/>
    <w:link w:val="IntenseQuote"/>
    <w:uiPriority w:val="30"/>
    <w:rPr>
      <w:i/>
      <w:iCs/>
      <w:color w:val="4F81BD"/>
      <w:sz w:val="20"/>
      <w:szCs w:val="20"/>
    </w:rPr>
  </w:style>
  <w:style w:type="character" w:customStyle="1" w:styleId="Heading8Char">
    <w:name w:val="Heading 8 Char"/>
    <w:link w:val="Heading8"/>
    <w:uiPriority w:val="9"/>
    <w:rPr>
      <w:caps/>
      <w:spacing w:val="10"/>
      <w:sz w:val="18"/>
      <w:szCs w:val="18"/>
    </w:rPr>
  </w:style>
  <w:style w:type="character" w:styleId="IntenseReference">
    <w:name w:val="Intense Reference"/>
    <w:uiPriority w:val="32"/>
    <w:qFormat/>
    <w:rPr>
      <w:b/>
      <w:bCs/>
      <w:i/>
      <w:iCs/>
      <w:caps/>
      <w:color w:val="4F81BD"/>
    </w:rPr>
  </w:style>
  <w:style w:type="character" w:customStyle="1" w:styleId="Heading4Char">
    <w:name w:val="Heading 4 Char"/>
    <w:link w:val="Heading4"/>
    <w:uiPriority w:val="9"/>
    <w:rPr>
      <w:caps/>
      <w:color w:val="365F90"/>
      <w:spacing w:val="10"/>
    </w:rPr>
  </w:style>
  <w:style w:type="character" w:customStyle="1" w:styleId="SubtitleChar">
    <w:name w:val="Subtitle Char"/>
    <w:link w:val="Subtitle"/>
    <w:uiPriority w:val="11"/>
    <w:rPr>
      <w:caps/>
      <w:color w:val="565656"/>
      <w:spacing w:val="10"/>
      <w:sz w:val="24"/>
      <w:szCs w:val="24"/>
    </w:rPr>
  </w:style>
  <w:style w:type="character" w:customStyle="1" w:styleId="FooterChar">
    <w:name w:val="Footer Char"/>
    <w:link w:val="Footer"/>
    <w:uiPriority w:val="99"/>
    <w:rPr>
      <w:sz w:val="20"/>
      <w:szCs w:val="20"/>
    </w:rPr>
  </w:style>
  <w:style w:type="character" w:styleId="BookTitle">
    <w:name w:val="Book Title"/>
    <w:uiPriority w:val="33"/>
    <w:qFormat/>
    <w:rPr>
      <w:b/>
      <w:bCs/>
      <w:i/>
      <w:iCs/>
      <w:spacing w:val="9"/>
    </w:rPr>
  </w:style>
  <w:style w:type="character" w:customStyle="1" w:styleId="Heading7Char">
    <w:name w:val="Heading 7 Char"/>
    <w:link w:val="Heading7"/>
    <w:uiPriority w:val="9"/>
    <w:rPr>
      <w:caps/>
      <w:color w:val="365F90"/>
      <w:spacing w:val="10"/>
    </w:rPr>
  </w:style>
  <w:style w:type="character" w:styleId="IntenseEmphasis">
    <w:name w:val="Intense Emphasis"/>
    <w:uiPriority w:val="21"/>
    <w:qFormat/>
    <w:rPr>
      <w:b/>
      <w:bCs/>
      <w:caps/>
      <w:color w:val="233E5F"/>
      <w:spacing w:val="10"/>
    </w:rPr>
  </w:style>
  <w:style w:type="character" w:customStyle="1" w:styleId="MyNumberedListCharChar">
    <w:name w:val="My Numbered List Char Char"/>
    <w:link w:val="MyNumberedList"/>
    <w:rPr>
      <w:sz w:val="20"/>
      <w:szCs w:val="20"/>
    </w:rPr>
  </w:style>
  <w:style w:type="paragraph" w:customStyle="1" w:styleId="MyNumberedList">
    <w:name w:val="My Numbered List"/>
    <w:basedOn w:val="ListParagraph"/>
    <w:link w:val="MyNumberedListCharChar"/>
    <w:qFormat/>
    <w:pPr>
      <w:numPr>
        <w:numId w:val="1"/>
      </w:numPr>
      <w:ind w:left="360"/>
    </w:pPr>
  </w:style>
  <w:style w:type="paragraph" w:styleId="TOC2">
    <w:name w:val="toc 2"/>
    <w:basedOn w:val="Normal"/>
    <w:next w:val="Normal"/>
    <w:uiPriority w:val="39"/>
    <w:pPr>
      <w:spacing w:after="100"/>
      <w:ind w:left="200"/>
    </w:p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paragraph" w:styleId="Footer">
    <w:name w:val="footer"/>
    <w:basedOn w:val="Normal"/>
    <w:link w:val="FooterChar"/>
    <w:uiPriority w:val="99"/>
    <w:pPr>
      <w:tabs>
        <w:tab w:val="center" w:pos="4680"/>
        <w:tab w:val="right" w:pos="9360"/>
      </w:tabs>
      <w:spacing w:before="0" w:after="0" w:line="240" w:lineRule="auto"/>
    </w:pPr>
  </w:style>
  <w:style w:type="paragraph" w:styleId="Header">
    <w:name w:val="header"/>
    <w:basedOn w:val="Normal"/>
    <w:link w:val="HeaderChar"/>
    <w:uiPriority w:val="99"/>
    <w:pPr>
      <w:tabs>
        <w:tab w:val="center" w:pos="4680"/>
        <w:tab w:val="right" w:pos="9360"/>
      </w:tabs>
      <w:spacing w:before="0" w:after="0" w:line="240" w:lineRule="auto"/>
    </w:pPr>
  </w:style>
  <w:style w:type="paragraph" w:styleId="TOC3">
    <w:name w:val="toc 3"/>
    <w:basedOn w:val="Normal"/>
    <w:next w:val="Normal"/>
    <w:uiPriority w:val="39"/>
    <w:pPr>
      <w:spacing w:after="100"/>
      <w:ind w:left="400"/>
    </w:pPr>
  </w:style>
  <w:style w:type="paragraph" w:styleId="Caption">
    <w:name w:val="caption"/>
    <w:basedOn w:val="Normal"/>
    <w:next w:val="Normal"/>
    <w:uiPriority w:val="35"/>
    <w:qFormat/>
    <w:pPr>
      <w:jc w:val="center"/>
    </w:pPr>
    <w:rPr>
      <w:b/>
      <w:bCs/>
      <w:color w:val="365F90"/>
      <w:sz w:val="16"/>
      <w:szCs w:val="16"/>
    </w:rPr>
  </w:style>
  <w:style w:type="paragraph" w:styleId="TOCHeading">
    <w:name w:val="TOC Heading"/>
    <w:basedOn w:val="Heading1"/>
    <w:next w:val="Normal"/>
    <w:uiPriority w:val="39"/>
    <w:qFormat/>
    <w:pPr>
      <w:outlineLvl w:val="9"/>
    </w:p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paragraph" w:customStyle="1" w:styleId="MyAnswer">
    <w:name w:val="My Answer"/>
    <w:basedOn w:val="MyNumberedList"/>
    <w:link w:val="MyAnswerCharChar"/>
    <w:qFormat/>
    <w:pPr>
      <w:numPr>
        <w:numId w:val="0"/>
      </w:numPr>
      <w:ind w:left="360"/>
    </w:pPr>
    <w:rPr>
      <w:color w:val="FF0000"/>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paragraph" w:styleId="BlockText">
    <w:name w:val="Block Text"/>
    <w:basedOn w:val="Normal"/>
    <w:next w:val="Normal"/>
    <w:link w:val="BlockTextChar"/>
    <w:rPr>
      <w:i/>
      <w:iCs/>
    </w:rPr>
  </w:style>
  <w:style w:type="paragraph" w:customStyle="1" w:styleId="MyCode">
    <w:name w:val="MyCode"/>
    <w:basedOn w:val="ListParagraph"/>
    <w:link w:val="MyCodeCharChar"/>
    <w:qFormat/>
    <w:pPr>
      <w:tabs>
        <w:tab w:val="left" w:pos="720"/>
        <w:tab w:val="left" w:pos="1080"/>
        <w:tab w:val="left" w:pos="1440"/>
        <w:tab w:val="left" w:pos="1800"/>
        <w:tab w:val="left" w:pos="2160"/>
        <w:tab w:val="left" w:pos="2520"/>
        <w:tab w:val="left" w:pos="2880"/>
        <w:tab w:val="left" w:pos="3240"/>
        <w:tab w:val="left" w:pos="3600"/>
      </w:tabs>
      <w:ind w:left="360"/>
    </w:pPr>
    <w:rPr>
      <w:rFonts w:ascii="Lucida Console" w:hAnsi="Lucida Console" w:cs="Courier New"/>
      <w:spacing w:val="-8"/>
      <w:sz w:val="18"/>
    </w:rPr>
  </w:style>
  <w:style w:type="paragraph" w:styleId="NoSpacing">
    <w:name w:val="No Spacing"/>
    <w:basedOn w:val="Normal"/>
    <w:link w:val="NoSpacingChar"/>
    <w:uiPriority w:val="1"/>
    <w:qFormat/>
    <w:pPr>
      <w:spacing w:before="0" w:after="0" w:line="240" w:lineRule="auto"/>
    </w:pPr>
  </w:style>
  <w:style w:type="paragraph" w:styleId="ListParagraph">
    <w:name w:val="List Paragraph"/>
    <w:basedOn w:val="Normal"/>
    <w:link w:val="ListParagraphChar"/>
    <w:uiPriority w:val="34"/>
    <w:qFormat/>
    <w:pPr>
      <w:ind w:left="720"/>
      <w:contextualSpacing/>
    </w:pPr>
  </w:style>
  <w:style w:type="paragraph" w:customStyle="1" w:styleId="MCU-Specific">
    <w:name w:val="MCU-Specific"/>
    <w:basedOn w:val="Normal"/>
    <w:link w:val="MCU-SpecificCharChar"/>
    <w:qFormat/>
    <w:rPr>
      <w:b/>
      <w:color w:val="B2A0C7"/>
    </w:rPr>
  </w:style>
  <w:style w:type="paragraph" w:customStyle="1" w:styleId="MyCode-NoIndent">
    <w:name w:val="MyCode-NoIndent"/>
    <w:basedOn w:val="MyCode"/>
    <w:link w:val="MyCode-NoIndentCharChar"/>
    <w:qFormat/>
    <w:pPr>
      <w:tabs>
        <w:tab w:val="clear" w:pos="720"/>
        <w:tab w:val="clear" w:pos="1080"/>
        <w:tab w:val="clear" w:pos="1440"/>
        <w:tab w:val="clear" w:pos="1800"/>
        <w:tab w:val="clear" w:pos="2160"/>
        <w:tab w:val="clear" w:pos="2520"/>
        <w:tab w:val="clear" w:pos="2880"/>
        <w:tab w:val="clear" w:pos="3240"/>
        <w:tab w:val="clear" w:pos="3600"/>
        <w:tab w:val="left" w:pos="360"/>
      </w:tabs>
      <w:ind w:left="0"/>
    </w:pPr>
  </w:style>
  <w:style w:type="paragraph" w:styleId="TOC1">
    <w:name w:val="toc 1"/>
    <w:basedOn w:val="Normal"/>
    <w:next w:val="Normal"/>
    <w:uiPriority w:val="39"/>
    <w:pPr>
      <w:spacing w:after="100"/>
    </w:pPr>
  </w:style>
  <w:style w:type="paragraph" w:styleId="Subtitle">
    <w:name w:val="Subtitle"/>
    <w:basedOn w:val="Normal"/>
    <w:next w:val="Normal"/>
    <w:link w:val="SubtitleChar"/>
    <w:uiPriority w:val="11"/>
    <w:qFormat/>
    <w:pPr>
      <w:spacing w:after="1000" w:line="240" w:lineRule="auto"/>
    </w:pPr>
    <w:rPr>
      <w:caps/>
      <w:color w:val="565656"/>
      <w:spacing w:val="10"/>
      <w:sz w:val="24"/>
      <w:szCs w:val="24"/>
    </w:rPr>
  </w:style>
  <w:style w:type="paragraph" w:customStyle="1" w:styleId="MyBullet">
    <w:name w:val="My Bullet"/>
    <w:basedOn w:val="ListParagraph"/>
    <w:link w:val="MyBulletCharChar"/>
    <w:qFormat/>
    <w:pPr>
      <w:numPr>
        <w:numId w:val="2"/>
      </w:numPr>
      <w:ind w:left="360"/>
    </w:pPr>
  </w:style>
  <w:style w:type="paragraph" w:customStyle="1" w:styleId="NormalWeb1">
    <w:name w:val="Normal (Web)1"/>
    <w:basedOn w:val="Normal"/>
    <w:pPr>
      <w:spacing w:before="100" w:beforeAutospacing="1" w:after="100" w:afterAutospacing="1" w:line="240" w:lineRule="auto"/>
    </w:pPr>
    <w:rPr>
      <w:rFonts w:ascii="Times New Roman" w:hAnsi="Times New Roman"/>
      <w:sz w:val="24"/>
      <w:szCs w:val="24"/>
    </w:rPr>
  </w:style>
  <w:style w:type="paragraph" w:customStyle="1" w:styleId="MyCodeAnswer">
    <w:name w:val="My Code Answer"/>
    <w:basedOn w:val="MyCode"/>
    <w:link w:val="MyCodeAnswerCharChar"/>
    <w:qFormat/>
    <w:rPr>
      <w:color w:val="FF0000"/>
    </w:rPr>
  </w:style>
  <w:style w:type="paragraph" w:styleId="Quote">
    <w:name w:val="Quote"/>
    <w:basedOn w:val="Normal"/>
    <w:next w:val="Normal"/>
    <w:link w:val="QuoteChar"/>
    <w:uiPriority w:val="29"/>
    <w:qFormat/>
    <w:rsid w:val="00DA1D6D"/>
    <w:rPr>
      <w:i/>
      <w:iCs/>
    </w:rPr>
  </w:style>
  <w:style w:type="character" w:customStyle="1" w:styleId="QuoteChar">
    <w:name w:val="Quote Char"/>
    <w:link w:val="Quote"/>
    <w:uiPriority w:val="29"/>
    <w:rsid w:val="00DA1D6D"/>
    <w:rPr>
      <w:rFonts w:ascii="Calibri" w:hAnsi="Calibri"/>
      <w:i/>
      <w:iCs/>
      <w:lang w:eastAsia="en-US"/>
    </w:rPr>
  </w:style>
  <w:style w:type="table" w:styleId="TableGrid">
    <w:name w:val="Table Grid"/>
    <w:basedOn w:val="TableNormal"/>
    <w:uiPriority w:val="59"/>
    <w:rsid w:val="00DA1D6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DA1D6D"/>
    <w:rPr>
      <w:rFonts w:ascii="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DA1D6D"/>
    <w:rPr>
      <w:rFonts w:ascii="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MyCodeChar">
    <w:name w:val="MyCode Char"/>
    <w:rsid w:val="00DA1D6D"/>
    <w:rPr>
      <w:rFonts w:ascii="Lucida Console" w:hAnsi="Lucida Console" w:cs="Courier New"/>
      <w:spacing w:val="-8"/>
      <w:sz w:val="18"/>
      <w:szCs w:val="20"/>
    </w:rPr>
  </w:style>
  <w:style w:type="character" w:customStyle="1" w:styleId="MCU-SpecificChar">
    <w:name w:val="MCU-Specific Char"/>
    <w:rsid w:val="00DA1D6D"/>
    <w:rPr>
      <w:b/>
      <w:color w:val="B2A1C7"/>
      <w:sz w:val="20"/>
      <w:szCs w:val="20"/>
    </w:rPr>
  </w:style>
  <w:style w:type="character" w:customStyle="1" w:styleId="MyCode-NoIndentChar">
    <w:name w:val="MyCode-NoIndent Char"/>
    <w:rsid w:val="00DA1D6D"/>
  </w:style>
  <w:style w:type="character" w:customStyle="1" w:styleId="MyBulletChar">
    <w:name w:val="My Bullet Char"/>
    <w:rsid w:val="00DA1D6D"/>
  </w:style>
  <w:style w:type="character" w:customStyle="1" w:styleId="MyNumberedListChar">
    <w:name w:val="My Numbered List Char"/>
    <w:rsid w:val="00DA1D6D"/>
  </w:style>
  <w:style w:type="character" w:customStyle="1" w:styleId="MyAnswerChar">
    <w:name w:val="My Answer Char"/>
    <w:rsid w:val="00DA1D6D"/>
    <w:rPr>
      <w:color w:val="FF0000"/>
      <w:sz w:val="20"/>
      <w:szCs w:val="20"/>
    </w:rPr>
  </w:style>
  <w:style w:type="character" w:customStyle="1" w:styleId="MyCodeAnswerChar">
    <w:name w:val="My Code Answer Char"/>
    <w:rsid w:val="00DA1D6D"/>
    <w:rPr>
      <w:rFonts w:ascii="Lucida Console" w:hAnsi="Lucida Console" w:cs="Courier New"/>
      <w:color w:val="FF0000"/>
      <w:spacing w:val="-8"/>
      <w:sz w:val="18"/>
      <w:szCs w:val="20"/>
    </w:rPr>
  </w:style>
  <w:style w:type="paragraph" w:styleId="NormalWeb">
    <w:name w:val="Normal (Web)"/>
    <w:basedOn w:val="Normal"/>
    <w:uiPriority w:val="99"/>
    <w:semiHidden/>
    <w:unhideWhenUsed/>
    <w:rsid w:val="00DA1D6D"/>
    <w:pPr>
      <w:spacing w:before="100" w:beforeAutospacing="1" w:after="100" w:afterAutospacing="1" w:line="240" w:lineRule="auto"/>
    </w:pPr>
    <w:rPr>
      <w:rFonts w:ascii="Times New Roman" w:hAnsi="Times New Roman"/>
      <w:sz w:val="24"/>
      <w:szCs w:val="24"/>
    </w:rPr>
  </w:style>
  <w:style w:type="table" w:customStyle="1" w:styleId="TableGridLight1">
    <w:name w:val="Table Grid Light1"/>
    <w:basedOn w:val="TableNormal"/>
    <w:uiPriority w:val="40"/>
    <w:rsid w:val="00DA1D6D"/>
    <w:pPr>
      <w:spacing w:before="200"/>
    </w:pPr>
    <w:rPr>
      <w:rFonts w:ascii="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uiPriority w:val="99"/>
    <w:semiHidden/>
    <w:unhideWhenUsed/>
    <w:rsid w:val="00DA1D6D"/>
    <w:rPr>
      <w:sz w:val="16"/>
      <w:szCs w:val="16"/>
    </w:rPr>
  </w:style>
  <w:style w:type="paragraph" w:styleId="CommentText">
    <w:name w:val="annotation text"/>
    <w:basedOn w:val="Normal"/>
    <w:link w:val="CommentTextChar"/>
    <w:uiPriority w:val="99"/>
    <w:semiHidden/>
    <w:unhideWhenUsed/>
    <w:rsid w:val="00DA1D6D"/>
    <w:pPr>
      <w:spacing w:line="240" w:lineRule="auto"/>
    </w:pPr>
  </w:style>
  <w:style w:type="character" w:customStyle="1" w:styleId="CommentTextChar">
    <w:name w:val="Comment Text Char"/>
    <w:link w:val="CommentText"/>
    <w:uiPriority w:val="99"/>
    <w:semiHidden/>
    <w:rsid w:val="00DA1D6D"/>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DA1D6D"/>
    <w:rPr>
      <w:b/>
      <w:bCs/>
    </w:rPr>
  </w:style>
  <w:style w:type="character" w:customStyle="1" w:styleId="CommentSubjectChar">
    <w:name w:val="Comment Subject Char"/>
    <w:link w:val="CommentSubject"/>
    <w:uiPriority w:val="99"/>
    <w:semiHidden/>
    <w:rsid w:val="00DA1D6D"/>
    <w:rPr>
      <w:rFonts w:ascii="Calibri" w:hAnsi="Calibri"/>
      <w:b/>
      <w:bCs/>
      <w:lang w:eastAsia="en-US"/>
    </w:rPr>
  </w:style>
  <w:style w:type="character" w:styleId="FollowedHyperlink">
    <w:name w:val="FollowedHyperlink"/>
    <w:uiPriority w:val="99"/>
    <w:semiHidden/>
    <w:unhideWhenUsed/>
    <w:rsid w:val="00DA1D6D"/>
    <w:rPr>
      <w:color w:val="800080"/>
      <w:u w:val="single"/>
    </w:rPr>
  </w:style>
  <w:style w:type="paragraph" w:customStyle="1" w:styleId="msonormal0">
    <w:name w:val="msonormal"/>
    <w:basedOn w:val="Normal"/>
    <w:uiPriority w:val="99"/>
    <w:semiHidden/>
    <w:rsid w:val="00DA1D6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D836A9"/>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21</Pages>
  <Words>5443</Words>
  <Characters>31028</Characters>
  <Application>Microsoft Office Word</Application>
  <DocSecurity>0</DocSecurity>
  <PresentationFormat/>
  <Lines>258</Lines>
  <Paragraphs>72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Georgios Klokkaris</vt:lpstr>
    </vt:vector>
  </TitlesOfParts>
  <Manager/>
  <Company>ARM</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Georgios Klokkaris</dc:title>
  <dc:subject/>
  <dc:creator>Tom Cottee Gillbe</dc:creator>
  <cp:keywords/>
  <dc:description/>
  <cp:lastModifiedBy>Mark Allen</cp:lastModifiedBy>
  <cp:revision>28</cp:revision>
  <dcterms:created xsi:type="dcterms:W3CDTF">2019-03-07T11:22:00Z</dcterms:created>
  <dcterms:modified xsi:type="dcterms:W3CDTF">2019-03-07T15:13:00Z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2052-8.1.0.3724</vt:lpwstr>
  </property>
</Properties>
</file>