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DA568" w14:textId="13F6E433" w:rsidR="00E34493" w:rsidRPr="00B0762B" w:rsidRDefault="00E34493">
      <w:pPr>
        <w:pStyle w:val="Heading1"/>
        <w:rPr>
          <w:sz w:val="21"/>
          <w:lang w:eastAsia="zh-CN"/>
        </w:rPr>
      </w:pPr>
      <w:r w:rsidRPr="00B0762B">
        <w:rPr>
          <w:sz w:val="21"/>
          <w:lang w:eastAsia="zh-CN"/>
        </w:rPr>
        <w:t>Handling HC-SR04 ranging sensor using linux kernel modules</w:t>
      </w:r>
    </w:p>
    <w:p w14:paraId="5F5F67F6" w14:textId="77777777" w:rsidR="00E34493" w:rsidRPr="00B0762B" w:rsidRDefault="00E34493">
      <w:pPr>
        <w:pStyle w:val="Heading2"/>
        <w:rPr>
          <w:sz w:val="21"/>
        </w:rPr>
      </w:pPr>
      <w:r w:rsidRPr="00B0762B">
        <w:rPr>
          <w:sz w:val="21"/>
        </w:rPr>
        <w:t>goal</w:t>
      </w:r>
    </w:p>
    <w:p w14:paraId="6A2438D5" w14:textId="77777777" w:rsidR="00E34493" w:rsidRPr="00B0762B" w:rsidRDefault="00E34493">
      <w:r w:rsidRPr="00B0762B">
        <w:t xml:space="preserve">The goal of this Lab is to build a loadable kernel module using the </w:t>
      </w:r>
      <w:proofErr w:type="spellStart"/>
      <w:r w:rsidRPr="00B0762B">
        <w:t>Yocto</w:t>
      </w:r>
      <w:proofErr w:type="spellEnd"/>
      <w:r w:rsidRPr="00B0762B">
        <w:t xml:space="preserve"> build environment that provides access to the HC-SR04 ranging sensor.</w:t>
      </w:r>
    </w:p>
    <w:p w14:paraId="0AA535DF" w14:textId="379161FC" w:rsidR="00E34493" w:rsidRPr="00B0762B" w:rsidRDefault="00E34493">
      <w:pPr>
        <w:pStyle w:val="Heading2"/>
        <w:rPr>
          <w:sz w:val="21"/>
        </w:rPr>
      </w:pPr>
      <w:r w:rsidRPr="00B0762B">
        <w:rPr>
          <w:sz w:val="21"/>
        </w:rPr>
        <w:t>prerequisites</w:t>
      </w:r>
    </w:p>
    <w:p w14:paraId="7F107477" w14:textId="672330F3" w:rsidR="00E34493" w:rsidRPr="00B0762B" w:rsidRDefault="00E34493">
      <w:r w:rsidRPr="00B0762B">
        <w:t>To follow this Lab</w:t>
      </w:r>
      <w:r w:rsidR="00E00956" w:rsidRPr="00B0762B">
        <w:t>,</w:t>
      </w:r>
      <w:r w:rsidRPr="00B0762B">
        <w:t xml:space="preserve"> you need:</w:t>
      </w:r>
    </w:p>
    <w:p w14:paraId="3550EBDF" w14:textId="77777777" w:rsidR="00E34493" w:rsidRPr="00B0762B" w:rsidRDefault="00E34493">
      <w:pPr>
        <w:pStyle w:val="ListParagraph"/>
        <w:numPr>
          <w:ilvl w:val="0"/>
          <w:numId w:val="3"/>
        </w:numPr>
      </w:pPr>
      <w:r w:rsidRPr="00B0762B">
        <w:t>Raspberry Pi 3 board full;</w:t>
      </w:r>
    </w:p>
    <w:p w14:paraId="7C75A08D" w14:textId="77777777" w:rsidR="00E34493" w:rsidRPr="00B0762B" w:rsidRDefault="00E34493">
      <w:pPr>
        <w:pStyle w:val="ListParagraph"/>
        <w:numPr>
          <w:ilvl w:val="0"/>
          <w:numId w:val="3"/>
        </w:numPr>
      </w:pPr>
      <w:r w:rsidRPr="00B0762B">
        <w:t>One HC-SR04 ultrasonic ranging sensor;</w:t>
      </w:r>
    </w:p>
    <w:p w14:paraId="479D398F" w14:textId="77777777" w:rsidR="00E34493" w:rsidRPr="00B0762B" w:rsidRDefault="00E34493">
      <w:pPr>
        <w:pStyle w:val="ListParagraph"/>
        <w:numPr>
          <w:ilvl w:val="0"/>
          <w:numId w:val="3"/>
        </w:numPr>
      </w:pPr>
      <w:r w:rsidRPr="00B0762B">
        <w:t>Micro USB cable;</w:t>
      </w:r>
    </w:p>
    <w:p w14:paraId="75B5F1FF" w14:textId="77777777" w:rsidR="00E34493" w:rsidRPr="00B0762B" w:rsidRDefault="00E34493">
      <w:pPr>
        <w:pStyle w:val="ListParagraph"/>
        <w:numPr>
          <w:ilvl w:val="0"/>
          <w:numId w:val="3"/>
        </w:numPr>
      </w:pPr>
      <w:r w:rsidRPr="00B0762B">
        <w:t>8 GB Micro SD card;</w:t>
      </w:r>
    </w:p>
    <w:p w14:paraId="056DD794" w14:textId="77777777" w:rsidR="004972C3" w:rsidRPr="004972C3" w:rsidRDefault="004972C3" w:rsidP="004972C3">
      <w:pPr>
        <w:pStyle w:val="ListParagraph"/>
        <w:numPr>
          <w:ilvl w:val="0"/>
          <w:numId w:val="3"/>
        </w:numPr>
      </w:pPr>
      <w:r w:rsidRPr="004972C3">
        <w:t>A PC provided with Ubuntu Desktop 14.04 LTS, or a virtual machine hosting Ubuntu Desktop 14.04 LTS;</w:t>
      </w:r>
    </w:p>
    <w:p w14:paraId="2273995F" w14:textId="58B1419E" w:rsidR="00E34493" w:rsidRPr="00B0762B" w:rsidRDefault="00E34493">
      <w:pPr>
        <w:pStyle w:val="ListParagraph"/>
        <w:numPr>
          <w:ilvl w:val="0"/>
          <w:numId w:val="3"/>
        </w:numPr>
      </w:pPr>
      <w:r w:rsidRPr="00B0762B">
        <w:t>A Micro SD card reader attached to the PC/virtual machine</w:t>
      </w:r>
      <w:r w:rsidR="00E00956" w:rsidRPr="00B0762B">
        <w:t>;</w:t>
      </w:r>
    </w:p>
    <w:p w14:paraId="47CF9E17" w14:textId="77777777" w:rsidR="00E34493" w:rsidRPr="00B0762B" w:rsidRDefault="00E34493">
      <w:pPr>
        <w:pStyle w:val="ListParagraph"/>
        <w:numPr>
          <w:ilvl w:val="0"/>
          <w:numId w:val="3"/>
        </w:numPr>
      </w:pPr>
      <w:r w:rsidRPr="00B0762B">
        <w:t>(</w:t>
      </w:r>
      <w:r w:rsidRPr="00B0762B">
        <w:rPr>
          <w:b/>
        </w:rPr>
        <w:t>Optional</w:t>
      </w:r>
      <w:r w:rsidRPr="00B0762B">
        <w:t>) Micro HDMI cable.</w:t>
      </w:r>
    </w:p>
    <w:p w14:paraId="02F0A443" w14:textId="77777777" w:rsidR="00E34493" w:rsidRPr="00B0762B" w:rsidRDefault="00E34493">
      <w:pPr>
        <w:pStyle w:val="Heading2"/>
        <w:rPr>
          <w:sz w:val="21"/>
        </w:rPr>
      </w:pPr>
      <w:r w:rsidRPr="00B0762B">
        <w:rPr>
          <w:sz w:val="21"/>
        </w:rPr>
        <w:t>Introduction</w:t>
      </w:r>
    </w:p>
    <w:p w14:paraId="64DA51E3" w14:textId="33A8E884" w:rsidR="00E34493" w:rsidRPr="00B0762B" w:rsidRDefault="00E34493">
      <w:r w:rsidRPr="00B0762B">
        <w:t>The Raspberry Pi 3</w:t>
      </w:r>
      <w:r w:rsidR="006534F7" w:rsidRPr="00B0762B">
        <w:t xml:space="preserve"> </w:t>
      </w:r>
      <w:r w:rsidRPr="00B0762B">
        <w:t xml:space="preserve">offers </w:t>
      </w:r>
      <w:proofErr w:type="gramStart"/>
      <w:r w:rsidRPr="00B0762B">
        <w:t>a number of</w:t>
      </w:r>
      <w:proofErr w:type="gramEnd"/>
      <w:r w:rsidRPr="00B0762B">
        <w:t xml:space="preserve"> I/O accessible through the connectors labeled J8 in the following picture: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E34493" w:rsidRPr="00B0762B" w14:paraId="41DB97DE" w14:textId="77777777">
        <w:tc>
          <w:tcPr>
            <w:tcW w:w="9576" w:type="dxa"/>
          </w:tcPr>
          <w:p w14:paraId="26847079" w14:textId="0E16BC44" w:rsidR="00E34493" w:rsidRPr="00B0762B" w:rsidRDefault="00141D37">
            <w:r>
              <w:rPr>
                <w:noProof/>
              </w:rPr>
              <w:drawing>
                <wp:inline distT="0" distB="0" distL="0" distR="0" wp14:anchorId="4E8B4EB6" wp14:editId="3DCD7538">
                  <wp:extent cx="5267325" cy="3276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3276600"/>
                          </a:xfrm>
                          <a:prstGeom prst="rect">
                            <a:avLst/>
                          </a:prstGeom>
                          <a:noFill/>
                          <a:ln>
                            <a:noFill/>
                          </a:ln>
                        </pic:spPr>
                      </pic:pic>
                    </a:graphicData>
                  </a:graphic>
                </wp:inline>
              </w:drawing>
            </w:r>
          </w:p>
        </w:tc>
      </w:tr>
    </w:tbl>
    <w:p w14:paraId="205DE52F" w14:textId="77777777" w:rsidR="00E34493" w:rsidRPr="00B0762B" w:rsidRDefault="00E34493"/>
    <w:p w14:paraId="4D2E0521" w14:textId="6168D706" w:rsidR="00E34493" w:rsidRPr="00B0762B" w:rsidRDefault="00E34493">
      <w:r w:rsidRPr="00B0762B">
        <w:lastRenderedPageBreak/>
        <w:t xml:space="preserve">In this </w:t>
      </w:r>
      <w:r w:rsidR="00EC27DE" w:rsidRPr="00B0762B">
        <w:t>L</w:t>
      </w:r>
      <w:r w:rsidRPr="00B0762B">
        <w:t>ab</w:t>
      </w:r>
      <w:r w:rsidR="00E00956" w:rsidRPr="00B0762B">
        <w:t>,</w:t>
      </w:r>
      <w:r w:rsidRPr="00B0762B">
        <w:t xml:space="preserve"> a loadable kernel module is implemented that program GPIO21 as output to be connected to the HC-SR04 Tring input and GPIO20 as input to be connected to the HC-SR04 Echo output.</w:t>
      </w:r>
    </w:p>
    <w:p w14:paraId="7987A0A5" w14:textId="0E0DD8ED" w:rsidR="00E34493" w:rsidRPr="00B0762B" w:rsidRDefault="00E34493">
      <w:r w:rsidRPr="00B0762B">
        <w:t>Furthermore</w:t>
      </w:r>
      <w:r w:rsidR="009C2B4A" w:rsidRPr="00B0762B">
        <w:t>,</w:t>
      </w:r>
      <w:r w:rsidRPr="00B0762B">
        <w:t xml:space="preserve"> the HC-SR04 </w:t>
      </w:r>
      <w:proofErr w:type="spellStart"/>
      <w:r w:rsidRPr="00B0762B">
        <w:t>Vcc</w:t>
      </w:r>
      <w:proofErr w:type="spellEnd"/>
      <w:r w:rsidRPr="00B0762B">
        <w:t xml:space="preserve"> input shall be connected to the 5V pin on J8, and the HC-SR04 GND shall be connected to any GND pin (e.g., the one on J8).</w:t>
      </w:r>
    </w:p>
    <w:p w14:paraId="632ADC17" w14:textId="77777777" w:rsidR="00E34493" w:rsidRPr="00B0762B" w:rsidRDefault="00E34493"/>
    <w:p w14:paraId="7E4A4BD2" w14:textId="4447A41C" w:rsidR="00E34493" w:rsidRPr="00B0762B" w:rsidRDefault="00E34493">
      <w:pPr>
        <w:pStyle w:val="Heading2"/>
        <w:rPr>
          <w:sz w:val="21"/>
        </w:rPr>
      </w:pPr>
      <w:r w:rsidRPr="00B0762B">
        <w:rPr>
          <w:sz w:val="21"/>
        </w:rPr>
        <w:t>workplace setup</w:t>
      </w:r>
    </w:p>
    <w:p w14:paraId="034BC5F5" w14:textId="3CE669FF" w:rsidR="00E34493" w:rsidRPr="00B0762B" w:rsidRDefault="00E34493">
      <w:r w:rsidRPr="00B0762B">
        <w:t xml:space="preserve">Assuming you completed </w:t>
      </w:r>
      <w:r w:rsidR="00BE08B6" w:rsidRPr="00B0762B">
        <w:t>the previous lab</w:t>
      </w:r>
      <w:r w:rsidRPr="00B0762B">
        <w:t xml:space="preserve">, move to the directory </w:t>
      </w:r>
      <w:r w:rsidRPr="00806686">
        <w:rPr>
          <w:rFonts w:ascii="Courier" w:hAnsi="Courier" w:cs="Courier"/>
          <w:b/>
          <w:i/>
          <w:color w:val="262626"/>
          <w:sz w:val="18"/>
        </w:rPr>
        <w:t>raspberrypi3</w:t>
      </w:r>
      <w:r w:rsidRPr="00B0762B">
        <w:rPr>
          <w:rFonts w:ascii="Courier" w:hAnsi="Courier" w:cs="Courier"/>
          <w:color w:val="262626"/>
          <w:sz w:val="18"/>
        </w:rPr>
        <w:t xml:space="preserve"> </w:t>
      </w:r>
      <w:r w:rsidRPr="00B0762B">
        <w:t>and prepare the build environment:</w:t>
      </w:r>
    </w:p>
    <w:p w14:paraId="0CF5F57D"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B0762B">
        <w:rPr>
          <w:rFonts w:ascii="Courier" w:hAnsi="Courier" w:cs="Courier"/>
          <w:color w:val="262626"/>
          <w:sz w:val="18"/>
        </w:rPr>
        <w:t>cd ~/raspberrypi3/</w:t>
      </w:r>
    </w:p>
    <w:p w14:paraId="52D779B4"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B0762B">
        <w:rPr>
          <w:rFonts w:ascii="Courier" w:hAnsi="Courier" w:cs="Courier"/>
          <w:color w:val="262626"/>
          <w:sz w:val="18"/>
        </w:rPr>
        <w:t>source sources/poky/</w:t>
      </w:r>
      <w:proofErr w:type="spellStart"/>
      <w:r w:rsidRPr="00B0762B">
        <w:rPr>
          <w:rFonts w:ascii="Courier" w:hAnsi="Courier" w:cs="Courier"/>
          <w:color w:val="262626"/>
          <w:sz w:val="18"/>
        </w:rPr>
        <w:t>oe</w:t>
      </w:r>
      <w:proofErr w:type="spellEnd"/>
      <w:r w:rsidRPr="00B0762B">
        <w:rPr>
          <w:rFonts w:ascii="Courier" w:hAnsi="Courier" w:cs="Courier"/>
          <w:color w:val="262626"/>
          <w:sz w:val="18"/>
        </w:rPr>
        <w:t>-</w:t>
      </w:r>
      <w:proofErr w:type="spellStart"/>
      <w:r w:rsidRPr="00B0762B">
        <w:rPr>
          <w:rFonts w:ascii="Courier" w:hAnsi="Courier" w:cs="Courier"/>
          <w:color w:val="262626"/>
          <w:sz w:val="18"/>
        </w:rPr>
        <w:t>init</w:t>
      </w:r>
      <w:proofErr w:type="spellEnd"/>
      <w:r w:rsidRPr="00B0762B">
        <w:rPr>
          <w:rFonts w:ascii="Courier" w:hAnsi="Courier" w:cs="Courier"/>
          <w:color w:val="262626"/>
          <w:sz w:val="18"/>
        </w:rPr>
        <w:t xml:space="preserve">-build-env </w:t>
      </w:r>
      <w:proofErr w:type="spellStart"/>
      <w:r w:rsidRPr="00B0762B">
        <w:rPr>
          <w:rFonts w:ascii="Courier" w:hAnsi="Courier" w:cs="Courier"/>
          <w:color w:val="262626"/>
          <w:sz w:val="18"/>
        </w:rPr>
        <w:t>rpi</w:t>
      </w:r>
      <w:proofErr w:type="spellEnd"/>
      <w:r w:rsidRPr="00B0762B">
        <w:rPr>
          <w:rFonts w:ascii="Courier" w:hAnsi="Courier" w:cs="Courier"/>
          <w:color w:val="262626"/>
          <w:sz w:val="18"/>
        </w:rPr>
        <w:t>-build</w:t>
      </w:r>
    </w:p>
    <w:p w14:paraId="2F64CF31" w14:textId="0B6F9FDD" w:rsidR="00E34493" w:rsidRPr="00B0762B" w:rsidRDefault="00E34493">
      <w:r w:rsidRPr="00B0762B">
        <w:t>You now have the system ready for building the embedded Linux distribution for the Raspberry Pi 3</w:t>
      </w:r>
      <w:r w:rsidR="001D1A35" w:rsidRPr="00B0762B">
        <w:t xml:space="preserve"> </w:t>
      </w:r>
      <w:r w:rsidRPr="00B0762B">
        <w:t>board.</w:t>
      </w:r>
    </w:p>
    <w:p w14:paraId="496D4911" w14:textId="77777777" w:rsidR="00E34493" w:rsidRPr="00B0762B" w:rsidRDefault="00E34493">
      <w:pPr>
        <w:pStyle w:val="Heading2"/>
        <w:rPr>
          <w:sz w:val="21"/>
        </w:rPr>
      </w:pPr>
      <w:r w:rsidRPr="00B0762B">
        <w:rPr>
          <w:sz w:val="21"/>
        </w:rPr>
        <w:t>Preparing the recipes</w:t>
      </w:r>
    </w:p>
    <w:p w14:paraId="0098E8D9" w14:textId="1C33F652" w:rsidR="00E34493" w:rsidRPr="00B0762B" w:rsidRDefault="00E34493">
      <w:r w:rsidRPr="00B0762B">
        <w:t>In this Lab</w:t>
      </w:r>
      <w:r w:rsidR="00E00956" w:rsidRPr="00B0762B">
        <w:t>,</w:t>
      </w:r>
      <w:r w:rsidRPr="00B0762B">
        <w:t xml:space="preserve"> we are adding a new device driver to be compiled as </w:t>
      </w:r>
      <w:r w:rsidR="00737628" w:rsidRPr="00B0762B">
        <w:t>a</w:t>
      </w:r>
      <w:r w:rsidRPr="00B0762B">
        <w:t xml:space="preserve"> loadable kernel module, as you will have to do in case you are asked to customize the board support package for the Raspberry Pi 3 to support a new I/O device attached to the system.</w:t>
      </w:r>
    </w:p>
    <w:p w14:paraId="05296DE1" w14:textId="77777777" w:rsidR="00E34493" w:rsidRPr="00B0762B" w:rsidRDefault="00E34493">
      <w:r w:rsidRPr="00B0762B">
        <w:t xml:space="preserve">For this purpose, we will add a new </w:t>
      </w:r>
      <w:proofErr w:type="spellStart"/>
      <w:r w:rsidRPr="00B0762B">
        <w:t>Yocto</w:t>
      </w:r>
      <w:proofErr w:type="spellEnd"/>
      <w:r w:rsidRPr="00B0762B">
        <w:t xml:space="preserve"> recipe to the </w:t>
      </w:r>
      <w:r w:rsidRPr="00E94E4A">
        <w:rPr>
          <w:b/>
          <w:i/>
        </w:rPr>
        <w:t>meta-</w:t>
      </w:r>
      <w:proofErr w:type="spellStart"/>
      <w:r w:rsidRPr="00E94E4A">
        <w:rPr>
          <w:b/>
          <w:i/>
        </w:rPr>
        <w:t>raspberrypi</w:t>
      </w:r>
      <w:proofErr w:type="spellEnd"/>
      <w:r w:rsidRPr="00B0762B">
        <w:t xml:space="preserve"> layer. For this purpose, create the directory as follows:</w:t>
      </w:r>
    </w:p>
    <w:p w14:paraId="21690830"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r w:rsidRPr="00B0762B">
        <w:rPr>
          <w:rFonts w:ascii="Courier" w:hAnsi="Courier" w:cs="Courier"/>
          <w:color w:val="262626"/>
          <w:sz w:val="18"/>
        </w:rPr>
        <w:t>cd ~/raspberrypi3/sources/meta-</w:t>
      </w:r>
      <w:proofErr w:type="spellStart"/>
      <w:r w:rsidRPr="00B0762B">
        <w:rPr>
          <w:rFonts w:ascii="Courier" w:hAnsi="Courier" w:cs="Courier"/>
          <w:color w:val="262626"/>
          <w:sz w:val="18"/>
        </w:rPr>
        <w:t>raspberrypi</w:t>
      </w:r>
      <w:proofErr w:type="spellEnd"/>
      <w:r w:rsidRPr="00B0762B">
        <w:rPr>
          <w:rFonts w:ascii="Courier" w:hAnsi="Courier" w:cs="Courier"/>
          <w:color w:val="262626"/>
          <w:sz w:val="18"/>
        </w:rPr>
        <w:t>/recipes-kernel</w:t>
      </w:r>
    </w:p>
    <w:p w14:paraId="556BE84B"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proofErr w:type="spellStart"/>
      <w:r w:rsidRPr="00B0762B">
        <w:rPr>
          <w:rFonts w:ascii="Courier" w:hAnsi="Courier" w:cs="Courier"/>
          <w:color w:val="262626"/>
          <w:sz w:val="18"/>
        </w:rPr>
        <w:t>mkdir</w:t>
      </w:r>
      <w:proofErr w:type="spellEnd"/>
      <w:r w:rsidRPr="00B0762B">
        <w:rPr>
          <w:rFonts w:ascii="Courier" w:hAnsi="Courier" w:cs="Courier"/>
          <w:color w:val="262626"/>
          <w:sz w:val="18"/>
        </w:rPr>
        <w:t xml:space="preserve"> -p hcsr04-mod/files</w:t>
      </w:r>
    </w:p>
    <w:p w14:paraId="5CFA7101" w14:textId="1481FC5C" w:rsidR="00E34493" w:rsidRPr="00B0762B" w:rsidRDefault="00E34493">
      <w:r w:rsidRPr="00B0762B">
        <w:t xml:space="preserve">In </w:t>
      </w:r>
      <w:r w:rsidRPr="00E94E4A">
        <w:rPr>
          <w:rFonts w:ascii="Courier" w:hAnsi="Courier" w:cs="Courier"/>
          <w:b/>
          <w:i/>
          <w:color w:val="262626"/>
          <w:sz w:val="18"/>
        </w:rPr>
        <w:t>hcsr04-mod</w:t>
      </w:r>
      <w:r w:rsidR="00EA1615" w:rsidRPr="00B0762B">
        <w:rPr>
          <w:rFonts w:ascii="Courier" w:hAnsi="Courier" w:cs="Courier"/>
          <w:color w:val="262626"/>
          <w:sz w:val="18"/>
        </w:rPr>
        <w:t>,</w:t>
      </w:r>
      <w:r w:rsidRPr="00B0762B">
        <w:rPr>
          <w:rFonts w:ascii="Courier" w:hAnsi="Courier" w:cs="Courier"/>
          <w:color w:val="262626"/>
          <w:sz w:val="18"/>
        </w:rPr>
        <w:t xml:space="preserve"> </w:t>
      </w:r>
      <w:r w:rsidRPr="00B0762B">
        <w:t xml:space="preserve">put a file named </w:t>
      </w:r>
      <w:r w:rsidRPr="00E94E4A">
        <w:rPr>
          <w:rFonts w:ascii="Courier" w:hAnsi="Courier"/>
          <w:b/>
          <w:i/>
          <w:sz w:val="18"/>
        </w:rPr>
        <w:t>hcsr04_1.0.bb</w:t>
      </w:r>
      <w:r w:rsidRPr="00B0762B">
        <w:t xml:space="preserve"> with the following content:</w:t>
      </w:r>
    </w:p>
    <w:tbl>
      <w:tblPr>
        <w:tblW w:w="0" w:type="auto"/>
        <w:tblBorders>
          <w:top w:val="single" w:sz="8" w:space="0" w:color="C0504D"/>
          <w:bottom w:val="single" w:sz="8" w:space="0" w:color="C0504D"/>
        </w:tblBorders>
        <w:tblLayout w:type="fixed"/>
        <w:tblLook w:val="0000" w:firstRow="0" w:lastRow="0" w:firstColumn="0" w:lastColumn="0" w:noHBand="0" w:noVBand="0"/>
      </w:tblPr>
      <w:tblGrid>
        <w:gridCol w:w="817"/>
        <w:gridCol w:w="8759"/>
      </w:tblGrid>
      <w:tr w:rsidR="00E34493" w:rsidRPr="00B0762B" w14:paraId="1D8786C9" w14:textId="77777777">
        <w:tc>
          <w:tcPr>
            <w:tcW w:w="817" w:type="dxa"/>
            <w:tcBorders>
              <w:top w:val="single" w:sz="8" w:space="0" w:color="C0504D"/>
              <w:left w:val="nil"/>
              <w:bottom w:val="single" w:sz="8" w:space="0" w:color="C0504D"/>
              <w:right w:val="nil"/>
            </w:tcBorders>
          </w:tcPr>
          <w:p w14:paraId="0ECE257B" w14:textId="77777777" w:rsidR="00E34493" w:rsidRPr="00B0762B" w:rsidRDefault="00E34493">
            <w:pPr>
              <w:spacing w:before="0" w:after="0" w:line="240" w:lineRule="auto"/>
              <w:rPr>
                <w:rFonts w:ascii="Courier" w:hAnsi="Courier"/>
                <w:bCs/>
                <w:color w:val="933634"/>
                <w:sz w:val="16"/>
              </w:rPr>
            </w:pPr>
            <w:r w:rsidRPr="00B0762B">
              <w:rPr>
                <w:rFonts w:ascii="Courier" w:hAnsi="Courier"/>
                <w:bCs/>
                <w:color w:val="933634"/>
                <w:sz w:val="16"/>
              </w:rPr>
              <w:t xml:space="preserve"> 0:</w:t>
            </w:r>
          </w:p>
          <w:p w14:paraId="1580ABAA" w14:textId="77777777" w:rsidR="00E34493" w:rsidRPr="00B0762B" w:rsidRDefault="00E34493">
            <w:pPr>
              <w:spacing w:before="0" w:after="0" w:line="240" w:lineRule="auto"/>
              <w:rPr>
                <w:rFonts w:ascii="Courier" w:hAnsi="Courier"/>
                <w:bCs/>
                <w:color w:val="933634"/>
                <w:sz w:val="16"/>
              </w:rPr>
            </w:pPr>
            <w:r w:rsidRPr="00B0762B">
              <w:rPr>
                <w:rFonts w:ascii="Courier" w:hAnsi="Courier"/>
                <w:bCs/>
                <w:color w:val="933634"/>
                <w:sz w:val="16"/>
              </w:rPr>
              <w:t xml:space="preserve"> 1:</w:t>
            </w:r>
          </w:p>
          <w:p w14:paraId="04465348" w14:textId="77777777" w:rsidR="00E34493" w:rsidRPr="00B0762B" w:rsidRDefault="00E34493">
            <w:pPr>
              <w:spacing w:before="0" w:after="0" w:line="240" w:lineRule="auto"/>
              <w:rPr>
                <w:rFonts w:ascii="Courier" w:hAnsi="Courier"/>
                <w:bCs/>
                <w:color w:val="933634"/>
                <w:sz w:val="16"/>
              </w:rPr>
            </w:pPr>
            <w:r w:rsidRPr="00B0762B">
              <w:rPr>
                <w:rFonts w:ascii="Courier" w:hAnsi="Courier"/>
                <w:bCs/>
                <w:color w:val="933634"/>
                <w:sz w:val="16"/>
              </w:rPr>
              <w:t xml:space="preserve"> 2:</w:t>
            </w:r>
          </w:p>
          <w:p w14:paraId="18F59F51" w14:textId="77777777" w:rsidR="00E34493" w:rsidRPr="00B0762B" w:rsidRDefault="00E34493">
            <w:pPr>
              <w:spacing w:before="0" w:after="0" w:line="240" w:lineRule="auto"/>
              <w:rPr>
                <w:rFonts w:ascii="Courier" w:hAnsi="Courier"/>
                <w:bCs/>
                <w:color w:val="933634"/>
                <w:sz w:val="16"/>
              </w:rPr>
            </w:pPr>
            <w:r w:rsidRPr="00B0762B">
              <w:rPr>
                <w:rFonts w:ascii="Courier" w:hAnsi="Courier"/>
                <w:bCs/>
                <w:color w:val="933634"/>
                <w:sz w:val="16"/>
              </w:rPr>
              <w:t xml:space="preserve"> 3:</w:t>
            </w:r>
          </w:p>
          <w:p w14:paraId="21ED95B5" w14:textId="77777777" w:rsidR="00E34493" w:rsidRPr="00B0762B" w:rsidRDefault="00E34493">
            <w:pPr>
              <w:spacing w:before="0" w:after="0" w:line="240" w:lineRule="auto"/>
              <w:rPr>
                <w:rFonts w:ascii="Courier" w:hAnsi="Courier"/>
                <w:bCs/>
                <w:color w:val="933634"/>
                <w:sz w:val="16"/>
              </w:rPr>
            </w:pPr>
            <w:r w:rsidRPr="00B0762B">
              <w:rPr>
                <w:rFonts w:ascii="Courier" w:hAnsi="Courier"/>
                <w:bCs/>
                <w:color w:val="933634"/>
                <w:sz w:val="16"/>
              </w:rPr>
              <w:t xml:space="preserve"> 4:</w:t>
            </w:r>
          </w:p>
          <w:p w14:paraId="32950BD5" w14:textId="77777777" w:rsidR="00E34493" w:rsidRPr="00B0762B" w:rsidRDefault="00E34493">
            <w:pPr>
              <w:spacing w:before="0" w:after="0" w:line="240" w:lineRule="auto"/>
              <w:rPr>
                <w:rFonts w:ascii="Courier" w:hAnsi="Courier"/>
                <w:bCs/>
                <w:color w:val="933634"/>
                <w:sz w:val="16"/>
              </w:rPr>
            </w:pPr>
            <w:r w:rsidRPr="00B0762B">
              <w:rPr>
                <w:rFonts w:ascii="Courier" w:hAnsi="Courier"/>
                <w:bCs/>
                <w:color w:val="933634"/>
                <w:sz w:val="16"/>
              </w:rPr>
              <w:t xml:space="preserve"> 5:</w:t>
            </w:r>
          </w:p>
          <w:p w14:paraId="1AF3C45F" w14:textId="77777777" w:rsidR="00E34493" w:rsidRPr="00B0762B" w:rsidRDefault="00E34493">
            <w:pPr>
              <w:spacing w:before="0" w:after="0" w:line="240" w:lineRule="auto"/>
              <w:rPr>
                <w:rFonts w:ascii="Courier" w:hAnsi="Courier"/>
                <w:bCs/>
                <w:color w:val="933634"/>
                <w:sz w:val="16"/>
              </w:rPr>
            </w:pPr>
            <w:r w:rsidRPr="00B0762B">
              <w:rPr>
                <w:rFonts w:ascii="Courier" w:hAnsi="Courier"/>
                <w:bCs/>
                <w:color w:val="933634"/>
                <w:sz w:val="16"/>
              </w:rPr>
              <w:t xml:space="preserve"> 6:</w:t>
            </w:r>
          </w:p>
          <w:p w14:paraId="14C129C3" w14:textId="77777777" w:rsidR="00E34493" w:rsidRPr="00B0762B" w:rsidRDefault="00E34493">
            <w:pPr>
              <w:spacing w:before="0" w:after="0" w:line="240" w:lineRule="auto"/>
              <w:rPr>
                <w:rFonts w:ascii="Courier" w:hAnsi="Courier"/>
                <w:bCs/>
                <w:color w:val="933634"/>
                <w:sz w:val="16"/>
              </w:rPr>
            </w:pPr>
            <w:r w:rsidRPr="00B0762B">
              <w:rPr>
                <w:rFonts w:ascii="Courier" w:hAnsi="Courier"/>
                <w:bCs/>
                <w:color w:val="933634"/>
                <w:sz w:val="16"/>
              </w:rPr>
              <w:t xml:space="preserve"> 7:</w:t>
            </w:r>
          </w:p>
          <w:p w14:paraId="516BC8A0" w14:textId="77777777" w:rsidR="00E34493" w:rsidRPr="00B0762B" w:rsidRDefault="00E34493">
            <w:pPr>
              <w:spacing w:before="0" w:after="0" w:line="240" w:lineRule="auto"/>
              <w:rPr>
                <w:rFonts w:ascii="Courier" w:hAnsi="Courier"/>
                <w:bCs/>
                <w:color w:val="933634"/>
                <w:sz w:val="16"/>
              </w:rPr>
            </w:pPr>
            <w:r w:rsidRPr="00B0762B">
              <w:rPr>
                <w:rFonts w:ascii="Courier" w:hAnsi="Courier"/>
                <w:bCs/>
                <w:color w:val="933634"/>
                <w:sz w:val="16"/>
              </w:rPr>
              <w:t xml:space="preserve"> 8:</w:t>
            </w:r>
          </w:p>
          <w:p w14:paraId="2EFC711A" w14:textId="77777777" w:rsidR="00E34493" w:rsidRPr="00B0762B" w:rsidRDefault="00E34493">
            <w:pPr>
              <w:spacing w:before="0" w:after="0" w:line="240" w:lineRule="auto"/>
              <w:rPr>
                <w:bCs/>
                <w:color w:val="933634"/>
                <w:sz w:val="18"/>
              </w:rPr>
            </w:pPr>
            <w:r w:rsidRPr="00B0762B">
              <w:rPr>
                <w:rFonts w:ascii="Courier" w:hAnsi="Courier"/>
                <w:bCs/>
                <w:color w:val="933634"/>
                <w:sz w:val="16"/>
              </w:rPr>
              <w:t xml:space="preserve"> 9:</w:t>
            </w:r>
          </w:p>
        </w:tc>
        <w:tc>
          <w:tcPr>
            <w:tcW w:w="8759" w:type="dxa"/>
            <w:tcBorders>
              <w:top w:val="single" w:sz="8" w:space="0" w:color="C0504D"/>
              <w:left w:val="nil"/>
              <w:bottom w:val="single" w:sz="8" w:space="0" w:color="C0504D"/>
              <w:right w:val="nil"/>
            </w:tcBorders>
          </w:tcPr>
          <w:p w14:paraId="258BB728"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DESCRIPTION = "hcsr04 driver"</w:t>
            </w:r>
          </w:p>
          <w:p w14:paraId="7BFE42A8"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LICENSE = "GPLv2+"</w:t>
            </w:r>
          </w:p>
          <w:p w14:paraId="64503205"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LIC_FILES_CHKSUM = "</w:t>
            </w:r>
            <w:proofErr w:type="gramStart"/>
            <w:r w:rsidRPr="00B0762B">
              <w:rPr>
                <w:rFonts w:ascii="Courier" w:hAnsi="Courier"/>
                <w:sz w:val="16"/>
                <w:szCs w:val="16"/>
              </w:rPr>
              <w:t>file://${</w:t>
            </w:r>
            <w:proofErr w:type="gramEnd"/>
            <w:r w:rsidRPr="00B0762B">
              <w:rPr>
                <w:rFonts w:ascii="Courier" w:hAnsi="Courier"/>
                <w:sz w:val="16"/>
                <w:szCs w:val="16"/>
              </w:rPr>
              <w:t>BPN}.c;md5=94af90acd77ed5583caa62cbe903e559"</w:t>
            </w:r>
          </w:p>
          <w:p w14:paraId="739BE7EB"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3F1D171C"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inherit module</w:t>
            </w:r>
          </w:p>
          <w:p w14:paraId="5A0C6702"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28D8AFC3"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PR = "r0"</w:t>
            </w:r>
          </w:p>
          <w:p w14:paraId="1BDBA53B"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545E96A8"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SRC_URI = "file://Makefile </w:t>
            </w:r>
            <w:proofErr w:type="gramStart"/>
            <w:r w:rsidRPr="00B0762B">
              <w:rPr>
                <w:rFonts w:ascii="Courier" w:hAnsi="Courier"/>
                <w:sz w:val="16"/>
                <w:szCs w:val="16"/>
              </w:rPr>
              <w:t>file://${</w:t>
            </w:r>
            <w:proofErr w:type="gramEnd"/>
            <w:r w:rsidRPr="00B0762B">
              <w:rPr>
                <w:rFonts w:ascii="Courier" w:hAnsi="Courier"/>
                <w:sz w:val="16"/>
                <w:szCs w:val="16"/>
              </w:rPr>
              <w:t>BPN}.c"</w:t>
            </w:r>
          </w:p>
          <w:p w14:paraId="4BC69D26"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New" w:hAnsi="Courier New" w:cs="Courier New"/>
                <w:bCs/>
                <w:color w:val="262626"/>
                <w:sz w:val="16"/>
              </w:rPr>
            </w:pPr>
            <w:r w:rsidRPr="00B0762B">
              <w:rPr>
                <w:rFonts w:ascii="Courier" w:hAnsi="Courier"/>
                <w:sz w:val="16"/>
                <w:szCs w:val="16"/>
              </w:rPr>
              <w:t>S = "${WORKDIR}"</w:t>
            </w:r>
          </w:p>
        </w:tc>
      </w:tr>
    </w:tbl>
    <w:p w14:paraId="734A8789" w14:textId="77777777" w:rsidR="00E34493" w:rsidRPr="00B0762B" w:rsidRDefault="00E34493">
      <w:r w:rsidRPr="00B0762B">
        <w:t>This file describes the property of the recipe, and in particular:</w:t>
      </w:r>
    </w:p>
    <w:p w14:paraId="0D3E8DA8" w14:textId="77777777" w:rsidR="00E34493" w:rsidRPr="00B0762B" w:rsidRDefault="00E34493">
      <w:pPr>
        <w:pStyle w:val="ListParagraph"/>
        <w:numPr>
          <w:ilvl w:val="0"/>
          <w:numId w:val="4"/>
        </w:numPr>
      </w:pPr>
      <w:r w:rsidRPr="00B0762B">
        <w:t>Line 0 gives a simple description of the recipe purpose;</w:t>
      </w:r>
    </w:p>
    <w:p w14:paraId="33CD1550" w14:textId="5AB0130E" w:rsidR="00E34493" w:rsidRPr="00B0762B" w:rsidRDefault="00E34493">
      <w:pPr>
        <w:pStyle w:val="ListParagraph"/>
        <w:numPr>
          <w:ilvl w:val="0"/>
          <w:numId w:val="4"/>
        </w:numPr>
      </w:pPr>
      <w:r w:rsidRPr="00B0762B">
        <w:t>Lines 1-2 give the reference to the license under which the recipe is distributed and provide the indication of the license file and its checksum;</w:t>
      </w:r>
    </w:p>
    <w:p w14:paraId="5DB76924" w14:textId="77777777" w:rsidR="00E34493" w:rsidRPr="00B0762B" w:rsidRDefault="00E34493">
      <w:pPr>
        <w:pStyle w:val="ListParagraph"/>
        <w:numPr>
          <w:ilvl w:val="0"/>
          <w:numId w:val="4"/>
        </w:numPr>
      </w:pPr>
      <w:r w:rsidRPr="00B0762B">
        <w:t>Line 4 indicates that the recipe inherits the properties of the recipes to build kernel modules;</w:t>
      </w:r>
    </w:p>
    <w:p w14:paraId="60496411" w14:textId="77777777" w:rsidR="00E34493" w:rsidRPr="00B0762B" w:rsidRDefault="00E34493">
      <w:pPr>
        <w:pStyle w:val="ListParagraph"/>
        <w:numPr>
          <w:ilvl w:val="0"/>
          <w:numId w:val="4"/>
        </w:numPr>
      </w:pPr>
      <w:r w:rsidRPr="00B0762B">
        <w:t>Line 6 tells for which machine layer the recipe is intended;</w:t>
      </w:r>
    </w:p>
    <w:p w14:paraId="7A90BFC8" w14:textId="6F3FDE74" w:rsidR="00E34493" w:rsidRPr="00B0762B" w:rsidRDefault="00E34493">
      <w:pPr>
        <w:pStyle w:val="ListParagraph"/>
        <w:numPr>
          <w:ilvl w:val="0"/>
          <w:numId w:val="4"/>
        </w:numPr>
      </w:pPr>
      <w:r w:rsidRPr="00B0762B">
        <w:t>Lines 8 list</w:t>
      </w:r>
      <w:r w:rsidR="00EA1615" w:rsidRPr="00B0762B">
        <w:t>s</w:t>
      </w:r>
      <w:r w:rsidRPr="00B0762B">
        <w:t xml:space="preserve"> the source files needed to build the recipe;</w:t>
      </w:r>
    </w:p>
    <w:p w14:paraId="1E1A532B" w14:textId="77777777" w:rsidR="00E34493" w:rsidRPr="00B0762B" w:rsidRDefault="00E34493">
      <w:pPr>
        <w:pStyle w:val="ListParagraph"/>
        <w:numPr>
          <w:ilvl w:val="0"/>
          <w:numId w:val="4"/>
        </w:numPr>
      </w:pPr>
      <w:r w:rsidRPr="00B0762B">
        <w:t>Line 9 sets the symbol pointing to the working directory used to perform the build operations.</w:t>
      </w:r>
    </w:p>
    <w:p w14:paraId="72F567AB" w14:textId="00460B32" w:rsidR="00E34493" w:rsidRPr="00B0762B" w:rsidRDefault="00E34493">
      <w:r w:rsidRPr="00B0762B">
        <w:lastRenderedPageBreak/>
        <w:t xml:space="preserve">In </w:t>
      </w:r>
      <w:r w:rsidRPr="00E94E4A">
        <w:rPr>
          <w:rFonts w:ascii="Courier" w:hAnsi="Courier" w:cs="Courier"/>
          <w:b/>
          <w:i/>
          <w:color w:val="262626"/>
          <w:sz w:val="18"/>
        </w:rPr>
        <w:t>hcsr04-mod/files</w:t>
      </w:r>
      <w:r w:rsidR="00EA1615" w:rsidRPr="00B0762B">
        <w:rPr>
          <w:rFonts w:ascii="Courier" w:hAnsi="Courier" w:cs="Courier"/>
          <w:color w:val="262626"/>
          <w:sz w:val="18"/>
        </w:rPr>
        <w:t>,</w:t>
      </w:r>
      <w:r w:rsidRPr="00B0762B">
        <w:rPr>
          <w:rFonts w:ascii="Courier" w:hAnsi="Courier" w:cs="Courier"/>
          <w:color w:val="262626"/>
          <w:sz w:val="18"/>
        </w:rPr>
        <w:t xml:space="preserve"> </w:t>
      </w:r>
      <w:r w:rsidRPr="00B0762B">
        <w:t xml:space="preserve">create a file named </w:t>
      </w:r>
      <w:r w:rsidRPr="00E94E4A">
        <w:rPr>
          <w:rFonts w:ascii="Courier" w:hAnsi="Courier"/>
          <w:b/>
          <w:i/>
          <w:sz w:val="18"/>
        </w:rPr>
        <w:t>hcsr04.c</w:t>
      </w:r>
      <w:r w:rsidRPr="00B0762B">
        <w:t xml:space="preserve"> with the following content:</w:t>
      </w:r>
    </w:p>
    <w:tbl>
      <w:tblPr>
        <w:tblW w:w="0" w:type="auto"/>
        <w:tblBorders>
          <w:top w:val="single" w:sz="8" w:space="0" w:color="C0504D"/>
          <w:bottom w:val="single" w:sz="8" w:space="0" w:color="C0504D"/>
        </w:tblBorders>
        <w:tblLayout w:type="fixed"/>
        <w:tblLook w:val="0000" w:firstRow="0" w:lastRow="0" w:firstColumn="0" w:lastColumn="0" w:noHBand="0" w:noVBand="0"/>
      </w:tblPr>
      <w:tblGrid>
        <w:gridCol w:w="505"/>
        <w:gridCol w:w="9071"/>
      </w:tblGrid>
      <w:tr w:rsidR="00E34493" w:rsidRPr="00B0762B" w14:paraId="4D5A9078" w14:textId="77777777">
        <w:tc>
          <w:tcPr>
            <w:tcW w:w="505" w:type="dxa"/>
            <w:tcBorders>
              <w:top w:val="single" w:sz="8" w:space="0" w:color="C0504D"/>
              <w:left w:val="nil"/>
              <w:bottom w:val="single" w:sz="8" w:space="0" w:color="C0504D"/>
              <w:right w:val="nil"/>
            </w:tcBorders>
          </w:tcPr>
          <w:p w14:paraId="4B96FD29" w14:textId="77777777" w:rsidR="00E34493" w:rsidRPr="00B0762B" w:rsidRDefault="00E34493">
            <w:pPr>
              <w:spacing w:before="0" w:after="0" w:line="240" w:lineRule="auto"/>
              <w:jc w:val="right"/>
              <w:rPr>
                <w:rFonts w:ascii="Courier" w:hAnsi="Courier"/>
                <w:bCs/>
                <w:color w:val="933634"/>
                <w:sz w:val="16"/>
              </w:rPr>
            </w:pPr>
          </w:p>
          <w:p w14:paraId="7A7AF96A" w14:textId="77777777" w:rsidR="00E34493" w:rsidRPr="00B0762B" w:rsidRDefault="00E34493">
            <w:pPr>
              <w:spacing w:before="0" w:after="0" w:line="240" w:lineRule="auto"/>
              <w:ind w:right="160"/>
              <w:jc w:val="right"/>
              <w:rPr>
                <w:rFonts w:ascii="Courier" w:hAnsi="Courier"/>
                <w:bCs/>
                <w:color w:val="933634"/>
                <w:sz w:val="16"/>
              </w:rPr>
            </w:pPr>
          </w:p>
          <w:p w14:paraId="5ABF4A72" w14:textId="77777777" w:rsidR="00E34493" w:rsidRPr="00B0762B" w:rsidRDefault="00E34493">
            <w:pPr>
              <w:spacing w:before="0" w:after="0" w:line="240" w:lineRule="auto"/>
              <w:ind w:right="240"/>
              <w:jc w:val="right"/>
              <w:rPr>
                <w:rFonts w:ascii="Courier" w:hAnsi="Courier"/>
                <w:bCs/>
                <w:color w:val="933634"/>
                <w:sz w:val="16"/>
              </w:rPr>
            </w:pPr>
          </w:p>
        </w:tc>
        <w:tc>
          <w:tcPr>
            <w:tcW w:w="9071" w:type="dxa"/>
            <w:tcBorders>
              <w:top w:val="single" w:sz="8" w:space="0" w:color="C0504D"/>
              <w:left w:val="nil"/>
              <w:bottom w:val="single" w:sz="8" w:space="0" w:color="C0504D"/>
              <w:right w:val="nil"/>
            </w:tcBorders>
          </w:tcPr>
          <w:p w14:paraId="7797E9D4"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#include &lt;</w:t>
            </w:r>
            <w:proofErr w:type="spellStart"/>
            <w:r w:rsidRPr="00B0762B">
              <w:rPr>
                <w:rFonts w:ascii="Courier" w:hAnsi="Courier"/>
                <w:sz w:val="16"/>
                <w:szCs w:val="16"/>
              </w:rPr>
              <w:t>linux</w:t>
            </w:r>
            <w:proofErr w:type="spellEnd"/>
            <w:r w:rsidRPr="00B0762B">
              <w:rPr>
                <w:rFonts w:ascii="Courier" w:hAnsi="Courier"/>
                <w:sz w:val="16"/>
                <w:szCs w:val="16"/>
              </w:rPr>
              <w:t>/</w:t>
            </w:r>
            <w:proofErr w:type="spellStart"/>
            <w:r w:rsidRPr="00B0762B">
              <w:rPr>
                <w:rFonts w:ascii="Courier" w:hAnsi="Courier"/>
                <w:sz w:val="16"/>
                <w:szCs w:val="16"/>
              </w:rPr>
              <w:t>module.h</w:t>
            </w:r>
            <w:proofErr w:type="spellEnd"/>
            <w:r w:rsidRPr="00B0762B">
              <w:rPr>
                <w:rFonts w:ascii="Courier" w:hAnsi="Courier"/>
                <w:sz w:val="16"/>
                <w:szCs w:val="16"/>
              </w:rPr>
              <w:t>&gt;</w:t>
            </w:r>
          </w:p>
          <w:p w14:paraId="19F251DE"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#include &lt;</w:t>
            </w:r>
            <w:proofErr w:type="spellStart"/>
            <w:r w:rsidRPr="00B0762B">
              <w:rPr>
                <w:rFonts w:ascii="Courier" w:hAnsi="Courier"/>
                <w:sz w:val="16"/>
                <w:szCs w:val="16"/>
              </w:rPr>
              <w:t>linux</w:t>
            </w:r>
            <w:proofErr w:type="spellEnd"/>
            <w:r w:rsidRPr="00B0762B">
              <w:rPr>
                <w:rFonts w:ascii="Courier" w:hAnsi="Courier"/>
                <w:sz w:val="16"/>
                <w:szCs w:val="16"/>
              </w:rPr>
              <w:t>/</w:t>
            </w:r>
            <w:proofErr w:type="spellStart"/>
            <w:r w:rsidRPr="00B0762B">
              <w:rPr>
                <w:rFonts w:ascii="Courier" w:hAnsi="Courier"/>
                <w:sz w:val="16"/>
                <w:szCs w:val="16"/>
              </w:rPr>
              <w:t>init.h</w:t>
            </w:r>
            <w:proofErr w:type="spellEnd"/>
            <w:r w:rsidRPr="00B0762B">
              <w:rPr>
                <w:rFonts w:ascii="Courier" w:hAnsi="Courier"/>
                <w:sz w:val="16"/>
                <w:szCs w:val="16"/>
              </w:rPr>
              <w:t>&gt;</w:t>
            </w:r>
          </w:p>
          <w:p w14:paraId="003B8233"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#include &lt;</w:t>
            </w:r>
            <w:proofErr w:type="spellStart"/>
            <w:r w:rsidRPr="00B0762B">
              <w:rPr>
                <w:rFonts w:ascii="Courier" w:hAnsi="Courier"/>
                <w:sz w:val="16"/>
                <w:szCs w:val="16"/>
              </w:rPr>
              <w:t>linux</w:t>
            </w:r>
            <w:proofErr w:type="spellEnd"/>
            <w:r w:rsidRPr="00B0762B">
              <w:rPr>
                <w:rFonts w:ascii="Courier" w:hAnsi="Courier"/>
                <w:sz w:val="16"/>
                <w:szCs w:val="16"/>
              </w:rPr>
              <w:t>/</w:t>
            </w:r>
            <w:proofErr w:type="spellStart"/>
            <w:r w:rsidRPr="00B0762B">
              <w:rPr>
                <w:rFonts w:ascii="Courier" w:hAnsi="Courier"/>
                <w:sz w:val="16"/>
                <w:szCs w:val="16"/>
              </w:rPr>
              <w:t>kernel.h</w:t>
            </w:r>
            <w:proofErr w:type="spellEnd"/>
            <w:r w:rsidRPr="00B0762B">
              <w:rPr>
                <w:rFonts w:ascii="Courier" w:hAnsi="Courier"/>
                <w:sz w:val="16"/>
                <w:szCs w:val="16"/>
              </w:rPr>
              <w:t>&gt;</w:t>
            </w:r>
          </w:p>
          <w:p w14:paraId="05FE9C1F"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13B81095"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#include &lt;</w:t>
            </w:r>
            <w:proofErr w:type="spellStart"/>
            <w:r w:rsidRPr="00B0762B">
              <w:rPr>
                <w:rFonts w:ascii="Courier" w:hAnsi="Courier"/>
                <w:sz w:val="16"/>
                <w:szCs w:val="16"/>
              </w:rPr>
              <w:t>linux</w:t>
            </w:r>
            <w:proofErr w:type="spellEnd"/>
            <w:r w:rsidRPr="00B0762B">
              <w:rPr>
                <w:rFonts w:ascii="Courier" w:hAnsi="Courier"/>
                <w:sz w:val="16"/>
                <w:szCs w:val="16"/>
              </w:rPr>
              <w:t>/</w:t>
            </w:r>
            <w:proofErr w:type="spellStart"/>
            <w:r w:rsidRPr="00B0762B">
              <w:rPr>
                <w:rFonts w:ascii="Courier" w:hAnsi="Courier"/>
                <w:sz w:val="16"/>
                <w:szCs w:val="16"/>
              </w:rPr>
              <w:t>types.h</w:t>
            </w:r>
            <w:proofErr w:type="spellEnd"/>
            <w:r w:rsidRPr="00B0762B">
              <w:rPr>
                <w:rFonts w:ascii="Courier" w:hAnsi="Courier"/>
                <w:sz w:val="16"/>
                <w:szCs w:val="16"/>
              </w:rPr>
              <w:t>&gt;</w:t>
            </w:r>
          </w:p>
          <w:p w14:paraId="1760D246"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#include &lt;</w:t>
            </w:r>
            <w:proofErr w:type="spellStart"/>
            <w:r w:rsidRPr="00B0762B">
              <w:rPr>
                <w:rFonts w:ascii="Courier" w:hAnsi="Courier"/>
                <w:sz w:val="16"/>
                <w:szCs w:val="16"/>
              </w:rPr>
              <w:t>linux</w:t>
            </w:r>
            <w:proofErr w:type="spellEnd"/>
            <w:r w:rsidRPr="00B0762B">
              <w:rPr>
                <w:rFonts w:ascii="Courier" w:hAnsi="Courier"/>
                <w:sz w:val="16"/>
                <w:szCs w:val="16"/>
              </w:rPr>
              <w:t>/</w:t>
            </w:r>
            <w:proofErr w:type="spellStart"/>
            <w:r w:rsidRPr="00B0762B">
              <w:rPr>
                <w:rFonts w:ascii="Courier" w:hAnsi="Courier"/>
                <w:sz w:val="16"/>
                <w:szCs w:val="16"/>
              </w:rPr>
              <w:t>kdev_t.h</w:t>
            </w:r>
            <w:proofErr w:type="spellEnd"/>
            <w:r w:rsidRPr="00B0762B">
              <w:rPr>
                <w:rFonts w:ascii="Courier" w:hAnsi="Courier"/>
                <w:sz w:val="16"/>
                <w:szCs w:val="16"/>
              </w:rPr>
              <w:t>&gt;</w:t>
            </w:r>
          </w:p>
          <w:p w14:paraId="786F862E"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#include &lt;</w:t>
            </w:r>
            <w:proofErr w:type="spellStart"/>
            <w:r w:rsidRPr="00B0762B">
              <w:rPr>
                <w:rFonts w:ascii="Courier" w:hAnsi="Courier"/>
                <w:sz w:val="16"/>
                <w:szCs w:val="16"/>
              </w:rPr>
              <w:t>linux</w:t>
            </w:r>
            <w:proofErr w:type="spellEnd"/>
            <w:r w:rsidRPr="00B0762B">
              <w:rPr>
                <w:rFonts w:ascii="Courier" w:hAnsi="Courier"/>
                <w:sz w:val="16"/>
                <w:szCs w:val="16"/>
              </w:rPr>
              <w:t>/</w:t>
            </w:r>
            <w:proofErr w:type="spellStart"/>
            <w:r w:rsidRPr="00B0762B">
              <w:rPr>
                <w:rFonts w:ascii="Courier" w:hAnsi="Courier"/>
                <w:sz w:val="16"/>
                <w:szCs w:val="16"/>
              </w:rPr>
              <w:t>fs.h</w:t>
            </w:r>
            <w:proofErr w:type="spellEnd"/>
            <w:r w:rsidRPr="00B0762B">
              <w:rPr>
                <w:rFonts w:ascii="Courier" w:hAnsi="Courier"/>
                <w:sz w:val="16"/>
                <w:szCs w:val="16"/>
              </w:rPr>
              <w:t>&gt;</w:t>
            </w:r>
          </w:p>
          <w:p w14:paraId="697B847D"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#include &lt;</w:t>
            </w:r>
            <w:proofErr w:type="spellStart"/>
            <w:r w:rsidRPr="00B0762B">
              <w:rPr>
                <w:rFonts w:ascii="Courier" w:hAnsi="Courier"/>
                <w:sz w:val="16"/>
                <w:szCs w:val="16"/>
              </w:rPr>
              <w:t>linux</w:t>
            </w:r>
            <w:proofErr w:type="spellEnd"/>
            <w:r w:rsidRPr="00B0762B">
              <w:rPr>
                <w:rFonts w:ascii="Courier" w:hAnsi="Courier"/>
                <w:sz w:val="16"/>
                <w:szCs w:val="16"/>
              </w:rPr>
              <w:t>/</w:t>
            </w:r>
            <w:proofErr w:type="spellStart"/>
            <w:r w:rsidRPr="00B0762B">
              <w:rPr>
                <w:rFonts w:ascii="Courier" w:hAnsi="Courier"/>
                <w:sz w:val="16"/>
                <w:szCs w:val="16"/>
              </w:rPr>
              <w:t>cdev.h</w:t>
            </w:r>
            <w:proofErr w:type="spellEnd"/>
            <w:r w:rsidRPr="00B0762B">
              <w:rPr>
                <w:rFonts w:ascii="Courier" w:hAnsi="Courier"/>
                <w:sz w:val="16"/>
                <w:szCs w:val="16"/>
              </w:rPr>
              <w:t>&gt;</w:t>
            </w:r>
          </w:p>
          <w:p w14:paraId="429695B0"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#include &lt;</w:t>
            </w:r>
            <w:proofErr w:type="spellStart"/>
            <w:r w:rsidRPr="00B0762B">
              <w:rPr>
                <w:rFonts w:ascii="Courier" w:hAnsi="Courier"/>
                <w:sz w:val="16"/>
                <w:szCs w:val="16"/>
              </w:rPr>
              <w:t>asm</w:t>
            </w:r>
            <w:proofErr w:type="spellEnd"/>
            <w:r w:rsidRPr="00B0762B">
              <w:rPr>
                <w:rFonts w:ascii="Courier" w:hAnsi="Courier"/>
                <w:sz w:val="16"/>
                <w:szCs w:val="16"/>
              </w:rPr>
              <w:t>/</w:t>
            </w:r>
            <w:proofErr w:type="spellStart"/>
            <w:r w:rsidRPr="00B0762B">
              <w:rPr>
                <w:rFonts w:ascii="Courier" w:hAnsi="Courier"/>
                <w:sz w:val="16"/>
                <w:szCs w:val="16"/>
              </w:rPr>
              <w:t>uaccess.h</w:t>
            </w:r>
            <w:proofErr w:type="spellEnd"/>
            <w:r w:rsidRPr="00B0762B">
              <w:rPr>
                <w:rFonts w:ascii="Courier" w:hAnsi="Courier"/>
                <w:sz w:val="16"/>
                <w:szCs w:val="16"/>
              </w:rPr>
              <w:t>&gt;</w:t>
            </w:r>
          </w:p>
          <w:p w14:paraId="25F95875"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69C339F9"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#include &lt;</w:t>
            </w:r>
            <w:proofErr w:type="spellStart"/>
            <w:r w:rsidRPr="00B0762B">
              <w:rPr>
                <w:rFonts w:ascii="Courier" w:hAnsi="Courier"/>
                <w:sz w:val="16"/>
                <w:szCs w:val="16"/>
              </w:rPr>
              <w:t>linux</w:t>
            </w:r>
            <w:proofErr w:type="spellEnd"/>
            <w:r w:rsidRPr="00B0762B">
              <w:rPr>
                <w:rFonts w:ascii="Courier" w:hAnsi="Courier"/>
                <w:sz w:val="16"/>
                <w:szCs w:val="16"/>
              </w:rPr>
              <w:t>/</w:t>
            </w:r>
            <w:proofErr w:type="spellStart"/>
            <w:r w:rsidRPr="00B0762B">
              <w:rPr>
                <w:rFonts w:ascii="Courier" w:hAnsi="Courier"/>
                <w:sz w:val="16"/>
                <w:szCs w:val="16"/>
              </w:rPr>
              <w:t>gpio.h</w:t>
            </w:r>
            <w:proofErr w:type="spellEnd"/>
            <w:r w:rsidRPr="00B0762B">
              <w:rPr>
                <w:rFonts w:ascii="Courier" w:hAnsi="Courier"/>
                <w:sz w:val="16"/>
                <w:szCs w:val="16"/>
              </w:rPr>
              <w:t>&gt;</w:t>
            </w:r>
          </w:p>
          <w:p w14:paraId="0193EB83"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22BEC334"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#include &lt;</w:t>
            </w:r>
            <w:proofErr w:type="spellStart"/>
            <w:r w:rsidRPr="00B0762B">
              <w:rPr>
                <w:rFonts w:ascii="Courier" w:hAnsi="Courier"/>
                <w:sz w:val="16"/>
                <w:szCs w:val="16"/>
              </w:rPr>
              <w:t>linux</w:t>
            </w:r>
            <w:proofErr w:type="spellEnd"/>
            <w:r w:rsidRPr="00B0762B">
              <w:rPr>
                <w:rFonts w:ascii="Courier" w:hAnsi="Courier"/>
                <w:sz w:val="16"/>
                <w:szCs w:val="16"/>
              </w:rPr>
              <w:t>/</w:t>
            </w:r>
            <w:proofErr w:type="spellStart"/>
            <w:r w:rsidRPr="00B0762B">
              <w:rPr>
                <w:rFonts w:ascii="Courier" w:hAnsi="Courier"/>
                <w:sz w:val="16"/>
                <w:szCs w:val="16"/>
              </w:rPr>
              <w:t>interrupt.h</w:t>
            </w:r>
            <w:proofErr w:type="spellEnd"/>
            <w:r w:rsidRPr="00B0762B">
              <w:rPr>
                <w:rFonts w:ascii="Courier" w:hAnsi="Courier"/>
                <w:sz w:val="16"/>
                <w:szCs w:val="16"/>
              </w:rPr>
              <w:t>&gt;</w:t>
            </w:r>
          </w:p>
          <w:p w14:paraId="0B5367BA"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19BF14A4"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#include &lt;</w:t>
            </w:r>
            <w:proofErr w:type="spellStart"/>
            <w:r w:rsidRPr="00B0762B">
              <w:rPr>
                <w:rFonts w:ascii="Courier" w:hAnsi="Courier"/>
                <w:sz w:val="16"/>
                <w:szCs w:val="16"/>
              </w:rPr>
              <w:t>linux</w:t>
            </w:r>
            <w:proofErr w:type="spellEnd"/>
            <w:r w:rsidRPr="00B0762B">
              <w:rPr>
                <w:rFonts w:ascii="Courier" w:hAnsi="Courier"/>
                <w:sz w:val="16"/>
                <w:szCs w:val="16"/>
              </w:rPr>
              <w:t>/</w:t>
            </w:r>
            <w:proofErr w:type="spellStart"/>
            <w:r w:rsidRPr="00B0762B">
              <w:rPr>
                <w:rFonts w:ascii="Courier" w:hAnsi="Courier"/>
                <w:sz w:val="16"/>
                <w:szCs w:val="16"/>
              </w:rPr>
              <w:t>kobject.h</w:t>
            </w:r>
            <w:proofErr w:type="spellEnd"/>
            <w:r w:rsidRPr="00B0762B">
              <w:rPr>
                <w:rFonts w:ascii="Courier" w:hAnsi="Courier"/>
                <w:sz w:val="16"/>
                <w:szCs w:val="16"/>
              </w:rPr>
              <w:t>&gt;</w:t>
            </w:r>
          </w:p>
          <w:p w14:paraId="52878D0A"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#include &lt;</w:t>
            </w:r>
            <w:proofErr w:type="spellStart"/>
            <w:r w:rsidRPr="00B0762B">
              <w:rPr>
                <w:rFonts w:ascii="Courier" w:hAnsi="Courier"/>
                <w:sz w:val="16"/>
                <w:szCs w:val="16"/>
              </w:rPr>
              <w:t>linux</w:t>
            </w:r>
            <w:proofErr w:type="spellEnd"/>
            <w:r w:rsidRPr="00B0762B">
              <w:rPr>
                <w:rFonts w:ascii="Courier" w:hAnsi="Courier"/>
                <w:sz w:val="16"/>
                <w:szCs w:val="16"/>
              </w:rPr>
              <w:t>/</w:t>
            </w:r>
            <w:proofErr w:type="spellStart"/>
            <w:r w:rsidRPr="00B0762B">
              <w:rPr>
                <w:rFonts w:ascii="Courier" w:hAnsi="Courier"/>
                <w:sz w:val="16"/>
                <w:szCs w:val="16"/>
              </w:rPr>
              <w:t>sysfs.h</w:t>
            </w:r>
            <w:proofErr w:type="spellEnd"/>
            <w:r w:rsidRPr="00B0762B">
              <w:rPr>
                <w:rFonts w:ascii="Courier" w:hAnsi="Courier"/>
                <w:sz w:val="16"/>
                <w:szCs w:val="16"/>
              </w:rPr>
              <w:t>&gt;</w:t>
            </w:r>
          </w:p>
          <w:p w14:paraId="353A9655"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23A60702"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#include &lt;</w:t>
            </w:r>
            <w:proofErr w:type="spellStart"/>
            <w:r w:rsidRPr="00B0762B">
              <w:rPr>
                <w:rFonts w:ascii="Courier" w:hAnsi="Courier"/>
                <w:sz w:val="16"/>
                <w:szCs w:val="16"/>
              </w:rPr>
              <w:t>linux</w:t>
            </w:r>
            <w:proofErr w:type="spellEnd"/>
            <w:r w:rsidRPr="00B0762B">
              <w:rPr>
                <w:rFonts w:ascii="Courier" w:hAnsi="Courier"/>
                <w:sz w:val="16"/>
                <w:szCs w:val="16"/>
              </w:rPr>
              <w:t>/</w:t>
            </w:r>
            <w:proofErr w:type="spellStart"/>
            <w:r w:rsidRPr="00B0762B">
              <w:rPr>
                <w:rFonts w:ascii="Courier" w:hAnsi="Courier"/>
                <w:sz w:val="16"/>
                <w:szCs w:val="16"/>
              </w:rPr>
              <w:t>time.h</w:t>
            </w:r>
            <w:proofErr w:type="spellEnd"/>
            <w:r w:rsidRPr="00B0762B">
              <w:rPr>
                <w:rFonts w:ascii="Courier" w:hAnsi="Courier"/>
                <w:sz w:val="16"/>
                <w:szCs w:val="16"/>
              </w:rPr>
              <w:t>&gt;</w:t>
            </w:r>
          </w:p>
          <w:p w14:paraId="3367A02F"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#include &lt;</w:t>
            </w:r>
            <w:proofErr w:type="spellStart"/>
            <w:r w:rsidRPr="00B0762B">
              <w:rPr>
                <w:rFonts w:ascii="Courier" w:hAnsi="Courier"/>
                <w:sz w:val="16"/>
                <w:szCs w:val="16"/>
              </w:rPr>
              <w:t>linux</w:t>
            </w:r>
            <w:proofErr w:type="spellEnd"/>
            <w:r w:rsidRPr="00B0762B">
              <w:rPr>
                <w:rFonts w:ascii="Courier" w:hAnsi="Courier"/>
                <w:sz w:val="16"/>
                <w:szCs w:val="16"/>
              </w:rPr>
              <w:t>/</w:t>
            </w:r>
            <w:proofErr w:type="spellStart"/>
            <w:r w:rsidRPr="00B0762B">
              <w:rPr>
                <w:rFonts w:ascii="Courier" w:hAnsi="Courier"/>
                <w:sz w:val="16"/>
                <w:szCs w:val="16"/>
              </w:rPr>
              <w:t>ktime.h</w:t>
            </w:r>
            <w:proofErr w:type="spellEnd"/>
            <w:r w:rsidRPr="00B0762B">
              <w:rPr>
                <w:rFonts w:ascii="Courier" w:hAnsi="Courier"/>
                <w:sz w:val="16"/>
                <w:szCs w:val="16"/>
              </w:rPr>
              <w:t>&gt;</w:t>
            </w:r>
          </w:p>
          <w:p w14:paraId="2978F75A"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#include &lt;</w:t>
            </w:r>
            <w:proofErr w:type="spellStart"/>
            <w:r w:rsidRPr="00B0762B">
              <w:rPr>
                <w:rFonts w:ascii="Courier" w:hAnsi="Courier"/>
                <w:sz w:val="16"/>
                <w:szCs w:val="16"/>
              </w:rPr>
              <w:t>asm</w:t>
            </w:r>
            <w:proofErr w:type="spellEnd"/>
            <w:r w:rsidRPr="00B0762B">
              <w:rPr>
                <w:rFonts w:ascii="Courier" w:hAnsi="Courier"/>
                <w:sz w:val="16"/>
                <w:szCs w:val="16"/>
              </w:rPr>
              <w:t>/</w:t>
            </w:r>
            <w:proofErr w:type="spellStart"/>
            <w:r w:rsidRPr="00B0762B">
              <w:rPr>
                <w:rFonts w:ascii="Courier" w:hAnsi="Courier"/>
                <w:sz w:val="16"/>
                <w:szCs w:val="16"/>
              </w:rPr>
              <w:t>delay.h</w:t>
            </w:r>
            <w:proofErr w:type="spellEnd"/>
            <w:r w:rsidRPr="00B0762B">
              <w:rPr>
                <w:rFonts w:ascii="Courier" w:hAnsi="Courier"/>
                <w:sz w:val="16"/>
                <w:szCs w:val="16"/>
              </w:rPr>
              <w:t>&gt;</w:t>
            </w:r>
          </w:p>
          <w:p w14:paraId="20B60E17"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#include &lt;</w:t>
            </w:r>
            <w:proofErr w:type="spellStart"/>
            <w:r w:rsidRPr="00B0762B">
              <w:rPr>
                <w:rFonts w:ascii="Courier" w:hAnsi="Courier"/>
                <w:sz w:val="16"/>
                <w:szCs w:val="16"/>
              </w:rPr>
              <w:t>linux</w:t>
            </w:r>
            <w:proofErr w:type="spellEnd"/>
            <w:r w:rsidRPr="00B0762B">
              <w:rPr>
                <w:rFonts w:ascii="Courier" w:hAnsi="Courier"/>
                <w:sz w:val="16"/>
                <w:szCs w:val="16"/>
              </w:rPr>
              <w:t>/</w:t>
            </w:r>
            <w:proofErr w:type="spellStart"/>
            <w:r w:rsidRPr="00B0762B">
              <w:rPr>
                <w:rFonts w:ascii="Courier" w:hAnsi="Courier"/>
                <w:sz w:val="16"/>
                <w:szCs w:val="16"/>
              </w:rPr>
              <w:t>delay.h</w:t>
            </w:r>
            <w:proofErr w:type="spellEnd"/>
            <w:r w:rsidRPr="00B0762B">
              <w:rPr>
                <w:rFonts w:ascii="Courier" w:hAnsi="Courier"/>
                <w:sz w:val="16"/>
                <w:szCs w:val="16"/>
              </w:rPr>
              <w:t>&gt;</w:t>
            </w:r>
          </w:p>
          <w:p w14:paraId="03474C65"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614A6F78"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#define GPIO_OUT        20                      // GPIO20</w:t>
            </w:r>
          </w:p>
          <w:p w14:paraId="7FA331F3"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#define GPIO_IN         21                      // GPIO21</w:t>
            </w:r>
          </w:p>
          <w:p w14:paraId="32C02293"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0FFB3F71"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lang w:val="fr-FR"/>
              </w:rPr>
            </w:pPr>
            <w:proofErr w:type="spellStart"/>
            <w:proofErr w:type="gramStart"/>
            <w:r w:rsidRPr="00B0762B">
              <w:rPr>
                <w:rFonts w:ascii="Courier" w:hAnsi="Courier"/>
                <w:sz w:val="16"/>
                <w:szCs w:val="16"/>
                <w:lang w:val="fr-FR"/>
              </w:rPr>
              <w:t>static</w:t>
            </w:r>
            <w:proofErr w:type="spellEnd"/>
            <w:proofErr w:type="gramEnd"/>
            <w:r w:rsidRPr="00B0762B">
              <w:rPr>
                <w:rFonts w:ascii="Courier" w:hAnsi="Courier"/>
                <w:sz w:val="16"/>
                <w:szCs w:val="16"/>
                <w:lang w:val="fr-FR"/>
              </w:rPr>
              <w:t xml:space="preserve"> </w:t>
            </w:r>
            <w:proofErr w:type="spellStart"/>
            <w:r w:rsidRPr="00B0762B">
              <w:rPr>
                <w:rFonts w:ascii="Courier" w:hAnsi="Courier"/>
                <w:sz w:val="16"/>
                <w:szCs w:val="16"/>
                <w:lang w:val="fr-FR"/>
              </w:rPr>
              <w:t>dev_t</w:t>
            </w:r>
            <w:proofErr w:type="spellEnd"/>
            <w:r w:rsidRPr="00B0762B">
              <w:rPr>
                <w:rFonts w:ascii="Courier" w:hAnsi="Courier"/>
                <w:sz w:val="16"/>
                <w:szCs w:val="16"/>
                <w:lang w:val="fr-FR"/>
              </w:rPr>
              <w:t xml:space="preserve"> hcsr04_dev;</w:t>
            </w:r>
          </w:p>
          <w:p w14:paraId="34BD83F4"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lang w:val="fr-FR"/>
              </w:rPr>
            </w:pPr>
          </w:p>
          <w:p w14:paraId="657C006E"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struct </w:t>
            </w:r>
            <w:proofErr w:type="spellStart"/>
            <w:r w:rsidRPr="00B0762B">
              <w:rPr>
                <w:rFonts w:ascii="Courier" w:hAnsi="Courier"/>
                <w:sz w:val="16"/>
                <w:szCs w:val="16"/>
              </w:rPr>
              <w:t>cdev</w:t>
            </w:r>
            <w:proofErr w:type="spellEnd"/>
            <w:r w:rsidRPr="00B0762B">
              <w:rPr>
                <w:rFonts w:ascii="Courier" w:hAnsi="Courier"/>
                <w:sz w:val="16"/>
                <w:szCs w:val="16"/>
              </w:rPr>
              <w:t xml:space="preserve"> hcsr04_cdev;</w:t>
            </w:r>
          </w:p>
          <w:p w14:paraId="61295F2A"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0B34BAFB"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static int hcsr04_lock = 0;</w:t>
            </w:r>
          </w:p>
          <w:p w14:paraId="00F5F82B"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773E39F2"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static </w:t>
            </w:r>
            <w:proofErr w:type="gramStart"/>
            <w:r w:rsidRPr="00B0762B">
              <w:rPr>
                <w:rFonts w:ascii="Courier" w:hAnsi="Courier"/>
                <w:sz w:val="16"/>
                <w:szCs w:val="16"/>
              </w:rPr>
              <w:t>struct</w:t>
            </w:r>
            <w:proofErr w:type="gramEnd"/>
            <w:r w:rsidRPr="00B0762B">
              <w:rPr>
                <w:rFonts w:ascii="Courier" w:hAnsi="Courier"/>
                <w:sz w:val="16"/>
                <w:szCs w:val="16"/>
              </w:rPr>
              <w:t xml:space="preserve"> </w:t>
            </w:r>
            <w:proofErr w:type="spellStart"/>
            <w:r w:rsidRPr="00B0762B">
              <w:rPr>
                <w:rFonts w:ascii="Courier" w:hAnsi="Courier"/>
                <w:sz w:val="16"/>
                <w:szCs w:val="16"/>
              </w:rPr>
              <w:t>kobject</w:t>
            </w:r>
            <w:proofErr w:type="spellEnd"/>
            <w:r w:rsidRPr="00B0762B">
              <w:rPr>
                <w:rFonts w:ascii="Courier" w:hAnsi="Courier"/>
                <w:sz w:val="16"/>
                <w:szCs w:val="16"/>
              </w:rPr>
              <w:t xml:space="preserve"> *hcsr04_kobject;</w:t>
            </w:r>
          </w:p>
          <w:p w14:paraId="2941FF30"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63E7A6A2"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static </w:t>
            </w:r>
            <w:proofErr w:type="spellStart"/>
            <w:r w:rsidRPr="00B0762B">
              <w:rPr>
                <w:rFonts w:ascii="Courier" w:hAnsi="Courier"/>
                <w:sz w:val="16"/>
                <w:szCs w:val="16"/>
              </w:rPr>
              <w:t>ktime_t</w:t>
            </w:r>
            <w:proofErr w:type="spellEnd"/>
            <w:r w:rsidRPr="00B0762B">
              <w:rPr>
                <w:rFonts w:ascii="Courier" w:hAnsi="Courier"/>
                <w:sz w:val="16"/>
                <w:szCs w:val="16"/>
              </w:rPr>
              <w:t xml:space="preserve"> rising, falling;</w:t>
            </w:r>
          </w:p>
          <w:p w14:paraId="48F078A8"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4C519CC6"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int hcsr04_</w:t>
            </w:r>
            <w:proofErr w:type="gramStart"/>
            <w:r w:rsidRPr="00B0762B">
              <w:rPr>
                <w:rFonts w:ascii="Courier" w:hAnsi="Courier"/>
                <w:sz w:val="16"/>
                <w:szCs w:val="16"/>
              </w:rPr>
              <w:t>open(</w:t>
            </w:r>
            <w:proofErr w:type="gramEnd"/>
            <w:r w:rsidRPr="00B0762B">
              <w:rPr>
                <w:rFonts w:ascii="Courier" w:hAnsi="Courier"/>
                <w:sz w:val="16"/>
                <w:szCs w:val="16"/>
              </w:rPr>
              <w:t xml:space="preserve">struct </w:t>
            </w:r>
            <w:proofErr w:type="spellStart"/>
            <w:r w:rsidRPr="00B0762B">
              <w:rPr>
                <w:rFonts w:ascii="Courier" w:hAnsi="Courier"/>
                <w:sz w:val="16"/>
                <w:szCs w:val="16"/>
              </w:rPr>
              <w:t>inode</w:t>
            </w:r>
            <w:proofErr w:type="spellEnd"/>
            <w:r w:rsidRPr="00B0762B">
              <w:rPr>
                <w:rFonts w:ascii="Courier" w:hAnsi="Courier"/>
                <w:sz w:val="16"/>
                <w:szCs w:val="16"/>
              </w:rPr>
              <w:t xml:space="preserve"> *</w:t>
            </w:r>
            <w:proofErr w:type="spellStart"/>
            <w:r w:rsidRPr="00B0762B">
              <w:rPr>
                <w:rFonts w:ascii="Courier" w:hAnsi="Courier"/>
                <w:sz w:val="16"/>
                <w:szCs w:val="16"/>
              </w:rPr>
              <w:t>inode</w:t>
            </w:r>
            <w:proofErr w:type="spellEnd"/>
            <w:r w:rsidRPr="00B0762B">
              <w:rPr>
                <w:rFonts w:ascii="Courier" w:hAnsi="Courier"/>
                <w:sz w:val="16"/>
                <w:szCs w:val="16"/>
              </w:rPr>
              <w:t>, struct file *file)</w:t>
            </w:r>
          </w:p>
          <w:p w14:paraId="71F8264D"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w:t>
            </w:r>
          </w:p>
          <w:p w14:paraId="57E25806"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int ret = 0;</w:t>
            </w:r>
          </w:p>
          <w:p w14:paraId="2157C85B"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3FAE0D4C"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proofErr w:type="gramStart"/>
            <w:r w:rsidRPr="00B0762B">
              <w:rPr>
                <w:rFonts w:ascii="Courier" w:hAnsi="Courier"/>
                <w:sz w:val="16"/>
                <w:szCs w:val="16"/>
              </w:rPr>
              <w:t>printk</w:t>
            </w:r>
            <w:proofErr w:type="spellEnd"/>
            <w:r w:rsidRPr="00B0762B">
              <w:rPr>
                <w:rFonts w:ascii="Courier" w:hAnsi="Courier"/>
                <w:sz w:val="16"/>
                <w:szCs w:val="16"/>
              </w:rPr>
              <w:t>( KERN</w:t>
            </w:r>
            <w:proofErr w:type="gramEnd"/>
            <w:r w:rsidRPr="00B0762B">
              <w:rPr>
                <w:rFonts w:ascii="Courier" w:hAnsi="Courier"/>
                <w:sz w:val="16"/>
                <w:szCs w:val="16"/>
              </w:rPr>
              <w:t>_INFO "hcsr04_dev: %s\n", __</w:t>
            </w:r>
            <w:proofErr w:type="spellStart"/>
            <w:r w:rsidRPr="00B0762B">
              <w:rPr>
                <w:rFonts w:ascii="Courier" w:hAnsi="Courier"/>
                <w:sz w:val="16"/>
                <w:szCs w:val="16"/>
              </w:rPr>
              <w:t>func</w:t>
            </w:r>
            <w:proofErr w:type="spellEnd"/>
            <w:r w:rsidRPr="00B0762B">
              <w:rPr>
                <w:rFonts w:ascii="Courier" w:hAnsi="Courier"/>
                <w:sz w:val="16"/>
                <w:szCs w:val="16"/>
              </w:rPr>
              <w:t>__ );</w:t>
            </w:r>
          </w:p>
          <w:p w14:paraId="1340E5F8"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gramStart"/>
            <w:r w:rsidRPr="00B0762B">
              <w:rPr>
                <w:rFonts w:ascii="Courier" w:hAnsi="Courier"/>
                <w:sz w:val="16"/>
                <w:szCs w:val="16"/>
              </w:rPr>
              <w:t>if( hcsr</w:t>
            </w:r>
            <w:proofErr w:type="gramEnd"/>
            <w:r w:rsidRPr="00B0762B">
              <w:rPr>
                <w:rFonts w:ascii="Courier" w:hAnsi="Courier"/>
                <w:sz w:val="16"/>
                <w:szCs w:val="16"/>
              </w:rPr>
              <w:t>04_lock &gt; 0 )</w:t>
            </w:r>
          </w:p>
          <w:p w14:paraId="3BC307E7"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
          <w:p w14:paraId="4412F439"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ret = -EBUSY;</w:t>
            </w:r>
          </w:p>
          <w:p w14:paraId="262FF73D"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
          <w:p w14:paraId="192CB268"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else</w:t>
            </w:r>
          </w:p>
          <w:p w14:paraId="62C5120D"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hcsr04_lock++;</w:t>
            </w:r>
          </w:p>
          <w:p w14:paraId="3D52677F"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1D5946C2"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gramStart"/>
            <w:r w:rsidRPr="00B0762B">
              <w:rPr>
                <w:rFonts w:ascii="Courier" w:hAnsi="Courier"/>
                <w:sz w:val="16"/>
                <w:szCs w:val="16"/>
              </w:rPr>
              <w:t>return( ret</w:t>
            </w:r>
            <w:proofErr w:type="gramEnd"/>
            <w:r w:rsidRPr="00B0762B">
              <w:rPr>
                <w:rFonts w:ascii="Courier" w:hAnsi="Courier"/>
                <w:sz w:val="16"/>
                <w:szCs w:val="16"/>
              </w:rPr>
              <w:t xml:space="preserve"> );</w:t>
            </w:r>
          </w:p>
          <w:p w14:paraId="04FC4F3B"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w:t>
            </w:r>
          </w:p>
          <w:p w14:paraId="5E783A3C"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int hcsr04_</w:t>
            </w:r>
            <w:proofErr w:type="gramStart"/>
            <w:r w:rsidRPr="00B0762B">
              <w:rPr>
                <w:rFonts w:ascii="Courier" w:hAnsi="Courier"/>
                <w:sz w:val="16"/>
                <w:szCs w:val="16"/>
              </w:rPr>
              <w:t>close(</w:t>
            </w:r>
            <w:proofErr w:type="gramEnd"/>
            <w:r w:rsidRPr="00B0762B">
              <w:rPr>
                <w:rFonts w:ascii="Courier" w:hAnsi="Courier"/>
                <w:sz w:val="16"/>
                <w:szCs w:val="16"/>
              </w:rPr>
              <w:t xml:space="preserve">struct </w:t>
            </w:r>
            <w:proofErr w:type="spellStart"/>
            <w:r w:rsidRPr="00B0762B">
              <w:rPr>
                <w:rFonts w:ascii="Courier" w:hAnsi="Courier"/>
                <w:sz w:val="16"/>
                <w:szCs w:val="16"/>
              </w:rPr>
              <w:t>inode</w:t>
            </w:r>
            <w:proofErr w:type="spellEnd"/>
            <w:r w:rsidRPr="00B0762B">
              <w:rPr>
                <w:rFonts w:ascii="Courier" w:hAnsi="Courier"/>
                <w:sz w:val="16"/>
                <w:szCs w:val="16"/>
              </w:rPr>
              <w:t xml:space="preserve"> *</w:t>
            </w:r>
            <w:proofErr w:type="spellStart"/>
            <w:r w:rsidRPr="00B0762B">
              <w:rPr>
                <w:rFonts w:ascii="Courier" w:hAnsi="Courier"/>
                <w:sz w:val="16"/>
                <w:szCs w:val="16"/>
              </w:rPr>
              <w:t>inode</w:t>
            </w:r>
            <w:proofErr w:type="spellEnd"/>
            <w:r w:rsidRPr="00B0762B">
              <w:rPr>
                <w:rFonts w:ascii="Courier" w:hAnsi="Courier"/>
                <w:sz w:val="16"/>
                <w:szCs w:val="16"/>
              </w:rPr>
              <w:t>, struct file *file)</w:t>
            </w:r>
          </w:p>
          <w:p w14:paraId="455F0BA7"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w:t>
            </w:r>
          </w:p>
          <w:p w14:paraId="6A4EE92C"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proofErr w:type="gramStart"/>
            <w:r w:rsidRPr="00B0762B">
              <w:rPr>
                <w:rFonts w:ascii="Courier" w:hAnsi="Courier"/>
                <w:sz w:val="16"/>
                <w:szCs w:val="16"/>
              </w:rPr>
              <w:t>printk</w:t>
            </w:r>
            <w:proofErr w:type="spellEnd"/>
            <w:r w:rsidRPr="00B0762B">
              <w:rPr>
                <w:rFonts w:ascii="Courier" w:hAnsi="Courier"/>
                <w:sz w:val="16"/>
                <w:szCs w:val="16"/>
              </w:rPr>
              <w:t>( KERN</w:t>
            </w:r>
            <w:proofErr w:type="gramEnd"/>
            <w:r w:rsidRPr="00B0762B">
              <w:rPr>
                <w:rFonts w:ascii="Courier" w:hAnsi="Courier"/>
                <w:sz w:val="16"/>
                <w:szCs w:val="16"/>
              </w:rPr>
              <w:t>_INFO "hcsr04_dev: %s\n", __</w:t>
            </w:r>
            <w:proofErr w:type="spellStart"/>
            <w:r w:rsidRPr="00B0762B">
              <w:rPr>
                <w:rFonts w:ascii="Courier" w:hAnsi="Courier"/>
                <w:sz w:val="16"/>
                <w:szCs w:val="16"/>
              </w:rPr>
              <w:t>func</w:t>
            </w:r>
            <w:proofErr w:type="spellEnd"/>
            <w:r w:rsidRPr="00B0762B">
              <w:rPr>
                <w:rFonts w:ascii="Courier" w:hAnsi="Courier"/>
                <w:sz w:val="16"/>
                <w:szCs w:val="16"/>
              </w:rPr>
              <w:t>__ );</w:t>
            </w:r>
          </w:p>
          <w:p w14:paraId="70541F36"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663E5FD6"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hcsr04_lock = 0;</w:t>
            </w:r>
          </w:p>
          <w:p w14:paraId="01EF9373"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5EF85C2C"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gramStart"/>
            <w:r w:rsidRPr="00B0762B">
              <w:rPr>
                <w:rFonts w:ascii="Courier" w:hAnsi="Courier"/>
                <w:sz w:val="16"/>
                <w:szCs w:val="16"/>
              </w:rPr>
              <w:t>return( 0</w:t>
            </w:r>
            <w:proofErr w:type="gramEnd"/>
            <w:r w:rsidRPr="00B0762B">
              <w:rPr>
                <w:rFonts w:ascii="Courier" w:hAnsi="Courier"/>
                <w:sz w:val="16"/>
                <w:szCs w:val="16"/>
              </w:rPr>
              <w:t xml:space="preserve"> );</w:t>
            </w:r>
          </w:p>
          <w:p w14:paraId="78F4E311"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w:t>
            </w:r>
          </w:p>
          <w:p w14:paraId="65B80746"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5FFBEB42"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roofErr w:type="spellStart"/>
            <w:r w:rsidRPr="00B0762B">
              <w:rPr>
                <w:rFonts w:ascii="Courier" w:hAnsi="Courier"/>
                <w:sz w:val="16"/>
                <w:szCs w:val="16"/>
              </w:rPr>
              <w:t>ssize_t</w:t>
            </w:r>
            <w:proofErr w:type="spellEnd"/>
            <w:r w:rsidRPr="00B0762B">
              <w:rPr>
                <w:rFonts w:ascii="Courier" w:hAnsi="Courier"/>
                <w:sz w:val="16"/>
                <w:szCs w:val="16"/>
              </w:rPr>
              <w:t xml:space="preserve"> hcsr04_</w:t>
            </w:r>
            <w:proofErr w:type="gramStart"/>
            <w:r w:rsidRPr="00B0762B">
              <w:rPr>
                <w:rFonts w:ascii="Courier" w:hAnsi="Courier"/>
                <w:sz w:val="16"/>
                <w:szCs w:val="16"/>
              </w:rPr>
              <w:t>read(</w:t>
            </w:r>
            <w:proofErr w:type="gramEnd"/>
            <w:r w:rsidRPr="00B0762B">
              <w:rPr>
                <w:rFonts w:ascii="Courier" w:hAnsi="Courier"/>
                <w:sz w:val="16"/>
                <w:szCs w:val="16"/>
              </w:rPr>
              <w:t>struct file *</w:t>
            </w:r>
            <w:proofErr w:type="spellStart"/>
            <w:r w:rsidRPr="00B0762B">
              <w:rPr>
                <w:rFonts w:ascii="Courier" w:hAnsi="Courier"/>
                <w:sz w:val="16"/>
                <w:szCs w:val="16"/>
              </w:rPr>
              <w:t>filp</w:t>
            </w:r>
            <w:proofErr w:type="spellEnd"/>
            <w:r w:rsidRPr="00B0762B">
              <w:rPr>
                <w:rFonts w:ascii="Courier" w:hAnsi="Courier"/>
                <w:sz w:val="16"/>
                <w:szCs w:val="16"/>
              </w:rPr>
              <w:t>, char __user *</w:t>
            </w:r>
            <w:proofErr w:type="spellStart"/>
            <w:r w:rsidRPr="00B0762B">
              <w:rPr>
                <w:rFonts w:ascii="Courier" w:hAnsi="Courier"/>
                <w:sz w:val="16"/>
                <w:szCs w:val="16"/>
              </w:rPr>
              <w:t>buf</w:t>
            </w:r>
            <w:proofErr w:type="spellEnd"/>
            <w:r w:rsidRPr="00B0762B">
              <w:rPr>
                <w:rFonts w:ascii="Courier" w:hAnsi="Courier"/>
                <w:sz w:val="16"/>
                <w:szCs w:val="16"/>
              </w:rPr>
              <w:t xml:space="preserve">, </w:t>
            </w:r>
            <w:proofErr w:type="spellStart"/>
            <w:r w:rsidRPr="00B0762B">
              <w:rPr>
                <w:rFonts w:ascii="Courier" w:hAnsi="Courier"/>
                <w:sz w:val="16"/>
                <w:szCs w:val="16"/>
              </w:rPr>
              <w:t>size_t</w:t>
            </w:r>
            <w:proofErr w:type="spellEnd"/>
            <w:r w:rsidRPr="00B0762B">
              <w:rPr>
                <w:rFonts w:ascii="Courier" w:hAnsi="Courier"/>
                <w:sz w:val="16"/>
                <w:szCs w:val="16"/>
              </w:rPr>
              <w:t xml:space="preserve"> count, </w:t>
            </w:r>
            <w:proofErr w:type="spellStart"/>
            <w:r w:rsidRPr="00B0762B">
              <w:rPr>
                <w:rFonts w:ascii="Courier" w:hAnsi="Courier"/>
                <w:sz w:val="16"/>
                <w:szCs w:val="16"/>
              </w:rPr>
              <w:t>loff_t</w:t>
            </w:r>
            <w:proofErr w:type="spellEnd"/>
            <w:r w:rsidRPr="00B0762B">
              <w:rPr>
                <w:rFonts w:ascii="Courier" w:hAnsi="Courier"/>
                <w:sz w:val="16"/>
                <w:szCs w:val="16"/>
              </w:rPr>
              <w:t xml:space="preserve"> *</w:t>
            </w:r>
            <w:proofErr w:type="spellStart"/>
            <w:r w:rsidRPr="00B0762B">
              <w:rPr>
                <w:rFonts w:ascii="Courier" w:hAnsi="Courier"/>
                <w:sz w:val="16"/>
                <w:szCs w:val="16"/>
              </w:rPr>
              <w:t>f_pos</w:t>
            </w:r>
            <w:proofErr w:type="spellEnd"/>
            <w:r w:rsidRPr="00B0762B">
              <w:rPr>
                <w:rFonts w:ascii="Courier" w:hAnsi="Courier"/>
                <w:sz w:val="16"/>
                <w:szCs w:val="16"/>
              </w:rPr>
              <w:t>)</w:t>
            </w:r>
          </w:p>
          <w:p w14:paraId="5E7D3338"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w:t>
            </w:r>
          </w:p>
          <w:p w14:paraId="0422C8EF"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int ret;</w:t>
            </w:r>
          </w:p>
          <w:p w14:paraId="45832748"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int pulse;</w:t>
            </w:r>
          </w:p>
          <w:p w14:paraId="5386C04F"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738C77A7"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proofErr w:type="gramStart"/>
            <w:r w:rsidRPr="00B0762B">
              <w:rPr>
                <w:rFonts w:ascii="Courier" w:hAnsi="Courier"/>
                <w:sz w:val="16"/>
                <w:szCs w:val="16"/>
              </w:rPr>
              <w:t>printk</w:t>
            </w:r>
            <w:proofErr w:type="spellEnd"/>
            <w:r w:rsidRPr="00B0762B">
              <w:rPr>
                <w:rFonts w:ascii="Courier" w:hAnsi="Courier"/>
                <w:sz w:val="16"/>
                <w:szCs w:val="16"/>
              </w:rPr>
              <w:t>( KERN</w:t>
            </w:r>
            <w:proofErr w:type="gramEnd"/>
            <w:r w:rsidRPr="00B0762B">
              <w:rPr>
                <w:rFonts w:ascii="Courier" w:hAnsi="Courier"/>
                <w:sz w:val="16"/>
                <w:szCs w:val="16"/>
              </w:rPr>
              <w:t>_INFO "hcsr04_dev: %s\n", __</w:t>
            </w:r>
            <w:proofErr w:type="spellStart"/>
            <w:r w:rsidRPr="00B0762B">
              <w:rPr>
                <w:rFonts w:ascii="Courier" w:hAnsi="Courier"/>
                <w:sz w:val="16"/>
                <w:szCs w:val="16"/>
              </w:rPr>
              <w:t>func</w:t>
            </w:r>
            <w:proofErr w:type="spellEnd"/>
            <w:r w:rsidRPr="00B0762B">
              <w:rPr>
                <w:rFonts w:ascii="Courier" w:hAnsi="Courier"/>
                <w:sz w:val="16"/>
                <w:szCs w:val="16"/>
              </w:rPr>
              <w:t>__ );</w:t>
            </w:r>
          </w:p>
          <w:p w14:paraId="6ED74384"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534616EA"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pulse = (int)</w:t>
            </w:r>
            <w:proofErr w:type="spellStart"/>
            <w:r w:rsidRPr="00B0762B">
              <w:rPr>
                <w:rFonts w:ascii="Courier" w:hAnsi="Courier"/>
                <w:sz w:val="16"/>
                <w:szCs w:val="16"/>
              </w:rPr>
              <w:t>ktime_to_</w:t>
            </w:r>
            <w:proofErr w:type="gramStart"/>
            <w:r w:rsidRPr="00B0762B">
              <w:rPr>
                <w:rFonts w:ascii="Courier" w:hAnsi="Courier"/>
                <w:sz w:val="16"/>
                <w:szCs w:val="16"/>
              </w:rPr>
              <w:t>us</w:t>
            </w:r>
            <w:proofErr w:type="spellEnd"/>
            <w:r w:rsidRPr="00B0762B">
              <w:rPr>
                <w:rFonts w:ascii="Courier" w:hAnsi="Courier"/>
                <w:sz w:val="16"/>
                <w:szCs w:val="16"/>
              </w:rPr>
              <w:t xml:space="preserve">( </w:t>
            </w:r>
            <w:proofErr w:type="spellStart"/>
            <w:r w:rsidRPr="00B0762B">
              <w:rPr>
                <w:rFonts w:ascii="Courier" w:hAnsi="Courier"/>
                <w:sz w:val="16"/>
                <w:szCs w:val="16"/>
              </w:rPr>
              <w:t>ktime</w:t>
            </w:r>
            <w:proofErr w:type="gramEnd"/>
            <w:r w:rsidRPr="00B0762B">
              <w:rPr>
                <w:rFonts w:ascii="Courier" w:hAnsi="Courier"/>
                <w:sz w:val="16"/>
                <w:szCs w:val="16"/>
              </w:rPr>
              <w:t>_sub</w:t>
            </w:r>
            <w:proofErr w:type="spellEnd"/>
            <w:r w:rsidRPr="00B0762B">
              <w:rPr>
                <w:rFonts w:ascii="Courier" w:hAnsi="Courier"/>
                <w:sz w:val="16"/>
                <w:szCs w:val="16"/>
              </w:rPr>
              <w:t>( falling, rising ) );</w:t>
            </w:r>
          </w:p>
          <w:p w14:paraId="42E9E181"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217CEB2E"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ret = </w:t>
            </w:r>
            <w:proofErr w:type="spellStart"/>
            <w:r w:rsidRPr="00B0762B">
              <w:rPr>
                <w:rFonts w:ascii="Courier" w:hAnsi="Courier"/>
                <w:sz w:val="16"/>
                <w:szCs w:val="16"/>
              </w:rPr>
              <w:t>copy_to_</w:t>
            </w:r>
            <w:proofErr w:type="gramStart"/>
            <w:r w:rsidRPr="00B0762B">
              <w:rPr>
                <w:rFonts w:ascii="Courier" w:hAnsi="Courier"/>
                <w:sz w:val="16"/>
                <w:szCs w:val="16"/>
              </w:rPr>
              <w:t>user</w:t>
            </w:r>
            <w:proofErr w:type="spellEnd"/>
            <w:r w:rsidRPr="00B0762B">
              <w:rPr>
                <w:rFonts w:ascii="Courier" w:hAnsi="Courier"/>
                <w:sz w:val="16"/>
                <w:szCs w:val="16"/>
              </w:rPr>
              <w:t xml:space="preserve">( </w:t>
            </w:r>
            <w:proofErr w:type="spellStart"/>
            <w:r w:rsidRPr="00B0762B">
              <w:rPr>
                <w:rFonts w:ascii="Courier" w:hAnsi="Courier"/>
                <w:sz w:val="16"/>
                <w:szCs w:val="16"/>
              </w:rPr>
              <w:t>buf</w:t>
            </w:r>
            <w:proofErr w:type="spellEnd"/>
            <w:proofErr w:type="gramEnd"/>
            <w:r w:rsidRPr="00B0762B">
              <w:rPr>
                <w:rFonts w:ascii="Courier" w:hAnsi="Courier"/>
                <w:sz w:val="16"/>
                <w:szCs w:val="16"/>
              </w:rPr>
              <w:t>, &amp;pulse, 4 );</w:t>
            </w:r>
          </w:p>
          <w:p w14:paraId="50570AF8"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364C9BF8"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return 4;</w:t>
            </w:r>
          </w:p>
          <w:p w14:paraId="340844B3"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w:t>
            </w:r>
          </w:p>
          <w:p w14:paraId="3C404512"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08A6864E"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roofErr w:type="spellStart"/>
            <w:r w:rsidRPr="00B0762B">
              <w:rPr>
                <w:rFonts w:ascii="Courier" w:hAnsi="Courier"/>
                <w:sz w:val="16"/>
                <w:szCs w:val="16"/>
              </w:rPr>
              <w:t>ssize_t</w:t>
            </w:r>
            <w:proofErr w:type="spellEnd"/>
            <w:r w:rsidRPr="00B0762B">
              <w:rPr>
                <w:rFonts w:ascii="Courier" w:hAnsi="Courier"/>
                <w:sz w:val="16"/>
                <w:szCs w:val="16"/>
              </w:rPr>
              <w:t xml:space="preserve"> hcsr04_</w:t>
            </w:r>
            <w:proofErr w:type="gramStart"/>
            <w:r w:rsidRPr="00B0762B">
              <w:rPr>
                <w:rFonts w:ascii="Courier" w:hAnsi="Courier"/>
                <w:sz w:val="16"/>
                <w:szCs w:val="16"/>
              </w:rPr>
              <w:t>write(</w:t>
            </w:r>
            <w:proofErr w:type="gramEnd"/>
            <w:r w:rsidRPr="00B0762B">
              <w:rPr>
                <w:rFonts w:ascii="Courier" w:hAnsi="Courier"/>
                <w:sz w:val="16"/>
                <w:szCs w:val="16"/>
              </w:rPr>
              <w:t>struct file *</w:t>
            </w:r>
            <w:proofErr w:type="spellStart"/>
            <w:r w:rsidRPr="00B0762B">
              <w:rPr>
                <w:rFonts w:ascii="Courier" w:hAnsi="Courier"/>
                <w:sz w:val="16"/>
                <w:szCs w:val="16"/>
              </w:rPr>
              <w:t>filp</w:t>
            </w:r>
            <w:proofErr w:type="spellEnd"/>
            <w:r w:rsidRPr="00B0762B">
              <w:rPr>
                <w:rFonts w:ascii="Courier" w:hAnsi="Courier"/>
                <w:sz w:val="16"/>
                <w:szCs w:val="16"/>
              </w:rPr>
              <w:t xml:space="preserve">, const char *buffer, </w:t>
            </w:r>
            <w:proofErr w:type="spellStart"/>
            <w:r w:rsidRPr="00B0762B">
              <w:rPr>
                <w:rFonts w:ascii="Courier" w:hAnsi="Courier"/>
                <w:sz w:val="16"/>
                <w:szCs w:val="16"/>
              </w:rPr>
              <w:t>size_t</w:t>
            </w:r>
            <w:proofErr w:type="spellEnd"/>
            <w:r w:rsidRPr="00B0762B">
              <w:rPr>
                <w:rFonts w:ascii="Courier" w:hAnsi="Courier"/>
                <w:sz w:val="16"/>
                <w:szCs w:val="16"/>
              </w:rPr>
              <w:t xml:space="preserve"> length, </w:t>
            </w:r>
            <w:proofErr w:type="spellStart"/>
            <w:r w:rsidRPr="00B0762B">
              <w:rPr>
                <w:rFonts w:ascii="Courier" w:hAnsi="Courier"/>
                <w:sz w:val="16"/>
                <w:szCs w:val="16"/>
              </w:rPr>
              <w:t>loff_t</w:t>
            </w:r>
            <w:proofErr w:type="spellEnd"/>
            <w:r w:rsidRPr="00B0762B">
              <w:rPr>
                <w:rFonts w:ascii="Courier" w:hAnsi="Courier"/>
                <w:sz w:val="16"/>
                <w:szCs w:val="16"/>
              </w:rPr>
              <w:t xml:space="preserve"> * offset)</w:t>
            </w:r>
          </w:p>
          <w:p w14:paraId="777B0BBD"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w:t>
            </w:r>
          </w:p>
          <w:p w14:paraId="467E54B6"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proofErr w:type="gramStart"/>
            <w:r w:rsidRPr="00B0762B">
              <w:rPr>
                <w:rFonts w:ascii="Courier" w:hAnsi="Courier"/>
                <w:sz w:val="16"/>
                <w:szCs w:val="16"/>
              </w:rPr>
              <w:t>printk</w:t>
            </w:r>
            <w:proofErr w:type="spellEnd"/>
            <w:r w:rsidRPr="00B0762B">
              <w:rPr>
                <w:rFonts w:ascii="Courier" w:hAnsi="Courier"/>
                <w:sz w:val="16"/>
                <w:szCs w:val="16"/>
              </w:rPr>
              <w:t>( KERN</w:t>
            </w:r>
            <w:proofErr w:type="gramEnd"/>
            <w:r w:rsidRPr="00B0762B">
              <w:rPr>
                <w:rFonts w:ascii="Courier" w:hAnsi="Courier"/>
                <w:sz w:val="16"/>
                <w:szCs w:val="16"/>
              </w:rPr>
              <w:t>_INFO "hcsr04_dev: %s\n", __</w:t>
            </w:r>
            <w:proofErr w:type="spellStart"/>
            <w:r w:rsidRPr="00B0762B">
              <w:rPr>
                <w:rFonts w:ascii="Courier" w:hAnsi="Courier"/>
                <w:sz w:val="16"/>
                <w:szCs w:val="16"/>
              </w:rPr>
              <w:t>func</w:t>
            </w:r>
            <w:proofErr w:type="spellEnd"/>
            <w:r w:rsidRPr="00B0762B">
              <w:rPr>
                <w:rFonts w:ascii="Courier" w:hAnsi="Courier"/>
                <w:sz w:val="16"/>
                <w:szCs w:val="16"/>
              </w:rPr>
              <w:t>__ );</w:t>
            </w:r>
          </w:p>
          <w:p w14:paraId="7784981D"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34CC941C"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r w:rsidRPr="00B0762B">
              <w:rPr>
                <w:rFonts w:ascii="Courier" w:hAnsi="Courier"/>
                <w:sz w:val="16"/>
                <w:szCs w:val="16"/>
              </w:rPr>
              <w:t>gpio_set_</w:t>
            </w:r>
            <w:proofErr w:type="gramStart"/>
            <w:r w:rsidRPr="00B0762B">
              <w:rPr>
                <w:rFonts w:ascii="Courier" w:hAnsi="Courier"/>
                <w:sz w:val="16"/>
                <w:szCs w:val="16"/>
              </w:rPr>
              <w:t>value</w:t>
            </w:r>
            <w:proofErr w:type="spellEnd"/>
            <w:r w:rsidRPr="00B0762B">
              <w:rPr>
                <w:rFonts w:ascii="Courier" w:hAnsi="Courier"/>
                <w:sz w:val="16"/>
                <w:szCs w:val="16"/>
              </w:rPr>
              <w:t>( GPIO</w:t>
            </w:r>
            <w:proofErr w:type="gramEnd"/>
            <w:r w:rsidRPr="00B0762B">
              <w:rPr>
                <w:rFonts w:ascii="Courier" w:hAnsi="Courier"/>
                <w:sz w:val="16"/>
                <w:szCs w:val="16"/>
              </w:rPr>
              <w:t>_OUT, 0 );</w:t>
            </w:r>
          </w:p>
          <w:p w14:paraId="275ACE84"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r w:rsidRPr="00B0762B">
              <w:rPr>
                <w:rFonts w:ascii="Courier" w:hAnsi="Courier"/>
                <w:sz w:val="16"/>
                <w:szCs w:val="16"/>
              </w:rPr>
              <w:t>gpio_set_</w:t>
            </w:r>
            <w:proofErr w:type="gramStart"/>
            <w:r w:rsidRPr="00B0762B">
              <w:rPr>
                <w:rFonts w:ascii="Courier" w:hAnsi="Courier"/>
                <w:sz w:val="16"/>
                <w:szCs w:val="16"/>
              </w:rPr>
              <w:t>value</w:t>
            </w:r>
            <w:proofErr w:type="spellEnd"/>
            <w:r w:rsidRPr="00B0762B">
              <w:rPr>
                <w:rFonts w:ascii="Courier" w:hAnsi="Courier"/>
                <w:sz w:val="16"/>
                <w:szCs w:val="16"/>
              </w:rPr>
              <w:t>( GPIO</w:t>
            </w:r>
            <w:proofErr w:type="gramEnd"/>
            <w:r w:rsidRPr="00B0762B">
              <w:rPr>
                <w:rFonts w:ascii="Courier" w:hAnsi="Courier"/>
                <w:sz w:val="16"/>
                <w:szCs w:val="16"/>
              </w:rPr>
              <w:t>_OUT, 1 );</w:t>
            </w:r>
          </w:p>
          <w:p w14:paraId="61B15759"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proofErr w:type="gramStart"/>
            <w:r w:rsidRPr="00B0762B">
              <w:rPr>
                <w:rFonts w:ascii="Courier" w:hAnsi="Courier"/>
                <w:sz w:val="16"/>
                <w:szCs w:val="16"/>
              </w:rPr>
              <w:t>udelay</w:t>
            </w:r>
            <w:proofErr w:type="spellEnd"/>
            <w:r w:rsidRPr="00B0762B">
              <w:rPr>
                <w:rFonts w:ascii="Courier" w:hAnsi="Courier"/>
                <w:sz w:val="16"/>
                <w:szCs w:val="16"/>
              </w:rPr>
              <w:t>( 10</w:t>
            </w:r>
            <w:proofErr w:type="gramEnd"/>
            <w:r w:rsidRPr="00B0762B">
              <w:rPr>
                <w:rFonts w:ascii="Courier" w:hAnsi="Courier"/>
                <w:sz w:val="16"/>
                <w:szCs w:val="16"/>
              </w:rPr>
              <w:t xml:space="preserve"> );</w:t>
            </w:r>
          </w:p>
          <w:p w14:paraId="6B70D06A"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r w:rsidRPr="00B0762B">
              <w:rPr>
                <w:rFonts w:ascii="Courier" w:hAnsi="Courier"/>
                <w:sz w:val="16"/>
                <w:szCs w:val="16"/>
              </w:rPr>
              <w:t>gpio_set_</w:t>
            </w:r>
            <w:proofErr w:type="gramStart"/>
            <w:r w:rsidRPr="00B0762B">
              <w:rPr>
                <w:rFonts w:ascii="Courier" w:hAnsi="Courier"/>
                <w:sz w:val="16"/>
                <w:szCs w:val="16"/>
              </w:rPr>
              <w:t>value</w:t>
            </w:r>
            <w:proofErr w:type="spellEnd"/>
            <w:r w:rsidRPr="00B0762B">
              <w:rPr>
                <w:rFonts w:ascii="Courier" w:hAnsi="Courier"/>
                <w:sz w:val="16"/>
                <w:szCs w:val="16"/>
              </w:rPr>
              <w:t>( GPIO</w:t>
            </w:r>
            <w:proofErr w:type="gramEnd"/>
            <w:r w:rsidRPr="00B0762B">
              <w:rPr>
                <w:rFonts w:ascii="Courier" w:hAnsi="Courier"/>
                <w:sz w:val="16"/>
                <w:szCs w:val="16"/>
              </w:rPr>
              <w:t>_OUT, 0 );</w:t>
            </w:r>
          </w:p>
          <w:p w14:paraId="61F85F9A"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107882C5"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gramStart"/>
            <w:r w:rsidRPr="00B0762B">
              <w:rPr>
                <w:rFonts w:ascii="Courier" w:hAnsi="Courier"/>
                <w:sz w:val="16"/>
                <w:szCs w:val="16"/>
              </w:rPr>
              <w:t xml:space="preserve">while( </w:t>
            </w:r>
            <w:proofErr w:type="spellStart"/>
            <w:r w:rsidRPr="00B0762B">
              <w:rPr>
                <w:rFonts w:ascii="Courier" w:hAnsi="Courier"/>
                <w:sz w:val="16"/>
                <w:szCs w:val="16"/>
              </w:rPr>
              <w:t>gpio</w:t>
            </w:r>
            <w:proofErr w:type="gramEnd"/>
            <w:r w:rsidRPr="00B0762B">
              <w:rPr>
                <w:rFonts w:ascii="Courier" w:hAnsi="Courier"/>
                <w:sz w:val="16"/>
                <w:szCs w:val="16"/>
              </w:rPr>
              <w:t>_get_value</w:t>
            </w:r>
            <w:proofErr w:type="spellEnd"/>
            <w:r w:rsidRPr="00B0762B">
              <w:rPr>
                <w:rFonts w:ascii="Courier" w:hAnsi="Courier"/>
                <w:sz w:val="16"/>
                <w:szCs w:val="16"/>
              </w:rPr>
              <w:t>( GPIO_IN ) == 0 )</w:t>
            </w:r>
          </w:p>
          <w:p w14:paraId="7A3D81A6"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
          <w:p w14:paraId="24A3C574"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rising = </w:t>
            </w:r>
            <w:proofErr w:type="spellStart"/>
            <w:r w:rsidRPr="00B0762B">
              <w:rPr>
                <w:rFonts w:ascii="Courier" w:hAnsi="Courier"/>
                <w:sz w:val="16"/>
                <w:szCs w:val="16"/>
              </w:rPr>
              <w:t>ktime_</w:t>
            </w:r>
            <w:proofErr w:type="gramStart"/>
            <w:r w:rsidRPr="00B0762B">
              <w:rPr>
                <w:rFonts w:ascii="Courier" w:hAnsi="Courier"/>
                <w:sz w:val="16"/>
                <w:szCs w:val="16"/>
              </w:rPr>
              <w:t>get</w:t>
            </w:r>
            <w:proofErr w:type="spellEnd"/>
            <w:r w:rsidRPr="00B0762B">
              <w:rPr>
                <w:rFonts w:ascii="Courier" w:hAnsi="Courier"/>
                <w:sz w:val="16"/>
                <w:szCs w:val="16"/>
              </w:rPr>
              <w:t>(</w:t>
            </w:r>
            <w:proofErr w:type="gramEnd"/>
            <w:r w:rsidRPr="00B0762B">
              <w:rPr>
                <w:rFonts w:ascii="Courier" w:hAnsi="Courier"/>
                <w:sz w:val="16"/>
                <w:szCs w:val="16"/>
              </w:rPr>
              <w:t>);</w:t>
            </w:r>
          </w:p>
          <w:p w14:paraId="39DAA844"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14760A3A"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gramStart"/>
            <w:r w:rsidRPr="00B0762B">
              <w:rPr>
                <w:rFonts w:ascii="Courier" w:hAnsi="Courier"/>
                <w:sz w:val="16"/>
                <w:szCs w:val="16"/>
              </w:rPr>
              <w:t xml:space="preserve">while( </w:t>
            </w:r>
            <w:proofErr w:type="spellStart"/>
            <w:r w:rsidRPr="00B0762B">
              <w:rPr>
                <w:rFonts w:ascii="Courier" w:hAnsi="Courier"/>
                <w:sz w:val="16"/>
                <w:szCs w:val="16"/>
              </w:rPr>
              <w:t>gpio</w:t>
            </w:r>
            <w:proofErr w:type="gramEnd"/>
            <w:r w:rsidRPr="00B0762B">
              <w:rPr>
                <w:rFonts w:ascii="Courier" w:hAnsi="Courier"/>
                <w:sz w:val="16"/>
                <w:szCs w:val="16"/>
              </w:rPr>
              <w:t>_get_value</w:t>
            </w:r>
            <w:proofErr w:type="spellEnd"/>
            <w:r w:rsidRPr="00B0762B">
              <w:rPr>
                <w:rFonts w:ascii="Courier" w:hAnsi="Courier"/>
                <w:sz w:val="16"/>
                <w:szCs w:val="16"/>
              </w:rPr>
              <w:t>( GPIO_IN ) == 1 )</w:t>
            </w:r>
          </w:p>
          <w:p w14:paraId="0F731E87"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
          <w:p w14:paraId="4E66D125"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falling = </w:t>
            </w:r>
            <w:proofErr w:type="spellStart"/>
            <w:r w:rsidRPr="00B0762B">
              <w:rPr>
                <w:rFonts w:ascii="Courier" w:hAnsi="Courier"/>
                <w:sz w:val="16"/>
                <w:szCs w:val="16"/>
              </w:rPr>
              <w:t>ktime_</w:t>
            </w:r>
            <w:proofErr w:type="gramStart"/>
            <w:r w:rsidRPr="00B0762B">
              <w:rPr>
                <w:rFonts w:ascii="Courier" w:hAnsi="Courier"/>
                <w:sz w:val="16"/>
                <w:szCs w:val="16"/>
              </w:rPr>
              <w:t>get</w:t>
            </w:r>
            <w:proofErr w:type="spellEnd"/>
            <w:r w:rsidRPr="00B0762B">
              <w:rPr>
                <w:rFonts w:ascii="Courier" w:hAnsi="Courier"/>
                <w:sz w:val="16"/>
                <w:szCs w:val="16"/>
              </w:rPr>
              <w:t>(</w:t>
            </w:r>
            <w:proofErr w:type="gramEnd"/>
            <w:r w:rsidRPr="00B0762B">
              <w:rPr>
                <w:rFonts w:ascii="Courier" w:hAnsi="Courier"/>
                <w:sz w:val="16"/>
                <w:szCs w:val="16"/>
              </w:rPr>
              <w:t>);</w:t>
            </w:r>
          </w:p>
          <w:p w14:paraId="597269CF"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1551FD39"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gramStart"/>
            <w:r w:rsidRPr="00B0762B">
              <w:rPr>
                <w:rFonts w:ascii="Courier" w:hAnsi="Courier"/>
                <w:sz w:val="16"/>
                <w:szCs w:val="16"/>
              </w:rPr>
              <w:t>return( 1</w:t>
            </w:r>
            <w:proofErr w:type="gramEnd"/>
            <w:r w:rsidRPr="00B0762B">
              <w:rPr>
                <w:rFonts w:ascii="Courier" w:hAnsi="Courier"/>
                <w:sz w:val="16"/>
                <w:szCs w:val="16"/>
              </w:rPr>
              <w:t xml:space="preserve"> );</w:t>
            </w:r>
          </w:p>
          <w:p w14:paraId="056C3114"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w:t>
            </w:r>
          </w:p>
          <w:p w14:paraId="22A376AD"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struct </w:t>
            </w:r>
            <w:proofErr w:type="spellStart"/>
            <w:r w:rsidRPr="00B0762B">
              <w:rPr>
                <w:rFonts w:ascii="Courier" w:hAnsi="Courier"/>
                <w:sz w:val="16"/>
                <w:szCs w:val="16"/>
              </w:rPr>
              <w:t>file_operations</w:t>
            </w:r>
            <w:proofErr w:type="spellEnd"/>
            <w:r w:rsidRPr="00B0762B">
              <w:rPr>
                <w:rFonts w:ascii="Courier" w:hAnsi="Courier"/>
                <w:sz w:val="16"/>
                <w:szCs w:val="16"/>
              </w:rPr>
              <w:t xml:space="preserve"> hcsr04_fops = {</w:t>
            </w:r>
          </w:p>
          <w:p w14:paraId="740C9D57"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gramStart"/>
            <w:r w:rsidRPr="00B0762B">
              <w:rPr>
                <w:rFonts w:ascii="Courier" w:hAnsi="Courier"/>
                <w:sz w:val="16"/>
                <w:szCs w:val="16"/>
              </w:rPr>
              <w:t>.owner</w:t>
            </w:r>
            <w:proofErr w:type="gramEnd"/>
            <w:r w:rsidRPr="00B0762B">
              <w:rPr>
                <w:rFonts w:ascii="Courier" w:hAnsi="Courier"/>
                <w:sz w:val="16"/>
                <w:szCs w:val="16"/>
              </w:rPr>
              <w:t xml:space="preserve"> = THIS_MODULE,</w:t>
            </w:r>
          </w:p>
          <w:p w14:paraId="22FD1249"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gramStart"/>
            <w:r w:rsidRPr="00B0762B">
              <w:rPr>
                <w:rFonts w:ascii="Courier" w:hAnsi="Courier"/>
                <w:sz w:val="16"/>
                <w:szCs w:val="16"/>
              </w:rPr>
              <w:t>.read</w:t>
            </w:r>
            <w:proofErr w:type="gramEnd"/>
            <w:r w:rsidRPr="00B0762B">
              <w:rPr>
                <w:rFonts w:ascii="Courier" w:hAnsi="Courier"/>
                <w:sz w:val="16"/>
                <w:szCs w:val="16"/>
              </w:rPr>
              <w:t xml:space="preserve"> = hcsr04_read,</w:t>
            </w:r>
          </w:p>
          <w:p w14:paraId="61B341C6"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gramStart"/>
            <w:r w:rsidRPr="00B0762B">
              <w:rPr>
                <w:rFonts w:ascii="Courier" w:hAnsi="Courier"/>
                <w:sz w:val="16"/>
                <w:szCs w:val="16"/>
              </w:rPr>
              <w:t>.write</w:t>
            </w:r>
            <w:proofErr w:type="gramEnd"/>
            <w:r w:rsidRPr="00B0762B">
              <w:rPr>
                <w:rFonts w:ascii="Courier" w:hAnsi="Courier"/>
                <w:sz w:val="16"/>
                <w:szCs w:val="16"/>
              </w:rPr>
              <w:t xml:space="preserve"> = hcsr04_write,</w:t>
            </w:r>
          </w:p>
          <w:p w14:paraId="34EF3F2B"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gramStart"/>
            <w:r w:rsidRPr="00B0762B">
              <w:rPr>
                <w:rFonts w:ascii="Courier" w:hAnsi="Courier"/>
                <w:sz w:val="16"/>
                <w:szCs w:val="16"/>
              </w:rPr>
              <w:t>.open</w:t>
            </w:r>
            <w:proofErr w:type="gramEnd"/>
            <w:r w:rsidRPr="00B0762B">
              <w:rPr>
                <w:rFonts w:ascii="Courier" w:hAnsi="Courier"/>
                <w:sz w:val="16"/>
                <w:szCs w:val="16"/>
              </w:rPr>
              <w:t xml:space="preserve"> = hcsr04_open,</w:t>
            </w:r>
          </w:p>
          <w:p w14:paraId="59572039"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gramStart"/>
            <w:r w:rsidRPr="00B0762B">
              <w:rPr>
                <w:rFonts w:ascii="Courier" w:hAnsi="Courier"/>
                <w:sz w:val="16"/>
                <w:szCs w:val="16"/>
              </w:rPr>
              <w:t>.release</w:t>
            </w:r>
            <w:proofErr w:type="gramEnd"/>
            <w:r w:rsidRPr="00B0762B">
              <w:rPr>
                <w:rFonts w:ascii="Courier" w:hAnsi="Courier"/>
                <w:sz w:val="16"/>
                <w:szCs w:val="16"/>
              </w:rPr>
              <w:t xml:space="preserve"> = hcsr04_close,</w:t>
            </w:r>
          </w:p>
          <w:p w14:paraId="7E7C0F1C"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w:t>
            </w:r>
          </w:p>
          <w:p w14:paraId="785C8E4B"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11CBCD75"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static </w:t>
            </w:r>
            <w:proofErr w:type="spellStart"/>
            <w:r w:rsidRPr="00B0762B">
              <w:rPr>
                <w:rFonts w:ascii="Courier" w:hAnsi="Courier"/>
                <w:sz w:val="16"/>
                <w:szCs w:val="16"/>
              </w:rPr>
              <w:t>ssize_t</w:t>
            </w:r>
            <w:proofErr w:type="spellEnd"/>
            <w:r w:rsidRPr="00B0762B">
              <w:rPr>
                <w:rFonts w:ascii="Courier" w:hAnsi="Courier"/>
                <w:sz w:val="16"/>
                <w:szCs w:val="16"/>
              </w:rPr>
              <w:t xml:space="preserve"> hcsr04_</w:t>
            </w:r>
            <w:proofErr w:type="gramStart"/>
            <w:r w:rsidRPr="00B0762B">
              <w:rPr>
                <w:rFonts w:ascii="Courier" w:hAnsi="Courier"/>
                <w:sz w:val="16"/>
                <w:szCs w:val="16"/>
              </w:rPr>
              <w:t>show(</w:t>
            </w:r>
            <w:proofErr w:type="gramEnd"/>
            <w:r w:rsidRPr="00B0762B">
              <w:rPr>
                <w:rFonts w:ascii="Courier" w:hAnsi="Courier"/>
                <w:sz w:val="16"/>
                <w:szCs w:val="16"/>
              </w:rPr>
              <w:t xml:space="preserve">struct </w:t>
            </w:r>
            <w:proofErr w:type="spellStart"/>
            <w:r w:rsidRPr="00B0762B">
              <w:rPr>
                <w:rFonts w:ascii="Courier" w:hAnsi="Courier"/>
                <w:sz w:val="16"/>
                <w:szCs w:val="16"/>
              </w:rPr>
              <w:t>kobject</w:t>
            </w:r>
            <w:proofErr w:type="spellEnd"/>
            <w:r w:rsidRPr="00B0762B">
              <w:rPr>
                <w:rFonts w:ascii="Courier" w:hAnsi="Courier"/>
                <w:sz w:val="16"/>
                <w:szCs w:val="16"/>
              </w:rPr>
              <w:t xml:space="preserve"> *</w:t>
            </w:r>
            <w:proofErr w:type="spellStart"/>
            <w:r w:rsidRPr="00B0762B">
              <w:rPr>
                <w:rFonts w:ascii="Courier" w:hAnsi="Courier"/>
                <w:sz w:val="16"/>
                <w:szCs w:val="16"/>
              </w:rPr>
              <w:t>kobj</w:t>
            </w:r>
            <w:proofErr w:type="spellEnd"/>
            <w:r w:rsidRPr="00B0762B">
              <w:rPr>
                <w:rFonts w:ascii="Courier" w:hAnsi="Courier"/>
                <w:sz w:val="16"/>
                <w:szCs w:val="16"/>
              </w:rPr>
              <w:t xml:space="preserve">, struct </w:t>
            </w:r>
            <w:proofErr w:type="spellStart"/>
            <w:r w:rsidRPr="00B0762B">
              <w:rPr>
                <w:rFonts w:ascii="Courier" w:hAnsi="Courier"/>
                <w:sz w:val="16"/>
                <w:szCs w:val="16"/>
              </w:rPr>
              <w:t>kobj_attribute</w:t>
            </w:r>
            <w:proofErr w:type="spellEnd"/>
            <w:r w:rsidRPr="00B0762B">
              <w:rPr>
                <w:rFonts w:ascii="Courier" w:hAnsi="Courier"/>
                <w:sz w:val="16"/>
                <w:szCs w:val="16"/>
              </w:rPr>
              <w:t xml:space="preserve"> *</w:t>
            </w:r>
            <w:proofErr w:type="spellStart"/>
            <w:r w:rsidRPr="00B0762B">
              <w:rPr>
                <w:rFonts w:ascii="Courier" w:hAnsi="Courier"/>
                <w:sz w:val="16"/>
                <w:szCs w:val="16"/>
              </w:rPr>
              <w:t>attr</w:t>
            </w:r>
            <w:proofErr w:type="spellEnd"/>
            <w:r w:rsidRPr="00B0762B">
              <w:rPr>
                <w:rFonts w:ascii="Courier" w:hAnsi="Courier"/>
                <w:sz w:val="16"/>
                <w:szCs w:val="16"/>
              </w:rPr>
              <w:t>,</w:t>
            </w:r>
          </w:p>
          <w:p w14:paraId="5295BEDF"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char *</w:t>
            </w:r>
            <w:proofErr w:type="spellStart"/>
            <w:r w:rsidRPr="00B0762B">
              <w:rPr>
                <w:rFonts w:ascii="Courier" w:hAnsi="Courier"/>
                <w:sz w:val="16"/>
                <w:szCs w:val="16"/>
              </w:rPr>
              <w:t>buf</w:t>
            </w:r>
            <w:proofErr w:type="spellEnd"/>
            <w:r w:rsidRPr="00B0762B">
              <w:rPr>
                <w:rFonts w:ascii="Courier" w:hAnsi="Courier"/>
                <w:sz w:val="16"/>
                <w:szCs w:val="16"/>
              </w:rPr>
              <w:t>)</w:t>
            </w:r>
          </w:p>
          <w:p w14:paraId="55C841C9"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w:t>
            </w:r>
          </w:p>
          <w:p w14:paraId="7E908E83"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proofErr w:type="gramStart"/>
            <w:r w:rsidRPr="00B0762B">
              <w:rPr>
                <w:rFonts w:ascii="Courier" w:hAnsi="Courier"/>
                <w:sz w:val="16"/>
                <w:szCs w:val="16"/>
              </w:rPr>
              <w:t>printk</w:t>
            </w:r>
            <w:proofErr w:type="spellEnd"/>
            <w:r w:rsidRPr="00B0762B">
              <w:rPr>
                <w:rFonts w:ascii="Courier" w:hAnsi="Courier"/>
                <w:sz w:val="16"/>
                <w:szCs w:val="16"/>
              </w:rPr>
              <w:t>( KERN</w:t>
            </w:r>
            <w:proofErr w:type="gramEnd"/>
            <w:r w:rsidRPr="00B0762B">
              <w:rPr>
                <w:rFonts w:ascii="Courier" w:hAnsi="Courier"/>
                <w:sz w:val="16"/>
                <w:szCs w:val="16"/>
              </w:rPr>
              <w:t>_INFO "hcsr04_dev: %s\n", __</w:t>
            </w:r>
            <w:proofErr w:type="spellStart"/>
            <w:r w:rsidRPr="00B0762B">
              <w:rPr>
                <w:rFonts w:ascii="Courier" w:hAnsi="Courier"/>
                <w:sz w:val="16"/>
                <w:szCs w:val="16"/>
              </w:rPr>
              <w:t>func</w:t>
            </w:r>
            <w:proofErr w:type="spellEnd"/>
            <w:r w:rsidRPr="00B0762B">
              <w:rPr>
                <w:rFonts w:ascii="Courier" w:hAnsi="Courier"/>
                <w:sz w:val="16"/>
                <w:szCs w:val="16"/>
              </w:rPr>
              <w:t>__ );</w:t>
            </w:r>
          </w:p>
          <w:p w14:paraId="0AB83745"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582D1952"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return </w:t>
            </w:r>
            <w:proofErr w:type="spellStart"/>
            <w:proofErr w:type="gramStart"/>
            <w:r w:rsidRPr="00B0762B">
              <w:rPr>
                <w:rFonts w:ascii="Courier" w:hAnsi="Courier"/>
                <w:sz w:val="16"/>
                <w:szCs w:val="16"/>
              </w:rPr>
              <w:t>sprintf</w:t>
            </w:r>
            <w:proofErr w:type="spellEnd"/>
            <w:r w:rsidRPr="00B0762B">
              <w:rPr>
                <w:rFonts w:ascii="Courier" w:hAnsi="Courier"/>
                <w:sz w:val="16"/>
                <w:szCs w:val="16"/>
              </w:rPr>
              <w:t>(</w:t>
            </w:r>
            <w:proofErr w:type="spellStart"/>
            <w:proofErr w:type="gramEnd"/>
            <w:r w:rsidRPr="00B0762B">
              <w:rPr>
                <w:rFonts w:ascii="Courier" w:hAnsi="Courier"/>
                <w:sz w:val="16"/>
                <w:szCs w:val="16"/>
              </w:rPr>
              <w:t>buf</w:t>
            </w:r>
            <w:proofErr w:type="spellEnd"/>
            <w:r w:rsidRPr="00B0762B">
              <w:rPr>
                <w:rFonts w:ascii="Courier" w:hAnsi="Courier"/>
                <w:sz w:val="16"/>
                <w:szCs w:val="16"/>
              </w:rPr>
              <w:t xml:space="preserve">, "%d\n", </w:t>
            </w:r>
            <w:proofErr w:type="spellStart"/>
            <w:r w:rsidRPr="00B0762B">
              <w:rPr>
                <w:rFonts w:ascii="Courier" w:hAnsi="Courier"/>
                <w:sz w:val="16"/>
                <w:szCs w:val="16"/>
              </w:rPr>
              <w:t>ktime_to_us</w:t>
            </w:r>
            <w:proofErr w:type="spellEnd"/>
            <w:r w:rsidRPr="00B0762B">
              <w:rPr>
                <w:rFonts w:ascii="Courier" w:hAnsi="Courier"/>
                <w:sz w:val="16"/>
                <w:szCs w:val="16"/>
              </w:rPr>
              <w:t>(</w:t>
            </w:r>
            <w:proofErr w:type="spellStart"/>
            <w:r w:rsidRPr="00B0762B">
              <w:rPr>
                <w:rFonts w:ascii="Courier" w:hAnsi="Courier"/>
                <w:sz w:val="16"/>
                <w:szCs w:val="16"/>
              </w:rPr>
              <w:t>ktime_sub</w:t>
            </w:r>
            <w:proofErr w:type="spellEnd"/>
            <w:r w:rsidRPr="00B0762B">
              <w:rPr>
                <w:rFonts w:ascii="Courier" w:hAnsi="Courier"/>
                <w:sz w:val="16"/>
                <w:szCs w:val="16"/>
              </w:rPr>
              <w:t>(</w:t>
            </w:r>
            <w:proofErr w:type="spellStart"/>
            <w:r w:rsidRPr="00B0762B">
              <w:rPr>
                <w:rFonts w:ascii="Courier" w:hAnsi="Courier"/>
                <w:sz w:val="16"/>
                <w:szCs w:val="16"/>
              </w:rPr>
              <w:t>falling,rising</w:t>
            </w:r>
            <w:proofErr w:type="spellEnd"/>
            <w:r w:rsidRPr="00B0762B">
              <w:rPr>
                <w:rFonts w:ascii="Courier" w:hAnsi="Courier"/>
                <w:sz w:val="16"/>
                <w:szCs w:val="16"/>
              </w:rPr>
              <w:t>)));</w:t>
            </w:r>
          </w:p>
          <w:p w14:paraId="55315506"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w:t>
            </w:r>
          </w:p>
          <w:p w14:paraId="6097B925"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37A6A4D9"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static </w:t>
            </w:r>
            <w:proofErr w:type="spellStart"/>
            <w:r w:rsidRPr="00B0762B">
              <w:rPr>
                <w:rFonts w:ascii="Courier" w:hAnsi="Courier"/>
                <w:sz w:val="16"/>
                <w:szCs w:val="16"/>
              </w:rPr>
              <w:t>ssize_t</w:t>
            </w:r>
            <w:proofErr w:type="spellEnd"/>
            <w:r w:rsidRPr="00B0762B">
              <w:rPr>
                <w:rFonts w:ascii="Courier" w:hAnsi="Courier"/>
                <w:sz w:val="16"/>
                <w:szCs w:val="16"/>
              </w:rPr>
              <w:t xml:space="preserve"> hcsr04_</w:t>
            </w:r>
            <w:proofErr w:type="gramStart"/>
            <w:r w:rsidRPr="00B0762B">
              <w:rPr>
                <w:rFonts w:ascii="Courier" w:hAnsi="Courier"/>
                <w:sz w:val="16"/>
                <w:szCs w:val="16"/>
              </w:rPr>
              <w:t>store(</w:t>
            </w:r>
            <w:proofErr w:type="gramEnd"/>
            <w:r w:rsidRPr="00B0762B">
              <w:rPr>
                <w:rFonts w:ascii="Courier" w:hAnsi="Courier"/>
                <w:sz w:val="16"/>
                <w:szCs w:val="16"/>
              </w:rPr>
              <w:t xml:space="preserve">struct </w:t>
            </w:r>
            <w:proofErr w:type="spellStart"/>
            <w:r w:rsidRPr="00B0762B">
              <w:rPr>
                <w:rFonts w:ascii="Courier" w:hAnsi="Courier"/>
                <w:sz w:val="16"/>
                <w:szCs w:val="16"/>
              </w:rPr>
              <w:t>kobject</w:t>
            </w:r>
            <w:proofErr w:type="spellEnd"/>
            <w:r w:rsidRPr="00B0762B">
              <w:rPr>
                <w:rFonts w:ascii="Courier" w:hAnsi="Courier"/>
                <w:sz w:val="16"/>
                <w:szCs w:val="16"/>
              </w:rPr>
              <w:t xml:space="preserve"> *</w:t>
            </w:r>
            <w:proofErr w:type="spellStart"/>
            <w:r w:rsidRPr="00B0762B">
              <w:rPr>
                <w:rFonts w:ascii="Courier" w:hAnsi="Courier"/>
                <w:sz w:val="16"/>
                <w:szCs w:val="16"/>
              </w:rPr>
              <w:t>kobj</w:t>
            </w:r>
            <w:proofErr w:type="spellEnd"/>
            <w:r w:rsidRPr="00B0762B">
              <w:rPr>
                <w:rFonts w:ascii="Courier" w:hAnsi="Courier"/>
                <w:sz w:val="16"/>
                <w:szCs w:val="16"/>
              </w:rPr>
              <w:t xml:space="preserve">, struct </w:t>
            </w:r>
            <w:proofErr w:type="spellStart"/>
            <w:r w:rsidRPr="00B0762B">
              <w:rPr>
                <w:rFonts w:ascii="Courier" w:hAnsi="Courier"/>
                <w:sz w:val="16"/>
                <w:szCs w:val="16"/>
              </w:rPr>
              <w:t>kobj_attribute</w:t>
            </w:r>
            <w:proofErr w:type="spellEnd"/>
            <w:r w:rsidRPr="00B0762B">
              <w:rPr>
                <w:rFonts w:ascii="Courier" w:hAnsi="Courier"/>
                <w:sz w:val="16"/>
                <w:szCs w:val="16"/>
              </w:rPr>
              <w:t xml:space="preserve"> *</w:t>
            </w:r>
            <w:proofErr w:type="spellStart"/>
            <w:r w:rsidRPr="00B0762B">
              <w:rPr>
                <w:rFonts w:ascii="Courier" w:hAnsi="Courier"/>
                <w:sz w:val="16"/>
                <w:szCs w:val="16"/>
              </w:rPr>
              <w:t>attr</w:t>
            </w:r>
            <w:proofErr w:type="spellEnd"/>
            <w:r w:rsidRPr="00B0762B">
              <w:rPr>
                <w:rFonts w:ascii="Courier" w:hAnsi="Courier"/>
                <w:sz w:val="16"/>
                <w:szCs w:val="16"/>
              </w:rPr>
              <w:t>,</w:t>
            </w:r>
          </w:p>
          <w:p w14:paraId="0F0EDB99"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char *</w:t>
            </w:r>
            <w:proofErr w:type="spellStart"/>
            <w:r w:rsidRPr="00B0762B">
              <w:rPr>
                <w:rFonts w:ascii="Courier" w:hAnsi="Courier"/>
                <w:sz w:val="16"/>
                <w:szCs w:val="16"/>
              </w:rPr>
              <w:t>buf</w:t>
            </w:r>
            <w:proofErr w:type="spellEnd"/>
            <w:r w:rsidRPr="00B0762B">
              <w:rPr>
                <w:rFonts w:ascii="Courier" w:hAnsi="Courier"/>
                <w:sz w:val="16"/>
                <w:szCs w:val="16"/>
              </w:rPr>
              <w:t xml:space="preserve">, </w:t>
            </w:r>
            <w:proofErr w:type="spellStart"/>
            <w:r w:rsidRPr="00B0762B">
              <w:rPr>
                <w:rFonts w:ascii="Courier" w:hAnsi="Courier"/>
                <w:sz w:val="16"/>
                <w:szCs w:val="16"/>
              </w:rPr>
              <w:t>size_t</w:t>
            </w:r>
            <w:proofErr w:type="spellEnd"/>
            <w:r w:rsidRPr="00B0762B">
              <w:rPr>
                <w:rFonts w:ascii="Courier" w:hAnsi="Courier"/>
                <w:sz w:val="16"/>
                <w:szCs w:val="16"/>
              </w:rPr>
              <w:t xml:space="preserve"> count)</w:t>
            </w:r>
          </w:p>
          <w:p w14:paraId="480B29FD"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w:t>
            </w:r>
          </w:p>
          <w:p w14:paraId="6F56AB98"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proofErr w:type="gramStart"/>
            <w:r w:rsidRPr="00B0762B">
              <w:rPr>
                <w:rFonts w:ascii="Courier" w:hAnsi="Courier"/>
                <w:sz w:val="16"/>
                <w:szCs w:val="16"/>
              </w:rPr>
              <w:t>printk</w:t>
            </w:r>
            <w:proofErr w:type="spellEnd"/>
            <w:r w:rsidRPr="00B0762B">
              <w:rPr>
                <w:rFonts w:ascii="Courier" w:hAnsi="Courier"/>
                <w:sz w:val="16"/>
                <w:szCs w:val="16"/>
              </w:rPr>
              <w:t>( KERN</w:t>
            </w:r>
            <w:proofErr w:type="gramEnd"/>
            <w:r w:rsidRPr="00B0762B">
              <w:rPr>
                <w:rFonts w:ascii="Courier" w:hAnsi="Courier"/>
                <w:sz w:val="16"/>
                <w:szCs w:val="16"/>
              </w:rPr>
              <w:t>_INFO "hcsr04_dev: %s\n", __</w:t>
            </w:r>
            <w:proofErr w:type="spellStart"/>
            <w:r w:rsidRPr="00B0762B">
              <w:rPr>
                <w:rFonts w:ascii="Courier" w:hAnsi="Courier"/>
                <w:sz w:val="16"/>
                <w:szCs w:val="16"/>
              </w:rPr>
              <w:t>func</w:t>
            </w:r>
            <w:proofErr w:type="spellEnd"/>
            <w:r w:rsidRPr="00B0762B">
              <w:rPr>
                <w:rFonts w:ascii="Courier" w:hAnsi="Courier"/>
                <w:sz w:val="16"/>
                <w:szCs w:val="16"/>
              </w:rPr>
              <w:t>__ );</w:t>
            </w:r>
          </w:p>
          <w:p w14:paraId="6B01DA81"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41288378"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return 1;</w:t>
            </w:r>
          </w:p>
          <w:p w14:paraId="4A486F21"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w:t>
            </w:r>
          </w:p>
          <w:p w14:paraId="57DC2B57"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34778717"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static struct </w:t>
            </w:r>
            <w:proofErr w:type="spellStart"/>
            <w:r w:rsidRPr="00B0762B">
              <w:rPr>
                <w:rFonts w:ascii="Courier" w:hAnsi="Courier"/>
                <w:sz w:val="16"/>
                <w:szCs w:val="16"/>
              </w:rPr>
              <w:t>kobj_attribute</w:t>
            </w:r>
            <w:proofErr w:type="spellEnd"/>
            <w:r w:rsidRPr="00B0762B">
              <w:rPr>
                <w:rFonts w:ascii="Courier" w:hAnsi="Courier"/>
                <w:sz w:val="16"/>
                <w:szCs w:val="16"/>
              </w:rPr>
              <w:t xml:space="preserve"> hcsr04_attribute =__</w:t>
            </w:r>
            <w:proofErr w:type="gramStart"/>
            <w:r w:rsidRPr="00B0762B">
              <w:rPr>
                <w:rFonts w:ascii="Courier" w:hAnsi="Courier"/>
                <w:sz w:val="16"/>
                <w:szCs w:val="16"/>
              </w:rPr>
              <w:t>ATTR(</w:t>
            </w:r>
            <w:proofErr w:type="gramEnd"/>
            <w:r w:rsidRPr="00B0762B">
              <w:rPr>
                <w:rFonts w:ascii="Courier" w:hAnsi="Courier"/>
                <w:sz w:val="16"/>
                <w:szCs w:val="16"/>
              </w:rPr>
              <w:t>hcsr04, 0660, hcsr04_show, hcsr04_store);</w:t>
            </w:r>
          </w:p>
          <w:p w14:paraId="68865911"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0513C79B"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static int __</w:t>
            </w:r>
            <w:proofErr w:type="spellStart"/>
            <w:r w:rsidRPr="00B0762B">
              <w:rPr>
                <w:rFonts w:ascii="Courier" w:hAnsi="Courier"/>
                <w:sz w:val="16"/>
                <w:szCs w:val="16"/>
              </w:rPr>
              <w:t>init</w:t>
            </w:r>
            <w:proofErr w:type="spellEnd"/>
            <w:r w:rsidRPr="00B0762B">
              <w:rPr>
                <w:rFonts w:ascii="Courier" w:hAnsi="Courier"/>
                <w:sz w:val="16"/>
                <w:szCs w:val="16"/>
              </w:rPr>
              <w:t xml:space="preserve"> hcsr04_module_init(void)</w:t>
            </w:r>
          </w:p>
          <w:p w14:paraId="62DD4465"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w:t>
            </w:r>
          </w:p>
          <w:p w14:paraId="5D95D4A5"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char </w:t>
            </w:r>
            <w:proofErr w:type="gramStart"/>
            <w:r w:rsidRPr="00B0762B">
              <w:rPr>
                <w:rFonts w:ascii="Courier" w:hAnsi="Courier"/>
                <w:sz w:val="16"/>
                <w:szCs w:val="16"/>
              </w:rPr>
              <w:t>buffer[</w:t>
            </w:r>
            <w:proofErr w:type="gramEnd"/>
            <w:r w:rsidRPr="00B0762B">
              <w:rPr>
                <w:rFonts w:ascii="Courier" w:hAnsi="Courier"/>
                <w:sz w:val="16"/>
                <w:szCs w:val="16"/>
              </w:rPr>
              <w:t>64];</w:t>
            </w:r>
          </w:p>
          <w:p w14:paraId="580BA4BE"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int ret = 0;</w:t>
            </w:r>
          </w:p>
          <w:p w14:paraId="51BBEEF4"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31CAEFFE"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proofErr w:type="gramStart"/>
            <w:r w:rsidRPr="00B0762B">
              <w:rPr>
                <w:rFonts w:ascii="Courier" w:hAnsi="Courier"/>
                <w:sz w:val="16"/>
                <w:szCs w:val="16"/>
              </w:rPr>
              <w:t>printk</w:t>
            </w:r>
            <w:proofErr w:type="spellEnd"/>
            <w:r w:rsidRPr="00B0762B">
              <w:rPr>
                <w:rFonts w:ascii="Courier" w:hAnsi="Courier"/>
                <w:sz w:val="16"/>
                <w:szCs w:val="16"/>
              </w:rPr>
              <w:t>(</w:t>
            </w:r>
            <w:proofErr w:type="gramEnd"/>
            <w:r w:rsidRPr="00B0762B">
              <w:rPr>
                <w:rFonts w:ascii="Courier" w:hAnsi="Courier"/>
                <w:sz w:val="16"/>
                <w:szCs w:val="16"/>
              </w:rPr>
              <w:t>KERN_INFO "Loading hcsr04_module\n");</w:t>
            </w:r>
          </w:p>
          <w:p w14:paraId="5165A596"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438E3BD1"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r w:rsidRPr="00B0762B">
              <w:rPr>
                <w:rFonts w:ascii="Courier" w:hAnsi="Courier"/>
                <w:sz w:val="16"/>
                <w:szCs w:val="16"/>
              </w:rPr>
              <w:t>alloc_chrdev_</w:t>
            </w:r>
            <w:proofErr w:type="gramStart"/>
            <w:r w:rsidRPr="00B0762B">
              <w:rPr>
                <w:rFonts w:ascii="Courier" w:hAnsi="Courier"/>
                <w:sz w:val="16"/>
                <w:szCs w:val="16"/>
              </w:rPr>
              <w:t>region</w:t>
            </w:r>
            <w:proofErr w:type="spellEnd"/>
            <w:r w:rsidRPr="00B0762B">
              <w:rPr>
                <w:rFonts w:ascii="Courier" w:hAnsi="Courier"/>
                <w:sz w:val="16"/>
                <w:szCs w:val="16"/>
              </w:rPr>
              <w:t>(</w:t>
            </w:r>
            <w:proofErr w:type="gramEnd"/>
            <w:r w:rsidRPr="00B0762B">
              <w:rPr>
                <w:rFonts w:ascii="Courier" w:hAnsi="Courier"/>
                <w:sz w:val="16"/>
                <w:szCs w:val="16"/>
              </w:rPr>
              <w:t>&amp;hcsr04_dev, 0, 1, "hcsr04_dev");</w:t>
            </w:r>
          </w:p>
          <w:p w14:paraId="42998FFA"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proofErr w:type="gramStart"/>
            <w:r w:rsidRPr="00B0762B">
              <w:rPr>
                <w:rFonts w:ascii="Courier" w:hAnsi="Courier"/>
                <w:sz w:val="16"/>
                <w:szCs w:val="16"/>
              </w:rPr>
              <w:t>printk</w:t>
            </w:r>
            <w:proofErr w:type="spellEnd"/>
            <w:r w:rsidRPr="00B0762B">
              <w:rPr>
                <w:rFonts w:ascii="Courier" w:hAnsi="Courier"/>
                <w:sz w:val="16"/>
                <w:szCs w:val="16"/>
              </w:rPr>
              <w:t>(</w:t>
            </w:r>
            <w:proofErr w:type="gramEnd"/>
            <w:r w:rsidRPr="00B0762B">
              <w:rPr>
                <w:rFonts w:ascii="Courier" w:hAnsi="Courier"/>
                <w:sz w:val="16"/>
                <w:szCs w:val="16"/>
              </w:rPr>
              <w:t xml:space="preserve">KERN_INFO "%s\n", </w:t>
            </w:r>
            <w:proofErr w:type="spellStart"/>
            <w:r w:rsidRPr="00B0762B">
              <w:rPr>
                <w:rFonts w:ascii="Courier" w:hAnsi="Courier"/>
                <w:sz w:val="16"/>
                <w:szCs w:val="16"/>
              </w:rPr>
              <w:t>format_dev_t</w:t>
            </w:r>
            <w:proofErr w:type="spellEnd"/>
            <w:r w:rsidRPr="00B0762B">
              <w:rPr>
                <w:rFonts w:ascii="Courier" w:hAnsi="Courier"/>
                <w:sz w:val="16"/>
                <w:szCs w:val="16"/>
              </w:rPr>
              <w:t>(buffer, hcsr04_dev));</w:t>
            </w:r>
          </w:p>
          <w:p w14:paraId="18353580"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4C523482"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r w:rsidRPr="00B0762B">
              <w:rPr>
                <w:rFonts w:ascii="Courier" w:hAnsi="Courier"/>
                <w:sz w:val="16"/>
                <w:szCs w:val="16"/>
              </w:rPr>
              <w:t>cdev_</w:t>
            </w:r>
            <w:proofErr w:type="gramStart"/>
            <w:r w:rsidRPr="00B0762B">
              <w:rPr>
                <w:rFonts w:ascii="Courier" w:hAnsi="Courier"/>
                <w:sz w:val="16"/>
                <w:szCs w:val="16"/>
              </w:rPr>
              <w:t>init</w:t>
            </w:r>
            <w:proofErr w:type="spellEnd"/>
            <w:r w:rsidRPr="00B0762B">
              <w:rPr>
                <w:rFonts w:ascii="Courier" w:hAnsi="Courier"/>
                <w:sz w:val="16"/>
                <w:szCs w:val="16"/>
              </w:rPr>
              <w:t>(</w:t>
            </w:r>
            <w:proofErr w:type="gramEnd"/>
            <w:r w:rsidRPr="00B0762B">
              <w:rPr>
                <w:rFonts w:ascii="Courier" w:hAnsi="Courier"/>
                <w:sz w:val="16"/>
                <w:szCs w:val="16"/>
              </w:rPr>
              <w:t>&amp;hcsr04_cdev, &amp;hcsr04_fops);</w:t>
            </w:r>
          </w:p>
          <w:p w14:paraId="08B5443C"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hcsr04_</w:t>
            </w:r>
            <w:proofErr w:type="gramStart"/>
            <w:r w:rsidRPr="00B0762B">
              <w:rPr>
                <w:rFonts w:ascii="Courier" w:hAnsi="Courier"/>
                <w:sz w:val="16"/>
                <w:szCs w:val="16"/>
              </w:rPr>
              <w:t>cdev.owner</w:t>
            </w:r>
            <w:proofErr w:type="gramEnd"/>
            <w:r w:rsidRPr="00B0762B">
              <w:rPr>
                <w:rFonts w:ascii="Courier" w:hAnsi="Courier"/>
                <w:sz w:val="16"/>
                <w:szCs w:val="16"/>
              </w:rPr>
              <w:t xml:space="preserve"> = THIS_MODULE;</w:t>
            </w:r>
          </w:p>
          <w:p w14:paraId="2D075F94"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r w:rsidRPr="00B0762B">
              <w:rPr>
                <w:rFonts w:ascii="Courier" w:hAnsi="Courier"/>
                <w:sz w:val="16"/>
                <w:szCs w:val="16"/>
              </w:rPr>
              <w:t>cdev_</w:t>
            </w:r>
            <w:proofErr w:type="gramStart"/>
            <w:r w:rsidRPr="00B0762B">
              <w:rPr>
                <w:rFonts w:ascii="Courier" w:hAnsi="Courier"/>
                <w:sz w:val="16"/>
                <w:szCs w:val="16"/>
              </w:rPr>
              <w:t>add</w:t>
            </w:r>
            <w:proofErr w:type="spellEnd"/>
            <w:r w:rsidRPr="00B0762B">
              <w:rPr>
                <w:rFonts w:ascii="Courier" w:hAnsi="Courier"/>
                <w:sz w:val="16"/>
                <w:szCs w:val="16"/>
              </w:rPr>
              <w:t>(</w:t>
            </w:r>
            <w:proofErr w:type="gramEnd"/>
            <w:r w:rsidRPr="00B0762B">
              <w:rPr>
                <w:rFonts w:ascii="Courier" w:hAnsi="Courier"/>
                <w:sz w:val="16"/>
                <w:szCs w:val="16"/>
              </w:rPr>
              <w:t>&amp;hcsr04_cdev, hcsr04_dev, 1);</w:t>
            </w:r>
          </w:p>
          <w:p w14:paraId="0EEA89EF"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56BA4F25"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447B168F"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gramStart"/>
            <w:r w:rsidRPr="00B0762B">
              <w:rPr>
                <w:rFonts w:ascii="Courier" w:hAnsi="Courier"/>
                <w:sz w:val="16"/>
                <w:szCs w:val="16"/>
              </w:rPr>
              <w:t xml:space="preserve">if( </w:t>
            </w:r>
            <w:proofErr w:type="spellStart"/>
            <w:r w:rsidRPr="00B0762B">
              <w:rPr>
                <w:rFonts w:ascii="Courier" w:hAnsi="Courier"/>
                <w:sz w:val="16"/>
                <w:szCs w:val="16"/>
              </w:rPr>
              <w:t>gpio</w:t>
            </w:r>
            <w:proofErr w:type="gramEnd"/>
            <w:r w:rsidRPr="00B0762B">
              <w:rPr>
                <w:rFonts w:ascii="Courier" w:hAnsi="Courier"/>
                <w:sz w:val="16"/>
                <w:szCs w:val="16"/>
              </w:rPr>
              <w:t>_request</w:t>
            </w:r>
            <w:proofErr w:type="spellEnd"/>
            <w:r w:rsidRPr="00B0762B">
              <w:rPr>
                <w:rFonts w:ascii="Courier" w:hAnsi="Courier"/>
                <w:sz w:val="16"/>
                <w:szCs w:val="16"/>
              </w:rPr>
              <w:t>( GPIO_OUT, "hcsr04_dev" ) )</w:t>
            </w:r>
          </w:p>
          <w:p w14:paraId="411D36CE"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
          <w:p w14:paraId="18CC41EC"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proofErr w:type="gramStart"/>
            <w:r w:rsidRPr="00B0762B">
              <w:rPr>
                <w:rFonts w:ascii="Courier" w:hAnsi="Courier"/>
                <w:sz w:val="16"/>
                <w:szCs w:val="16"/>
              </w:rPr>
              <w:t>printk</w:t>
            </w:r>
            <w:proofErr w:type="spellEnd"/>
            <w:r w:rsidRPr="00B0762B">
              <w:rPr>
                <w:rFonts w:ascii="Courier" w:hAnsi="Courier"/>
                <w:sz w:val="16"/>
                <w:szCs w:val="16"/>
              </w:rPr>
              <w:t>( KERN</w:t>
            </w:r>
            <w:proofErr w:type="gramEnd"/>
            <w:r w:rsidRPr="00B0762B">
              <w:rPr>
                <w:rFonts w:ascii="Courier" w:hAnsi="Courier"/>
                <w:sz w:val="16"/>
                <w:szCs w:val="16"/>
              </w:rPr>
              <w:t>_INFO "hcsr04_dev: %s unable to get GPIO_OUT\n", __</w:t>
            </w:r>
            <w:proofErr w:type="spellStart"/>
            <w:r w:rsidRPr="00B0762B">
              <w:rPr>
                <w:rFonts w:ascii="Courier" w:hAnsi="Courier"/>
                <w:sz w:val="16"/>
                <w:szCs w:val="16"/>
              </w:rPr>
              <w:t>func</w:t>
            </w:r>
            <w:proofErr w:type="spellEnd"/>
            <w:r w:rsidRPr="00B0762B">
              <w:rPr>
                <w:rFonts w:ascii="Courier" w:hAnsi="Courier"/>
                <w:sz w:val="16"/>
                <w:szCs w:val="16"/>
              </w:rPr>
              <w:t>__ );</w:t>
            </w:r>
          </w:p>
          <w:p w14:paraId="6F09C057"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ret = -EBUSY;</w:t>
            </w:r>
          </w:p>
          <w:p w14:paraId="6424BFFE"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r w:rsidRPr="00B0762B">
              <w:rPr>
                <w:rFonts w:ascii="Courier" w:hAnsi="Courier"/>
                <w:sz w:val="16"/>
                <w:szCs w:val="16"/>
              </w:rPr>
              <w:t>goto</w:t>
            </w:r>
            <w:proofErr w:type="spellEnd"/>
            <w:r w:rsidRPr="00B0762B">
              <w:rPr>
                <w:rFonts w:ascii="Courier" w:hAnsi="Courier"/>
                <w:sz w:val="16"/>
                <w:szCs w:val="16"/>
              </w:rPr>
              <w:t xml:space="preserve"> Done;</w:t>
            </w:r>
          </w:p>
          <w:p w14:paraId="70E64CCF"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
          <w:p w14:paraId="4E1DA3B9"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gramStart"/>
            <w:r w:rsidRPr="00B0762B">
              <w:rPr>
                <w:rFonts w:ascii="Courier" w:hAnsi="Courier"/>
                <w:sz w:val="16"/>
                <w:szCs w:val="16"/>
              </w:rPr>
              <w:t xml:space="preserve">if( </w:t>
            </w:r>
            <w:proofErr w:type="spellStart"/>
            <w:r w:rsidRPr="00B0762B">
              <w:rPr>
                <w:rFonts w:ascii="Courier" w:hAnsi="Courier"/>
                <w:sz w:val="16"/>
                <w:szCs w:val="16"/>
              </w:rPr>
              <w:t>gpio</w:t>
            </w:r>
            <w:proofErr w:type="gramEnd"/>
            <w:r w:rsidRPr="00B0762B">
              <w:rPr>
                <w:rFonts w:ascii="Courier" w:hAnsi="Courier"/>
                <w:sz w:val="16"/>
                <w:szCs w:val="16"/>
              </w:rPr>
              <w:t>_request</w:t>
            </w:r>
            <w:proofErr w:type="spellEnd"/>
            <w:r w:rsidRPr="00B0762B">
              <w:rPr>
                <w:rFonts w:ascii="Courier" w:hAnsi="Courier"/>
                <w:sz w:val="16"/>
                <w:szCs w:val="16"/>
              </w:rPr>
              <w:t>( GPIO_IN, "hcsr04_dev" ) )</w:t>
            </w:r>
          </w:p>
          <w:p w14:paraId="621EDA3B"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
          <w:p w14:paraId="54A6E419"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proofErr w:type="gramStart"/>
            <w:r w:rsidRPr="00B0762B">
              <w:rPr>
                <w:rFonts w:ascii="Courier" w:hAnsi="Courier"/>
                <w:sz w:val="16"/>
                <w:szCs w:val="16"/>
              </w:rPr>
              <w:t>printk</w:t>
            </w:r>
            <w:proofErr w:type="spellEnd"/>
            <w:r w:rsidRPr="00B0762B">
              <w:rPr>
                <w:rFonts w:ascii="Courier" w:hAnsi="Courier"/>
                <w:sz w:val="16"/>
                <w:szCs w:val="16"/>
              </w:rPr>
              <w:t>( KERN</w:t>
            </w:r>
            <w:proofErr w:type="gramEnd"/>
            <w:r w:rsidRPr="00B0762B">
              <w:rPr>
                <w:rFonts w:ascii="Courier" w:hAnsi="Courier"/>
                <w:sz w:val="16"/>
                <w:szCs w:val="16"/>
              </w:rPr>
              <w:t>_INFO "hcsr04_dev: %s unable to get GPIO_IN\n", __</w:t>
            </w:r>
            <w:proofErr w:type="spellStart"/>
            <w:r w:rsidRPr="00B0762B">
              <w:rPr>
                <w:rFonts w:ascii="Courier" w:hAnsi="Courier"/>
                <w:sz w:val="16"/>
                <w:szCs w:val="16"/>
              </w:rPr>
              <w:t>func</w:t>
            </w:r>
            <w:proofErr w:type="spellEnd"/>
            <w:r w:rsidRPr="00B0762B">
              <w:rPr>
                <w:rFonts w:ascii="Courier" w:hAnsi="Courier"/>
                <w:sz w:val="16"/>
                <w:szCs w:val="16"/>
              </w:rPr>
              <w:t>__ );</w:t>
            </w:r>
          </w:p>
          <w:p w14:paraId="218964AE"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lastRenderedPageBreak/>
              <w:t xml:space="preserve">        ret = -EBUSY;</w:t>
            </w:r>
          </w:p>
          <w:p w14:paraId="2EE839A2"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r w:rsidRPr="00B0762B">
              <w:rPr>
                <w:rFonts w:ascii="Courier" w:hAnsi="Courier"/>
                <w:sz w:val="16"/>
                <w:szCs w:val="16"/>
              </w:rPr>
              <w:t>goto</w:t>
            </w:r>
            <w:proofErr w:type="spellEnd"/>
            <w:r w:rsidRPr="00B0762B">
              <w:rPr>
                <w:rFonts w:ascii="Courier" w:hAnsi="Courier"/>
                <w:sz w:val="16"/>
                <w:szCs w:val="16"/>
              </w:rPr>
              <w:t xml:space="preserve"> Done;</w:t>
            </w:r>
          </w:p>
          <w:p w14:paraId="1DF7CE33"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
          <w:p w14:paraId="46AE45E8"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26BCA4C8"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gramStart"/>
            <w:r w:rsidRPr="00B0762B">
              <w:rPr>
                <w:rFonts w:ascii="Courier" w:hAnsi="Courier"/>
                <w:sz w:val="16"/>
                <w:szCs w:val="16"/>
              </w:rPr>
              <w:t xml:space="preserve">if( </w:t>
            </w:r>
            <w:proofErr w:type="spellStart"/>
            <w:r w:rsidRPr="00B0762B">
              <w:rPr>
                <w:rFonts w:ascii="Courier" w:hAnsi="Courier"/>
                <w:sz w:val="16"/>
                <w:szCs w:val="16"/>
              </w:rPr>
              <w:t>gpio</w:t>
            </w:r>
            <w:proofErr w:type="gramEnd"/>
            <w:r w:rsidRPr="00B0762B">
              <w:rPr>
                <w:rFonts w:ascii="Courier" w:hAnsi="Courier"/>
                <w:sz w:val="16"/>
                <w:szCs w:val="16"/>
              </w:rPr>
              <w:t>_direction_output</w:t>
            </w:r>
            <w:proofErr w:type="spellEnd"/>
            <w:r w:rsidRPr="00B0762B">
              <w:rPr>
                <w:rFonts w:ascii="Courier" w:hAnsi="Courier"/>
                <w:sz w:val="16"/>
                <w:szCs w:val="16"/>
              </w:rPr>
              <w:t>( GPIO_OUT, 0 ) &lt; 0 )</w:t>
            </w:r>
          </w:p>
          <w:p w14:paraId="2E0A5BC8"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
          <w:p w14:paraId="5E6FDA4D"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proofErr w:type="gramStart"/>
            <w:r w:rsidRPr="00B0762B">
              <w:rPr>
                <w:rFonts w:ascii="Courier" w:hAnsi="Courier"/>
                <w:sz w:val="16"/>
                <w:szCs w:val="16"/>
              </w:rPr>
              <w:t>printk</w:t>
            </w:r>
            <w:proofErr w:type="spellEnd"/>
            <w:r w:rsidRPr="00B0762B">
              <w:rPr>
                <w:rFonts w:ascii="Courier" w:hAnsi="Courier"/>
                <w:sz w:val="16"/>
                <w:szCs w:val="16"/>
              </w:rPr>
              <w:t>( KERN</w:t>
            </w:r>
            <w:proofErr w:type="gramEnd"/>
            <w:r w:rsidRPr="00B0762B">
              <w:rPr>
                <w:rFonts w:ascii="Courier" w:hAnsi="Courier"/>
                <w:sz w:val="16"/>
                <w:szCs w:val="16"/>
              </w:rPr>
              <w:t>_INFO "hcsr04_dev: %s unable to set GPIO_OUT as output\n", __</w:t>
            </w:r>
            <w:proofErr w:type="spellStart"/>
            <w:r w:rsidRPr="00B0762B">
              <w:rPr>
                <w:rFonts w:ascii="Courier" w:hAnsi="Courier"/>
                <w:sz w:val="16"/>
                <w:szCs w:val="16"/>
              </w:rPr>
              <w:t>func</w:t>
            </w:r>
            <w:proofErr w:type="spellEnd"/>
            <w:r w:rsidRPr="00B0762B">
              <w:rPr>
                <w:rFonts w:ascii="Courier" w:hAnsi="Courier"/>
                <w:sz w:val="16"/>
                <w:szCs w:val="16"/>
              </w:rPr>
              <w:t>__ );</w:t>
            </w:r>
          </w:p>
          <w:p w14:paraId="0416A33A"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ret = -EBUSY;</w:t>
            </w:r>
          </w:p>
          <w:p w14:paraId="7380A715"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r w:rsidRPr="00B0762B">
              <w:rPr>
                <w:rFonts w:ascii="Courier" w:hAnsi="Courier"/>
                <w:sz w:val="16"/>
                <w:szCs w:val="16"/>
              </w:rPr>
              <w:t>goto</w:t>
            </w:r>
            <w:proofErr w:type="spellEnd"/>
            <w:r w:rsidRPr="00B0762B">
              <w:rPr>
                <w:rFonts w:ascii="Courier" w:hAnsi="Courier"/>
                <w:sz w:val="16"/>
                <w:szCs w:val="16"/>
              </w:rPr>
              <w:t xml:space="preserve"> Done;</w:t>
            </w:r>
          </w:p>
          <w:p w14:paraId="2996C79E"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
          <w:p w14:paraId="1874BCF6"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5181E48F"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gramStart"/>
            <w:r w:rsidRPr="00B0762B">
              <w:rPr>
                <w:rFonts w:ascii="Courier" w:hAnsi="Courier"/>
                <w:sz w:val="16"/>
                <w:szCs w:val="16"/>
              </w:rPr>
              <w:t xml:space="preserve">if( </w:t>
            </w:r>
            <w:proofErr w:type="spellStart"/>
            <w:r w:rsidRPr="00B0762B">
              <w:rPr>
                <w:rFonts w:ascii="Courier" w:hAnsi="Courier"/>
                <w:sz w:val="16"/>
                <w:szCs w:val="16"/>
              </w:rPr>
              <w:t>gpio</w:t>
            </w:r>
            <w:proofErr w:type="gramEnd"/>
            <w:r w:rsidRPr="00B0762B">
              <w:rPr>
                <w:rFonts w:ascii="Courier" w:hAnsi="Courier"/>
                <w:sz w:val="16"/>
                <w:szCs w:val="16"/>
              </w:rPr>
              <w:t>_direction_input</w:t>
            </w:r>
            <w:proofErr w:type="spellEnd"/>
            <w:r w:rsidRPr="00B0762B">
              <w:rPr>
                <w:rFonts w:ascii="Courier" w:hAnsi="Courier"/>
                <w:sz w:val="16"/>
                <w:szCs w:val="16"/>
              </w:rPr>
              <w:t>( GPIO_IN ) &lt; 0 )</w:t>
            </w:r>
          </w:p>
          <w:p w14:paraId="7F2A2ED1"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
          <w:p w14:paraId="10530536"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proofErr w:type="gramStart"/>
            <w:r w:rsidRPr="00B0762B">
              <w:rPr>
                <w:rFonts w:ascii="Courier" w:hAnsi="Courier"/>
                <w:sz w:val="16"/>
                <w:szCs w:val="16"/>
              </w:rPr>
              <w:t>printk</w:t>
            </w:r>
            <w:proofErr w:type="spellEnd"/>
            <w:r w:rsidRPr="00B0762B">
              <w:rPr>
                <w:rFonts w:ascii="Courier" w:hAnsi="Courier"/>
                <w:sz w:val="16"/>
                <w:szCs w:val="16"/>
              </w:rPr>
              <w:t>( KERN</w:t>
            </w:r>
            <w:proofErr w:type="gramEnd"/>
            <w:r w:rsidRPr="00B0762B">
              <w:rPr>
                <w:rFonts w:ascii="Courier" w:hAnsi="Courier"/>
                <w:sz w:val="16"/>
                <w:szCs w:val="16"/>
              </w:rPr>
              <w:t>_INFO "hcsr04_dev: %s unable to set GPIO_IN as input\n", __</w:t>
            </w:r>
            <w:proofErr w:type="spellStart"/>
            <w:r w:rsidRPr="00B0762B">
              <w:rPr>
                <w:rFonts w:ascii="Courier" w:hAnsi="Courier"/>
                <w:sz w:val="16"/>
                <w:szCs w:val="16"/>
              </w:rPr>
              <w:t>func</w:t>
            </w:r>
            <w:proofErr w:type="spellEnd"/>
            <w:r w:rsidRPr="00B0762B">
              <w:rPr>
                <w:rFonts w:ascii="Courier" w:hAnsi="Courier"/>
                <w:sz w:val="16"/>
                <w:szCs w:val="16"/>
              </w:rPr>
              <w:t>__ );</w:t>
            </w:r>
          </w:p>
          <w:p w14:paraId="5BFB90B4"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ret = -EBUSY;</w:t>
            </w:r>
          </w:p>
          <w:p w14:paraId="5CEB2A0C"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r w:rsidRPr="00B0762B">
              <w:rPr>
                <w:rFonts w:ascii="Courier" w:hAnsi="Courier"/>
                <w:sz w:val="16"/>
                <w:szCs w:val="16"/>
              </w:rPr>
              <w:t>goto</w:t>
            </w:r>
            <w:proofErr w:type="spellEnd"/>
            <w:r w:rsidRPr="00B0762B">
              <w:rPr>
                <w:rFonts w:ascii="Courier" w:hAnsi="Courier"/>
                <w:sz w:val="16"/>
                <w:szCs w:val="16"/>
              </w:rPr>
              <w:t xml:space="preserve"> Done;</w:t>
            </w:r>
          </w:p>
          <w:p w14:paraId="44B8F456"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
          <w:p w14:paraId="06826941"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540C8634"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hcsr04_kobject = </w:t>
            </w:r>
            <w:proofErr w:type="spellStart"/>
            <w:r w:rsidRPr="00B0762B">
              <w:rPr>
                <w:rFonts w:ascii="Courier" w:hAnsi="Courier"/>
                <w:sz w:val="16"/>
                <w:szCs w:val="16"/>
              </w:rPr>
              <w:t>kobject_create_and_</w:t>
            </w:r>
            <w:proofErr w:type="gramStart"/>
            <w:r w:rsidRPr="00B0762B">
              <w:rPr>
                <w:rFonts w:ascii="Courier" w:hAnsi="Courier"/>
                <w:sz w:val="16"/>
                <w:szCs w:val="16"/>
              </w:rPr>
              <w:t>add</w:t>
            </w:r>
            <w:proofErr w:type="spellEnd"/>
            <w:r w:rsidRPr="00B0762B">
              <w:rPr>
                <w:rFonts w:ascii="Courier" w:hAnsi="Courier"/>
                <w:sz w:val="16"/>
                <w:szCs w:val="16"/>
              </w:rPr>
              <w:t>(</w:t>
            </w:r>
            <w:proofErr w:type="gramEnd"/>
            <w:r w:rsidRPr="00B0762B">
              <w:rPr>
                <w:rFonts w:ascii="Courier" w:hAnsi="Courier"/>
                <w:sz w:val="16"/>
                <w:szCs w:val="16"/>
              </w:rPr>
              <w:t xml:space="preserve">"hcsr04", </w:t>
            </w:r>
            <w:proofErr w:type="spellStart"/>
            <w:r w:rsidRPr="00B0762B">
              <w:rPr>
                <w:rFonts w:ascii="Courier" w:hAnsi="Courier"/>
                <w:sz w:val="16"/>
                <w:szCs w:val="16"/>
              </w:rPr>
              <w:t>kernel_kobj</w:t>
            </w:r>
            <w:proofErr w:type="spellEnd"/>
            <w:r w:rsidRPr="00B0762B">
              <w:rPr>
                <w:rFonts w:ascii="Courier" w:hAnsi="Courier"/>
                <w:sz w:val="16"/>
                <w:szCs w:val="16"/>
              </w:rPr>
              <w:t>);</w:t>
            </w:r>
          </w:p>
          <w:p w14:paraId="7F855D71"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if</w:t>
            </w:r>
            <w:proofErr w:type="gramStart"/>
            <w:r w:rsidRPr="00B0762B">
              <w:rPr>
                <w:rFonts w:ascii="Courier" w:hAnsi="Courier"/>
                <w:sz w:val="16"/>
                <w:szCs w:val="16"/>
              </w:rPr>
              <w:t>(!hcsr</w:t>
            </w:r>
            <w:proofErr w:type="gramEnd"/>
            <w:r w:rsidRPr="00B0762B">
              <w:rPr>
                <w:rFonts w:ascii="Courier" w:hAnsi="Courier"/>
                <w:sz w:val="16"/>
                <w:szCs w:val="16"/>
              </w:rPr>
              <w:t>04_kobject)</w:t>
            </w:r>
          </w:p>
          <w:p w14:paraId="3A5EAF1D"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
          <w:p w14:paraId="5D70B723"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ret = -ENOMEM;</w:t>
            </w:r>
          </w:p>
          <w:p w14:paraId="482E9E1E"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r w:rsidRPr="00B0762B">
              <w:rPr>
                <w:rFonts w:ascii="Courier" w:hAnsi="Courier"/>
                <w:sz w:val="16"/>
                <w:szCs w:val="16"/>
              </w:rPr>
              <w:t>goto</w:t>
            </w:r>
            <w:proofErr w:type="spellEnd"/>
            <w:r w:rsidRPr="00B0762B">
              <w:rPr>
                <w:rFonts w:ascii="Courier" w:hAnsi="Courier"/>
                <w:sz w:val="16"/>
                <w:szCs w:val="16"/>
              </w:rPr>
              <w:t xml:space="preserve"> Done;</w:t>
            </w:r>
          </w:p>
          <w:p w14:paraId="3F74CE06"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
          <w:p w14:paraId="7F108FF2"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ret = </w:t>
            </w:r>
            <w:proofErr w:type="spellStart"/>
            <w:r w:rsidRPr="00B0762B">
              <w:rPr>
                <w:rFonts w:ascii="Courier" w:hAnsi="Courier"/>
                <w:sz w:val="16"/>
                <w:szCs w:val="16"/>
              </w:rPr>
              <w:t>sysfs_create_</w:t>
            </w:r>
            <w:proofErr w:type="gramStart"/>
            <w:r w:rsidRPr="00B0762B">
              <w:rPr>
                <w:rFonts w:ascii="Courier" w:hAnsi="Courier"/>
                <w:sz w:val="16"/>
                <w:szCs w:val="16"/>
              </w:rPr>
              <w:t>file</w:t>
            </w:r>
            <w:proofErr w:type="spellEnd"/>
            <w:r w:rsidRPr="00B0762B">
              <w:rPr>
                <w:rFonts w:ascii="Courier" w:hAnsi="Courier"/>
                <w:sz w:val="16"/>
                <w:szCs w:val="16"/>
              </w:rPr>
              <w:t>(</w:t>
            </w:r>
            <w:proofErr w:type="gramEnd"/>
            <w:r w:rsidRPr="00B0762B">
              <w:rPr>
                <w:rFonts w:ascii="Courier" w:hAnsi="Courier"/>
                <w:sz w:val="16"/>
                <w:szCs w:val="16"/>
              </w:rPr>
              <w:t>hcsr04_kobject, &amp;hcsr04_attribute.attr);</w:t>
            </w:r>
          </w:p>
          <w:p w14:paraId="396F39F7"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gramStart"/>
            <w:r w:rsidRPr="00B0762B">
              <w:rPr>
                <w:rFonts w:ascii="Courier" w:hAnsi="Courier"/>
                <w:sz w:val="16"/>
                <w:szCs w:val="16"/>
              </w:rPr>
              <w:t>if( ret</w:t>
            </w:r>
            <w:proofErr w:type="gramEnd"/>
            <w:r w:rsidRPr="00B0762B">
              <w:rPr>
                <w:rFonts w:ascii="Courier" w:hAnsi="Courier"/>
                <w:sz w:val="16"/>
                <w:szCs w:val="16"/>
              </w:rPr>
              <w:t xml:space="preserve"> )</w:t>
            </w:r>
          </w:p>
          <w:p w14:paraId="7B0F86BA"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
          <w:p w14:paraId="1DB09126"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proofErr w:type="gramStart"/>
            <w:r w:rsidRPr="00B0762B">
              <w:rPr>
                <w:rFonts w:ascii="Courier" w:hAnsi="Courier"/>
                <w:sz w:val="16"/>
                <w:szCs w:val="16"/>
              </w:rPr>
              <w:t>printk</w:t>
            </w:r>
            <w:proofErr w:type="spellEnd"/>
            <w:r w:rsidRPr="00B0762B">
              <w:rPr>
                <w:rFonts w:ascii="Courier" w:hAnsi="Courier"/>
                <w:sz w:val="16"/>
                <w:szCs w:val="16"/>
              </w:rPr>
              <w:t>( KERN</w:t>
            </w:r>
            <w:proofErr w:type="gramEnd"/>
            <w:r w:rsidRPr="00B0762B">
              <w:rPr>
                <w:rFonts w:ascii="Courier" w:hAnsi="Courier"/>
                <w:sz w:val="16"/>
                <w:szCs w:val="16"/>
              </w:rPr>
              <w:t>_INFO "failed to create the foo file in /sys/kernel/hcsr04\n");</w:t>
            </w:r>
          </w:p>
          <w:p w14:paraId="19BD10C9"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ret = -ENOMEM;</w:t>
            </w:r>
          </w:p>
          <w:p w14:paraId="0539A86B"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r w:rsidRPr="00B0762B">
              <w:rPr>
                <w:rFonts w:ascii="Courier" w:hAnsi="Courier"/>
                <w:sz w:val="16"/>
                <w:szCs w:val="16"/>
              </w:rPr>
              <w:t>goto</w:t>
            </w:r>
            <w:proofErr w:type="spellEnd"/>
            <w:r w:rsidRPr="00B0762B">
              <w:rPr>
                <w:rFonts w:ascii="Courier" w:hAnsi="Courier"/>
                <w:sz w:val="16"/>
                <w:szCs w:val="16"/>
              </w:rPr>
              <w:t xml:space="preserve"> Done;</w:t>
            </w:r>
          </w:p>
          <w:p w14:paraId="0FFEC998"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
          <w:p w14:paraId="3C8892F4"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5E7A6019"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17C58789"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Done:</w:t>
            </w:r>
          </w:p>
          <w:p w14:paraId="0FED4E31"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return ret;</w:t>
            </w:r>
          </w:p>
          <w:p w14:paraId="1DDD62DA"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w:t>
            </w:r>
          </w:p>
          <w:p w14:paraId="51260FC0"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static void __exit hcsr04_module_cleanup(void)</w:t>
            </w:r>
          </w:p>
          <w:p w14:paraId="3C370853"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w:t>
            </w:r>
          </w:p>
          <w:p w14:paraId="26472E3F"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proofErr w:type="gramStart"/>
            <w:r w:rsidRPr="00B0762B">
              <w:rPr>
                <w:rFonts w:ascii="Courier" w:hAnsi="Courier"/>
                <w:sz w:val="16"/>
                <w:szCs w:val="16"/>
              </w:rPr>
              <w:t>printk</w:t>
            </w:r>
            <w:proofErr w:type="spellEnd"/>
            <w:r w:rsidRPr="00B0762B">
              <w:rPr>
                <w:rFonts w:ascii="Courier" w:hAnsi="Courier"/>
                <w:sz w:val="16"/>
                <w:szCs w:val="16"/>
              </w:rPr>
              <w:t>(</w:t>
            </w:r>
            <w:proofErr w:type="gramEnd"/>
            <w:r w:rsidRPr="00B0762B">
              <w:rPr>
                <w:rFonts w:ascii="Courier" w:hAnsi="Courier"/>
                <w:sz w:val="16"/>
                <w:szCs w:val="16"/>
              </w:rPr>
              <w:t>KERN_INFO "Cleaning-up hcsr04_dev.\n");</w:t>
            </w:r>
          </w:p>
          <w:p w14:paraId="13C5F56A"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2C64A4C6"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r w:rsidRPr="00B0762B">
              <w:rPr>
                <w:rFonts w:ascii="Courier" w:hAnsi="Courier"/>
                <w:sz w:val="16"/>
                <w:szCs w:val="16"/>
              </w:rPr>
              <w:t>gpio_</w:t>
            </w:r>
            <w:proofErr w:type="gramStart"/>
            <w:r w:rsidRPr="00B0762B">
              <w:rPr>
                <w:rFonts w:ascii="Courier" w:hAnsi="Courier"/>
                <w:sz w:val="16"/>
                <w:szCs w:val="16"/>
              </w:rPr>
              <w:t>free</w:t>
            </w:r>
            <w:proofErr w:type="spellEnd"/>
            <w:r w:rsidRPr="00B0762B">
              <w:rPr>
                <w:rFonts w:ascii="Courier" w:hAnsi="Courier"/>
                <w:sz w:val="16"/>
                <w:szCs w:val="16"/>
              </w:rPr>
              <w:t>( GPIO</w:t>
            </w:r>
            <w:proofErr w:type="gramEnd"/>
            <w:r w:rsidRPr="00B0762B">
              <w:rPr>
                <w:rFonts w:ascii="Courier" w:hAnsi="Courier"/>
                <w:sz w:val="16"/>
                <w:szCs w:val="16"/>
              </w:rPr>
              <w:t>_OUT );</w:t>
            </w:r>
          </w:p>
          <w:p w14:paraId="2C11FB6D"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r w:rsidRPr="00B0762B">
              <w:rPr>
                <w:rFonts w:ascii="Courier" w:hAnsi="Courier"/>
                <w:sz w:val="16"/>
                <w:szCs w:val="16"/>
              </w:rPr>
              <w:t>gpio_</w:t>
            </w:r>
            <w:proofErr w:type="gramStart"/>
            <w:r w:rsidRPr="00B0762B">
              <w:rPr>
                <w:rFonts w:ascii="Courier" w:hAnsi="Courier"/>
                <w:sz w:val="16"/>
                <w:szCs w:val="16"/>
              </w:rPr>
              <w:t>free</w:t>
            </w:r>
            <w:proofErr w:type="spellEnd"/>
            <w:r w:rsidRPr="00B0762B">
              <w:rPr>
                <w:rFonts w:ascii="Courier" w:hAnsi="Courier"/>
                <w:sz w:val="16"/>
                <w:szCs w:val="16"/>
              </w:rPr>
              <w:t>( GPIO</w:t>
            </w:r>
            <w:proofErr w:type="gramEnd"/>
            <w:r w:rsidRPr="00B0762B">
              <w:rPr>
                <w:rFonts w:ascii="Courier" w:hAnsi="Courier"/>
                <w:sz w:val="16"/>
                <w:szCs w:val="16"/>
              </w:rPr>
              <w:t>_IN );</w:t>
            </w:r>
          </w:p>
          <w:p w14:paraId="48E7409D"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6AA6B3D4"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hcsr04_lock = 0;</w:t>
            </w:r>
          </w:p>
          <w:p w14:paraId="184DC255"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7A24E315"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r w:rsidRPr="00B0762B">
              <w:rPr>
                <w:rFonts w:ascii="Courier" w:hAnsi="Courier"/>
                <w:sz w:val="16"/>
                <w:szCs w:val="16"/>
              </w:rPr>
              <w:t>cdev_del</w:t>
            </w:r>
            <w:proofErr w:type="spellEnd"/>
            <w:r w:rsidRPr="00B0762B">
              <w:rPr>
                <w:rFonts w:ascii="Courier" w:hAnsi="Courier"/>
                <w:sz w:val="16"/>
                <w:szCs w:val="16"/>
              </w:rPr>
              <w:t>(&amp;hcsr04_cdev);</w:t>
            </w:r>
          </w:p>
          <w:p w14:paraId="7428A346"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r w:rsidRPr="00B0762B">
              <w:rPr>
                <w:rFonts w:ascii="Courier" w:hAnsi="Courier"/>
                <w:sz w:val="16"/>
                <w:szCs w:val="16"/>
              </w:rPr>
              <w:t>unregister_chrdev_</w:t>
            </w:r>
            <w:proofErr w:type="gramStart"/>
            <w:r w:rsidRPr="00B0762B">
              <w:rPr>
                <w:rFonts w:ascii="Courier" w:hAnsi="Courier"/>
                <w:sz w:val="16"/>
                <w:szCs w:val="16"/>
              </w:rPr>
              <w:t>region</w:t>
            </w:r>
            <w:proofErr w:type="spellEnd"/>
            <w:r w:rsidRPr="00B0762B">
              <w:rPr>
                <w:rFonts w:ascii="Courier" w:hAnsi="Courier"/>
                <w:sz w:val="16"/>
                <w:szCs w:val="16"/>
              </w:rPr>
              <w:t>( hcsr</w:t>
            </w:r>
            <w:proofErr w:type="gramEnd"/>
            <w:r w:rsidRPr="00B0762B">
              <w:rPr>
                <w:rFonts w:ascii="Courier" w:hAnsi="Courier"/>
                <w:sz w:val="16"/>
                <w:szCs w:val="16"/>
              </w:rPr>
              <w:t>04_dev, 1 );</w:t>
            </w:r>
          </w:p>
          <w:p w14:paraId="560C9E01"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3D1663A8"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 xml:space="preserve">    </w:t>
            </w:r>
            <w:proofErr w:type="spellStart"/>
            <w:r w:rsidRPr="00B0762B">
              <w:rPr>
                <w:rFonts w:ascii="Courier" w:hAnsi="Courier"/>
                <w:sz w:val="16"/>
                <w:szCs w:val="16"/>
              </w:rPr>
              <w:t>kobject_</w:t>
            </w:r>
            <w:proofErr w:type="gramStart"/>
            <w:r w:rsidRPr="00B0762B">
              <w:rPr>
                <w:rFonts w:ascii="Courier" w:hAnsi="Courier"/>
                <w:sz w:val="16"/>
                <w:szCs w:val="16"/>
              </w:rPr>
              <w:t>put</w:t>
            </w:r>
            <w:proofErr w:type="spellEnd"/>
            <w:r w:rsidRPr="00B0762B">
              <w:rPr>
                <w:rFonts w:ascii="Courier" w:hAnsi="Courier"/>
                <w:sz w:val="16"/>
                <w:szCs w:val="16"/>
              </w:rPr>
              <w:t>( hcsr</w:t>
            </w:r>
            <w:proofErr w:type="gramEnd"/>
            <w:r w:rsidRPr="00B0762B">
              <w:rPr>
                <w:rFonts w:ascii="Courier" w:hAnsi="Courier"/>
                <w:sz w:val="16"/>
                <w:szCs w:val="16"/>
              </w:rPr>
              <w:t>04_kobject );</w:t>
            </w:r>
          </w:p>
          <w:p w14:paraId="1EF9EEF6"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w:t>
            </w:r>
          </w:p>
          <w:p w14:paraId="75511F6B"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442F33B9"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roofErr w:type="spellStart"/>
            <w:r w:rsidRPr="00B0762B">
              <w:rPr>
                <w:rFonts w:ascii="Courier" w:hAnsi="Courier"/>
                <w:sz w:val="16"/>
                <w:szCs w:val="16"/>
              </w:rPr>
              <w:t>module_init</w:t>
            </w:r>
            <w:proofErr w:type="spellEnd"/>
            <w:r w:rsidRPr="00B0762B">
              <w:rPr>
                <w:rFonts w:ascii="Courier" w:hAnsi="Courier"/>
                <w:sz w:val="16"/>
                <w:szCs w:val="16"/>
              </w:rPr>
              <w:t>(hcsr04_module_init);</w:t>
            </w:r>
          </w:p>
          <w:p w14:paraId="61E010C1"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roofErr w:type="spellStart"/>
            <w:r w:rsidRPr="00B0762B">
              <w:rPr>
                <w:rFonts w:ascii="Courier" w:hAnsi="Courier"/>
                <w:sz w:val="16"/>
                <w:szCs w:val="16"/>
              </w:rPr>
              <w:t>module_exit</w:t>
            </w:r>
            <w:proofErr w:type="spellEnd"/>
            <w:r w:rsidRPr="00B0762B">
              <w:rPr>
                <w:rFonts w:ascii="Courier" w:hAnsi="Courier"/>
                <w:sz w:val="16"/>
                <w:szCs w:val="16"/>
              </w:rPr>
              <w:t>(hcsr04_module_cleanup);</w:t>
            </w:r>
          </w:p>
          <w:p w14:paraId="6BEFA011"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p>
          <w:p w14:paraId="62DC91DA"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MODULE_</w:t>
            </w:r>
            <w:proofErr w:type="gramStart"/>
            <w:r w:rsidRPr="00B0762B">
              <w:rPr>
                <w:rFonts w:ascii="Courier" w:hAnsi="Courier"/>
                <w:sz w:val="16"/>
                <w:szCs w:val="16"/>
              </w:rPr>
              <w:t>AUTHOR(</w:t>
            </w:r>
            <w:proofErr w:type="gramEnd"/>
            <w:r w:rsidRPr="00B0762B">
              <w:rPr>
                <w:rFonts w:ascii="Courier" w:hAnsi="Courier"/>
                <w:sz w:val="16"/>
                <w:szCs w:val="16"/>
              </w:rPr>
              <w:t>"Your name");</w:t>
            </w:r>
          </w:p>
          <w:p w14:paraId="42D444C4" w14:textId="77777777" w:rsidR="00E34493" w:rsidRPr="00B0762B" w:rsidRDefault="00E34493">
            <w:pPr>
              <w:keepNext/>
              <w:keepLines/>
              <w:widowControl w:val="0"/>
              <w:shd w:val="clear" w:color="auto" w:fill="F2F2F2"/>
              <w:autoSpaceDE w:val="0"/>
              <w:autoSpaceDN w:val="0"/>
              <w:adjustRightInd w:val="0"/>
              <w:spacing w:before="0" w:after="0" w:line="240" w:lineRule="auto"/>
            </w:pPr>
            <w:r w:rsidRPr="00B0762B">
              <w:rPr>
                <w:rFonts w:ascii="Courier" w:hAnsi="Courier"/>
                <w:sz w:val="16"/>
                <w:szCs w:val="16"/>
              </w:rPr>
              <w:t>MODULE_LICENSE("GPL");</w:t>
            </w:r>
            <w:r w:rsidRPr="00B0762B">
              <w:rPr>
                <w:rFonts w:hint="eastAsia"/>
              </w:rPr>
              <w:t xml:space="preserve">                      </w:t>
            </w:r>
          </w:p>
          <w:p w14:paraId="645EF49C" w14:textId="77777777" w:rsidR="00E34493" w:rsidRPr="00B0762B" w:rsidRDefault="00E34493">
            <w:pPr>
              <w:keepNext/>
              <w:keepLines/>
              <w:widowControl w:val="0"/>
              <w:shd w:val="clear" w:color="auto" w:fill="F2F2F2"/>
              <w:autoSpaceDE w:val="0"/>
              <w:autoSpaceDN w:val="0"/>
              <w:adjustRightInd w:val="0"/>
              <w:spacing w:before="0" w:after="0" w:line="240" w:lineRule="auto"/>
            </w:pPr>
          </w:p>
          <w:p w14:paraId="29DAE39C"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p>
        </w:tc>
      </w:tr>
    </w:tbl>
    <w:p w14:paraId="2665194C" w14:textId="1A2824CE" w:rsidR="00E34493" w:rsidRPr="00B0762B" w:rsidRDefault="00E34493">
      <w:r w:rsidRPr="00B0762B">
        <w:lastRenderedPageBreak/>
        <w:t>Finally, in the same directory</w:t>
      </w:r>
      <w:r w:rsidR="00EA1615" w:rsidRPr="00B0762B">
        <w:t>,</w:t>
      </w:r>
      <w:r w:rsidRPr="00B0762B">
        <w:t xml:space="preserve"> place a file name </w:t>
      </w:r>
      <w:proofErr w:type="spellStart"/>
      <w:r w:rsidRPr="008A6020">
        <w:rPr>
          <w:rFonts w:ascii="Courier" w:hAnsi="Courier"/>
          <w:b/>
          <w:i/>
          <w:sz w:val="18"/>
        </w:rPr>
        <w:t>Makefile</w:t>
      </w:r>
      <w:proofErr w:type="spellEnd"/>
      <w:r w:rsidRPr="00B0762B">
        <w:rPr>
          <w:sz w:val="18"/>
        </w:rPr>
        <w:t xml:space="preserve"> </w:t>
      </w:r>
      <w:r w:rsidRPr="00B0762B">
        <w:t>with the following content:</w:t>
      </w:r>
    </w:p>
    <w:tbl>
      <w:tblPr>
        <w:tblW w:w="0" w:type="auto"/>
        <w:tblBorders>
          <w:top w:val="single" w:sz="8" w:space="0" w:color="C0504D"/>
          <w:bottom w:val="single" w:sz="8" w:space="0" w:color="C0504D"/>
        </w:tblBorders>
        <w:tblLayout w:type="fixed"/>
        <w:tblLook w:val="0000" w:firstRow="0" w:lastRow="0" w:firstColumn="0" w:lastColumn="0" w:noHBand="0" w:noVBand="0"/>
      </w:tblPr>
      <w:tblGrid>
        <w:gridCol w:w="505"/>
        <w:gridCol w:w="9071"/>
      </w:tblGrid>
      <w:tr w:rsidR="00E34493" w:rsidRPr="00B0762B" w14:paraId="3DF8C4B0" w14:textId="77777777">
        <w:tc>
          <w:tcPr>
            <w:tcW w:w="505" w:type="dxa"/>
            <w:tcBorders>
              <w:top w:val="single" w:sz="8" w:space="0" w:color="C0504D"/>
              <w:left w:val="nil"/>
              <w:bottom w:val="single" w:sz="8" w:space="0" w:color="C0504D"/>
              <w:right w:val="nil"/>
            </w:tcBorders>
          </w:tcPr>
          <w:p w14:paraId="0F8839F3" w14:textId="77777777" w:rsidR="00E34493" w:rsidRPr="00B0762B" w:rsidRDefault="00E34493">
            <w:pPr>
              <w:spacing w:before="0" w:after="0" w:line="240" w:lineRule="auto"/>
              <w:jc w:val="right"/>
              <w:rPr>
                <w:rFonts w:ascii="Courier" w:hAnsi="Courier"/>
                <w:bCs/>
                <w:color w:val="933634"/>
                <w:sz w:val="16"/>
              </w:rPr>
            </w:pPr>
            <w:r w:rsidRPr="00B0762B">
              <w:rPr>
                <w:rFonts w:ascii="Courier" w:hAnsi="Courier"/>
                <w:bCs/>
                <w:color w:val="933634"/>
                <w:sz w:val="16"/>
              </w:rPr>
              <w:lastRenderedPageBreak/>
              <w:t>0:</w:t>
            </w:r>
          </w:p>
          <w:p w14:paraId="7823E1BC" w14:textId="77777777" w:rsidR="00E34493" w:rsidRPr="00B0762B" w:rsidRDefault="00E34493">
            <w:pPr>
              <w:spacing w:before="0" w:after="0" w:line="240" w:lineRule="auto"/>
              <w:jc w:val="right"/>
              <w:rPr>
                <w:rFonts w:ascii="Courier" w:hAnsi="Courier"/>
                <w:bCs/>
                <w:color w:val="933634"/>
                <w:sz w:val="16"/>
              </w:rPr>
            </w:pPr>
            <w:r w:rsidRPr="00B0762B">
              <w:rPr>
                <w:rFonts w:ascii="Courier" w:hAnsi="Courier"/>
                <w:b/>
                <w:bCs/>
                <w:color w:val="933634"/>
                <w:sz w:val="16"/>
              </w:rPr>
              <w:fldChar w:fldCharType="begin"/>
            </w:r>
            <w:r w:rsidRPr="00B0762B">
              <w:rPr>
                <w:rFonts w:ascii="Courier" w:hAnsi="Courier"/>
                <w:bCs/>
                <w:color w:val="933634"/>
                <w:sz w:val="16"/>
              </w:rPr>
              <w:instrText xml:space="preserve"> seq num1 </w:instrText>
            </w:r>
            <w:r w:rsidRPr="00B0762B">
              <w:rPr>
                <w:rFonts w:ascii="Courier" w:hAnsi="Courier"/>
                <w:b/>
                <w:bCs/>
                <w:color w:val="933634"/>
                <w:sz w:val="16"/>
              </w:rPr>
              <w:fldChar w:fldCharType="separate"/>
            </w:r>
            <w:r w:rsidRPr="00B0762B">
              <w:rPr>
                <w:rFonts w:ascii="Courier" w:hAnsi="Courier"/>
                <w:bCs/>
                <w:color w:val="933634"/>
                <w:sz w:val="16"/>
              </w:rPr>
              <w:t>1</w:t>
            </w:r>
            <w:r w:rsidRPr="00B0762B">
              <w:rPr>
                <w:rFonts w:ascii="Courier" w:hAnsi="Courier"/>
                <w:b/>
                <w:bCs/>
                <w:color w:val="933634"/>
                <w:sz w:val="16"/>
              </w:rPr>
              <w:fldChar w:fldCharType="end"/>
            </w:r>
            <w:r w:rsidRPr="00B0762B">
              <w:rPr>
                <w:rFonts w:ascii="Courier" w:hAnsi="Courier"/>
                <w:bCs/>
                <w:color w:val="933634"/>
                <w:sz w:val="16"/>
              </w:rPr>
              <w:t>:</w:t>
            </w:r>
          </w:p>
          <w:p w14:paraId="1397EDEC" w14:textId="77777777" w:rsidR="00E34493" w:rsidRPr="00B0762B" w:rsidRDefault="00E34493">
            <w:pPr>
              <w:spacing w:before="0" w:after="0" w:line="240" w:lineRule="auto"/>
              <w:jc w:val="right"/>
              <w:rPr>
                <w:rFonts w:ascii="Courier" w:hAnsi="Courier"/>
                <w:bCs/>
                <w:color w:val="933634"/>
                <w:sz w:val="16"/>
              </w:rPr>
            </w:pPr>
            <w:r w:rsidRPr="00B0762B">
              <w:rPr>
                <w:rFonts w:ascii="Courier" w:hAnsi="Courier"/>
                <w:b/>
                <w:bCs/>
                <w:color w:val="933634"/>
                <w:sz w:val="16"/>
              </w:rPr>
              <w:fldChar w:fldCharType="begin"/>
            </w:r>
            <w:r w:rsidRPr="00B0762B">
              <w:rPr>
                <w:rFonts w:ascii="Courier" w:hAnsi="Courier"/>
                <w:bCs/>
                <w:color w:val="933634"/>
                <w:sz w:val="16"/>
              </w:rPr>
              <w:instrText xml:space="preserve"> seq num1 </w:instrText>
            </w:r>
            <w:r w:rsidRPr="00B0762B">
              <w:rPr>
                <w:rFonts w:ascii="Courier" w:hAnsi="Courier"/>
                <w:b/>
                <w:bCs/>
                <w:color w:val="933634"/>
                <w:sz w:val="16"/>
              </w:rPr>
              <w:fldChar w:fldCharType="separate"/>
            </w:r>
            <w:r w:rsidRPr="00B0762B">
              <w:rPr>
                <w:rFonts w:ascii="Courier" w:hAnsi="Courier"/>
                <w:bCs/>
                <w:color w:val="933634"/>
                <w:sz w:val="16"/>
              </w:rPr>
              <w:t>2</w:t>
            </w:r>
            <w:r w:rsidRPr="00B0762B">
              <w:rPr>
                <w:rFonts w:ascii="Courier" w:hAnsi="Courier"/>
                <w:b/>
                <w:bCs/>
                <w:color w:val="933634"/>
                <w:sz w:val="16"/>
              </w:rPr>
              <w:fldChar w:fldCharType="end"/>
            </w:r>
            <w:r w:rsidRPr="00B0762B">
              <w:rPr>
                <w:rFonts w:ascii="Courier" w:hAnsi="Courier"/>
                <w:bCs/>
                <w:color w:val="933634"/>
                <w:sz w:val="16"/>
              </w:rPr>
              <w:t>:</w:t>
            </w:r>
          </w:p>
          <w:p w14:paraId="468F3DB1" w14:textId="77777777" w:rsidR="00E34493" w:rsidRPr="00B0762B" w:rsidRDefault="00E34493">
            <w:pPr>
              <w:spacing w:before="0" w:after="0" w:line="240" w:lineRule="auto"/>
              <w:jc w:val="right"/>
              <w:rPr>
                <w:rFonts w:ascii="Courier" w:hAnsi="Courier"/>
                <w:bCs/>
                <w:color w:val="933634"/>
                <w:sz w:val="16"/>
              </w:rPr>
            </w:pPr>
            <w:r w:rsidRPr="00B0762B">
              <w:rPr>
                <w:rFonts w:ascii="Courier" w:hAnsi="Courier"/>
                <w:b/>
                <w:bCs/>
                <w:color w:val="933634"/>
                <w:sz w:val="16"/>
              </w:rPr>
              <w:fldChar w:fldCharType="begin"/>
            </w:r>
            <w:r w:rsidRPr="00B0762B">
              <w:rPr>
                <w:rFonts w:ascii="Courier" w:hAnsi="Courier"/>
                <w:bCs/>
                <w:color w:val="933634"/>
                <w:sz w:val="16"/>
              </w:rPr>
              <w:instrText xml:space="preserve"> seq num1 </w:instrText>
            </w:r>
            <w:r w:rsidRPr="00B0762B">
              <w:rPr>
                <w:rFonts w:ascii="Courier" w:hAnsi="Courier"/>
                <w:b/>
                <w:bCs/>
                <w:color w:val="933634"/>
                <w:sz w:val="16"/>
              </w:rPr>
              <w:fldChar w:fldCharType="separate"/>
            </w:r>
            <w:r w:rsidRPr="00B0762B">
              <w:rPr>
                <w:rFonts w:ascii="Courier" w:hAnsi="Courier"/>
                <w:bCs/>
                <w:color w:val="933634"/>
                <w:sz w:val="16"/>
              </w:rPr>
              <w:t>3</w:t>
            </w:r>
            <w:r w:rsidRPr="00B0762B">
              <w:rPr>
                <w:rFonts w:ascii="Courier" w:hAnsi="Courier"/>
                <w:b/>
                <w:bCs/>
                <w:color w:val="933634"/>
                <w:sz w:val="16"/>
              </w:rPr>
              <w:fldChar w:fldCharType="end"/>
            </w:r>
            <w:r w:rsidRPr="00B0762B">
              <w:rPr>
                <w:rFonts w:ascii="Courier" w:hAnsi="Courier"/>
                <w:bCs/>
                <w:color w:val="933634"/>
                <w:sz w:val="16"/>
              </w:rPr>
              <w:t>:</w:t>
            </w:r>
          </w:p>
          <w:p w14:paraId="003E89AB" w14:textId="77777777" w:rsidR="00E34493" w:rsidRPr="00B0762B" w:rsidRDefault="00E34493">
            <w:pPr>
              <w:spacing w:before="0" w:after="0" w:line="240" w:lineRule="auto"/>
              <w:jc w:val="right"/>
              <w:rPr>
                <w:rFonts w:ascii="Courier" w:hAnsi="Courier"/>
                <w:bCs/>
                <w:color w:val="933634"/>
                <w:sz w:val="16"/>
              </w:rPr>
            </w:pPr>
            <w:r w:rsidRPr="00B0762B">
              <w:rPr>
                <w:rFonts w:ascii="Courier" w:hAnsi="Courier"/>
                <w:b/>
                <w:bCs/>
                <w:color w:val="933634"/>
                <w:sz w:val="16"/>
              </w:rPr>
              <w:fldChar w:fldCharType="begin"/>
            </w:r>
            <w:r w:rsidRPr="00B0762B">
              <w:rPr>
                <w:rFonts w:ascii="Courier" w:hAnsi="Courier"/>
                <w:bCs/>
                <w:color w:val="933634"/>
                <w:sz w:val="16"/>
              </w:rPr>
              <w:instrText xml:space="preserve"> seq num1 </w:instrText>
            </w:r>
            <w:r w:rsidRPr="00B0762B">
              <w:rPr>
                <w:rFonts w:ascii="Courier" w:hAnsi="Courier"/>
                <w:b/>
                <w:bCs/>
                <w:color w:val="933634"/>
                <w:sz w:val="16"/>
              </w:rPr>
              <w:fldChar w:fldCharType="separate"/>
            </w:r>
            <w:r w:rsidRPr="00B0762B">
              <w:rPr>
                <w:rFonts w:ascii="Courier" w:hAnsi="Courier"/>
                <w:bCs/>
                <w:color w:val="933634"/>
                <w:sz w:val="16"/>
              </w:rPr>
              <w:t>4</w:t>
            </w:r>
            <w:r w:rsidRPr="00B0762B">
              <w:rPr>
                <w:rFonts w:ascii="Courier" w:hAnsi="Courier"/>
                <w:b/>
                <w:bCs/>
                <w:color w:val="933634"/>
                <w:sz w:val="16"/>
              </w:rPr>
              <w:fldChar w:fldCharType="end"/>
            </w:r>
            <w:r w:rsidRPr="00B0762B">
              <w:rPr>
                <w:rFonts w:ascii="Courier" w:hAnsi="Courier"/>
                <w:bCs/>
                <w:color w:val="933634"/>
                <w:sz w:val="16"/>
              </w:rPr>
              <w:t>:</w:t>
            </w:r>
          </w:p>
          <w:p w14:paraId="7A341AD7" w14:textId="77777777" w:rsidR="00E34493" w:rsidRPr="00B0762B" w:rsidRDefault="00E34493">
            <w:pPr>
              <w:spacing w:before="0" w:after="0" w:line="240" w:lineRule="auto"/>
              <w:jc w:val="right"/>
              <w:rPr>
                <w:rFonts w:ascii="Courier" w:hAnsi="Courier"/>
                <w:bCs/>
                <w:color w:val="933634"/>
                <w:sz w:val="16"/>
              </w:rPr>
            </w:pPr>
            <w:r w:rsidRPr="00B0762B">
              <w:rPr>
                <w:rFonts w:ascii="Courier" w:hAnsi="Courier"/>
                <w:b/>
                <w:bCs/>
                <w:color w:val="933634"/>
                <w:sz w:val="16"/>
              </w:rPr>
              <w:fldChar w:fldCharType="begin"/>
            </w:r>
            <w:r w:rsidRPr="00B0762B">
              <w:rPr>
                <w:rFonts w:ascii="Courier" w:hAnsi="Courier"/>
                <w:bCs/>
                <w:color w:val="933634"/>
                <w:sz w:val="16"/>
              </w:rPr>
              <w:instrText xml:space="preserve"> seq num1 </w:instrText>
            </w:r>
            <w:r w:rsidRPr="00B0762B">
              <w:rPr>
                <w:rFonts w:ascii="Courier" w:hAnsi="Courier"/>
                <w:b/>
                <w:bCs/>
                <w:color w:val="933634"/>
                <w:sz w:val="16"/>
              </w:rPr>
              <w:fldChar w:fldCharType="separate"/>
            </w:r>
            <w:r w:rsidRPr="00B0762B">
              <w:rPr>
                <w:rFonts w:ascii="Courier" w:hAnsi="Courier"/>
                <w:bCs/>
                <w:color w:val="933634"/>
                <w:sz w:val="16"/>
              </w:rPr>
              <w:t>5</w:t>
            </w:r>
            <w:r w:rsidRPr="00B0762B">
              <w:rPr>
                <w:rFonts w:ascii="Courier" w:hAnsi="Courier"/>
                <w:b/>
                <w:bCs/>
                <w:color w:val="933634"/>
                <w:sz w:val="16"/>
              </w:rPr>
              <w:fldChar w:fldCharType="end"/>
            </w:r>
            <w:r w:rsidRPr="00B0762B">
              <w:rPr>
                <w:rFonts w:ascii="Courier" w:hAnsi="Courier"/>
                <w:bCs/>
                <w:color w:val="933634"/>
                <w:sz w:val="16"/>
              </w:rPr>
              <w:t>:</w:t>
            </w:r>
          </w:p>
          <w:p w14:paraId="3BF6B360" w14:textId="77777777" w:rsidR="00E34493" w:rsidRPr="00B0762B" w:rsidRDefault="00E34493">
            <w:pPr>
              <w:spacing w:before="0" w:after="0" w:line="240" w:lineRule="auto"/>
              <w:jc w:val="right"/>
              <w:rPr>
                <w:rFonts w:ascii="Courier" w:hAnsi="Courier"/>
                <w:bCs/>
                <w:color w:val="933634"/>
                <w:sz w:val="16"/>
              </w:rPr>
            </w:pPr>
            <w:r w:rsidRPr="00B0762B">
              <w:rPr>
                <w:rFonts w:ascii="Courier" w:hAnsi="Courier"/>
                <w:b/>
                <w:bCs/>
                <w:color w:val="933634"/>
                <w:sz w:val="16"/>
              </w:rPr>
              <w:fldChar w:fldCharType="begin"/>
            </w:r>
            <w:r w:rsidRPr="00B0762B">
              <w:rPr>
                <w:rFonts w:ascii="Courier" w:hAnsi="Courier"/>
                <w:bCs/>
                <w:color w:val="933634"/>
                <w:sz w:val="16"/>
              </w:rPr>
              <w:instrText xml:space="preserve"> seq num1 </w:instrText>
            </w:r>
            <w:r w:rsidRPr="00B0762B">
              <w:rPr>
                <w:rFonts w:ascii="Courier" w:hAnsi="Courier"/>
                <w:b/>
                <w:bCs/>
                <w:color w:val="933634"/>
                <w:sz w:val="16"/>
              </w:rPr>
              <w:fldChar w:fldCharType="separate"/>
            </w:r>
            <w:r w:rsidRPr="00B0762B">
              <w:rPr>
                <w:rFonts w:ascii="Courier" w:hAnsi="Courier"/>
                <w:bCs/>
                <w:color w:val="933634"/>
                <w:sz w:val="16"/>
              </w:rPr>
              <w:t>6</w:t>
            </w:r>
            <w:r w:rsidRPr="00B0762B">
              <w:rPr>
                <w:rFonts w:ascii="Courier" w:hAnsi="Courier"/>
                <w:b/>
                <w:bCs/>
                <w:color w:val="933634"/>
                <w:sz w:val="16"/>
              </w:rPr>
              <w:fldChar w:fldCharType="end"/>
            </w:r>
            <w:r w:rsidRPr="00B0762B">
              <w:rPr>
                <w:rFonts w:ascii="Courier" w:hAnsi="Courier"/>
                <w:bCs/>
                <w:color w:val="933634"/>
                <w:sz w:val="16"/>
              </w:rPr>
              <w:t>:</w:t>
            </w:r>
          </w:p>
          <w:p w14:paraId="024C491D" w14:textId="77777777" w:rsidR="00E34493" w:rsidRPr="00B0762B" w:rsidRDefault="00E34493">
            <w:pPr>
              <w:spacing w:before="0" w:after="0" w:line="240" w:lineRule="auto"/>
              <w:jc w:val="right"/>
              <w:rPr>
                <w:rFonts w:ascii="Courier" w:hAnsi="Courier"/>
                <w:bCs/>
                <w:color w:val="933634"/>
                <w:sz w:val="16"/>
              </w:rPr>
            </w:pPr>
            <w:r w:rsidRPr="00B0762B">
              <w:rPr>
                <w:rFonts w:ascii="Courier" w:hAnsi="Courier"/>
                <w:b/>
                <w:bCs/>
                <w:color w:val="933634"/>
                <w:sz w:val="16"/>
              </w:rPr>
              <w:fldChar w:fldCharType="begin"/>
            </w:r>
            <w:r w:rsidRPr="00B0762B">
              <w:rPr>
                <w:rFonts w:ascii="Courier" w:hAnsi="Courier"/>
                <w:bCs/>
                <w:color w:val="933634"/>
                <w:sz w:val="16"/>
              </w:rPr>
              <w:instrText xml:space="preserve"> seq num1 </w:instrText>
            </w:r>
            <w:r w:rsidRPr="00B0762B">
              <w:rPr>
                <w:rFonts w:ascii="Courier" w:hAnsi="Courier"/>
                <w:b/>
                <w:bCs/>
                <w:color w:val="933634"/>
                <w:sz w:val="16"/>
              </w:rPr>
              <w:fldChar w:fldCharType="separate"/>
            </w:r>
            <w:r w:rsidRPr="00B0762B">
              <w:rPr>
                <w:rFonts w:ascii="Courier" w:hAnsi="Courier"/>
                <w:bCs/>
                <w:color w:val="933634"/>
                <w:sz w:val="16"/>
              </w:rPr>
              <w:t>7</w:t>
            </w:r>
            <w:r w:rsidRPr="00B0762B">
              <w:rPr>
                <w:rFonts w:ascii="Courier" w:hAnsi="Courier"/>
                <w:b/>
                <w:bCs/>
                <w:color w:val="933634"/>
                <w:sz w:val="16"/>
              </w:rPr>
              <w:fldChar w:fldCharType="end"/>
            </w:r>
            <w:r w:rsidRPr="00B0762B">
              <w:rPr>
                <w:rFonts w:ascii="Courier" w:hAnsi="Courier"/>
                <w:bCs/>
                <w:color w:val="933634"/>
                <w:sz w:val="16"/>
              </w:rPr>
              <w:t>:</w:t>
            </w:r>
          </w:p>
          <w:p w14:paraId="439D8BD7" w14:textId="77777777" w:rsidR="00E34493" w:rsidRPr="00B0762B" w:rsidRDefault="00E34493">
            <w:pPr>
              <w:spacing w:before="0" w:after="0" w:line="240" w:lineRule="auto"/>
              <w:jc w:val="right"/>
              <w:rPr>
                <w:rFonts w:ascii="Courier" w:hAnsi="Courier"/>
                <w:bCs/>
                <w:color w:val="933634"/>
                <w:sz w:val="16"/>
              </w:rPr>
            </w:pPr>
            <w:r w:rsidRPr="00B0762B">
              <w:rPr>
                <w:rFonts w:ascii="Courier" w:hAnsi="Courier"/>
                <w:b/>
                <w:bCs/>
                <w:color w:val="933634"/>
                <w:sz w:val="16"/>
              </w:rPr>
              <w:fldChar w:fldCharType="begin"/>
            </w:r>
            <w:r w:rsidRPr="00B0762B">
              <w:rPr>
                <w:rFonts w:ascii="Courier" w:hAnsi="Courier"/>
                <w:bCs/>
                <w:color w:val="933634"/>
                <w:sz w:val="16"/>
              </w:rPr>
              <w:instrText xml:space="preserve"> seq num1 </w:instrText>
            </w:r>
            <w:r w:rsidRPr="00B0762B">
              <w:rPr>
                <w:rFonts w:ascii="Courier" w:hAnsi="Courier"/>
                <w:b/>
                <w:bCs/>
                <w:color w:val="933634"/>
                <w:sz w:val="16"/>
              </w:rPr>
              <w:fldChar w:fldCharType="separate"/>
            </w:r>
            <w:r w:rsidRPr="00B0762B">
              <w:rPr>
                <w:rFonts w:ascii="Courier" w:hAnsi="Courier"/>
                <w:bCs/>
                <w:color w:val="933634"/>
                <w:sz w:val="16"/>
              </w:rPr>
              <w:t>8</w:t>
            </w:r>
            <w:r w:rsidRPr="00B0762B">
              <w:rPr>
                <w:rFonts w:ascii="Courier" w:hAnsi="Courier"/>
                <w:b/>
                <w:bCs/>
                <w:color w:val="933634"/>
                <w:sz w:val="16"/>
              </w:rPr>
              <w:fldChar w:fldCharType="end"/>
            </w:r>
            <w:r w:rsidRPr="00B0762B">
              <w:rPr>
                <w:rFonts w:ascii="Courier" w:hAnsi="Courier"/>
                <w:bCs/>
                <w:color w:val="933634"/>
                <w:sz w:val="16"/>
              </w:rPr>
              <w:t>:</w:t>
            </w:r>
          </w:p>
          <w:p w14:paraId="0E0A9AB1" w14:textId="77777777" w:rsidR="00E34493" w:rsidRPr="00B0762B" w:rsidRDefault="00E34493">
            <w:pPr>
              <w:spacing w:before="0" w:after="0" w:line="240" w:lineRule="auto"/>
              <w:jc w:val="right"/>
              <w:rPr>
                <w:rFonts w:ascii="Courier" w:hAnsi="Courier"/>
                <w:bCs/>
                <w:color w:val="933634"/>
                <w:sz w:val="16"/>
              </w:rPr>
            </w:pPr>
            <w:r w:rsidRPr="00B0762B">
              <w:rPr>
                <w:rFonts w:ascii="Courier" w:hAnsi="Courier"/>
                <w:b/>
                <w:bCs/>
                <w:color w:val="933634"/>
                <w:sz w:val="16"/>
              </w:rPr>
              <w:fldChar w:fldCharType="begin"/>
            </w:r>
            <w:r w:rsidRPr="00B0762B">
              <w:rPr>
                <w:rFonts w:ascii="Courier" w:hAnsi="Courier"/>
                <w:bCs/>
                <w:color w:val="933634"/>
                <w:sz w:val="16"/>
              </w:rPr>
              <w:instrText xml:space="preserve"> seq num1 </w:instrText>
            </w:r>
            <w:r w:rsidRPr="00B0762B">
              <w:rPr>
                <w:rFonts w:ascii="Courier" w:hAnsi="Courier"/>
                <w:b/>
                <w:bCs/>
                <w:color w:val="933634"/>
                <w:sz w:val="16"/>
              </w:rPr>
              <w:fldChar w:fldCharType="separate"/>
            </w:r>
            <w:r w:rsidRPr="00B0762B">
              <w:rPr>
                <w:rFonts w:ascii="Courier" w:hAnsi="Courier"/>
                <w:bCs/>
                <w:color w:val="933634"/>
                <w:sz w:val="16"/>
              </w:rPr>
              <w:t>9</w:t>
            </w:r>
            <w:r w:rsidRPr="00B0762B">
              <w:rPr>
                <w:rFonts w:ascii="Courier" w:hAnsi="Courier"/>
                <w:b/>
                <w:bCs/>
                <w:color w:val="933634"/>
                <w:sz w:val="16"/>
              </w:rPr>
              <w:fldChar w:fldCharType="end"/>
            </w:r>
            <w:r w:rsidRPr="00B0762B">
              <w:rPr>
                <w:rFonts w:ascii="Courier" w:hAnsi="Courier"/>
                <w:bCs/>
                <w:color w:val="933634"/>
                <w:sz w:val="16"/>
              </w:rPr>
              <w:t>:</w:t>
            </w:r>
          </w:p>
          <w:p w14:paraId="47DD2BC7" w14:textId="77777777" w:rsidR="00E34493" w:rsidRPr="00B0762B" w:rsidRDefault="00E34493">
            <w:pPr>
              <w:spacing w:before="0" w:after="0" w:line="240" w:lineRule="auto"/>
              <w:jc w:val="right"/>
              <w:rPr>
                <w:rFonts w:ascii="Courier" w:hAnsi="Courier"/>
                <w:bCs/>
                <w:color w:val="933634"/>
                <w:sz w:val="16"/>
              </w:rPr>
            </w:pPr>
            <w:r w:rsidRPr="00B0762B">
              <w:rPr>
                <w:rFonts w:ascii="Courier" w:hAnsi="Courier"/>
                <w:b/>
                <w:bCs/>
                <w:color w:val="933634"/>
                <w:sz w:val="16"/>
              </w:rPr>
              <w:fldChar w:fldCharType="begin"/>
            </w:r>
            <w:r w:rsidRPr="00B0762B">
              <w:rPr>
                <w:rFonts w:ascii="Courier" w:hAnsi="Courier"/>
                <w:bCs/>
                <w:color w:val="933634"/>
                <w:sz w:val="16"/>
              </w:rPr>
              <w:instrText xml:space="preserve"> seq num1 </w:instrText>
            </w:r>
            <w:r w:rsidRPr="00B0762B">
              <w:rPr>
                <w:rFonts w:ascii="Courier" w:hAnsi="Courier"/>
                <w:b/>
                <w:bCs/>
                <w:color w:val="933634"/>
                <w:sz w:val="16"/>
              </w:rPr>
              <w:fldChar w:fldCharType="separate"/>
            </w:r>
            <w:r w:rsidRPr="00B0762B">
              <w:rPr>
                <w:rFonts w:ascii="Courier" w:hAnsi="Courier"/>
                <w:bCs/>
                <w:color w:val="933634"/>
                <w:sz w:val="16"/>
              </w:rPr>
              <w:t>10</w:t>
            </w:r>
            <w:r w:rsidRPr="00B0762B">
              <w:rPr>
                <w:rFonts w:ascii="Courier" w:hAnsi="Courier"/>
                <w:b/>
                <w:bCs/>
                <w:color w:val="933634"/>
                <w:sz w:val="16"/>
              </w:rPr>
              <w:fldChar w:fldCharType="end"/>
            </w:r>
            <w:r w:rsidRPr="00B0762B">
              <w:rPr>
                <w:rFonts w:ascii="Courier" w:hAnsi="Courier"/>
                <w:bCs/>
                <w:color w:val="933634"/>
                <w:sz w:val="16"/>
              </w:rPr>
              <w:t>:</w:t>
            </w:r>
          </w:p>
          <w:p w14:paraId="0AE542F8" w14:textId="77777777" w:rsidR="00E34493" w:rsidRPr="00B0762B" w:rsidRDefault="00E34493">
            <w:pPr>
              <w:spacing w:before="0" w:after="0" w:line="240" w:lineRule="auto"/>
              <w:jc w:val="right"/>
              <w:rPr>
                <w:rFonts w:ascii="Courier" w:hAnsi="Courier"/>
                <w:bCs/>
                <w:color w:val="933634"/>
                <w:sz w:val="16"/>
              </w:rPr>
            </w:pPr>
            <w:r w:rsidRPr="00B0762B">
              <w:rPr>
                <w:rFonts w:ascii="Courier" w:hAnsi="Courier"/>
                <w:b/>
                <w:bCs/>
                <w:color w:val="933634"/>
                <w:sz w:val="16"/>
              </w:rPr>
              <w:fldChar w:fldCharType="begin"/>
            </w:r>
            <w:r w:rsidRPr="00B0762B">
              <w:rPr>
                <w:rFonts w:ascii="Courier" w:hAnsi="Courier"/>
                <w:bCs/>
                <w:color w:val="933634"/>
                <w:sz w:val="16"/>
              </w:rPr>
              <w:instrText xml:space="preserve"> seq num1 </w:instrText>
            </w:r>
            <w:r w:rsidRPr="00B0762B">
              <w:rPr>
                <w:rFonts w:ascii="Courier" w:hAnsi="Courier"/>
                <w:b/>
                <w:bCs/>
                <w:color w:val="933634"/>
                <w:sz w:val="16"/>
              </w:rPr>
              <w:fldChar w:fldCharType="separate"/>
            </w:r>
            <w:r w:rsidRPr="00B0762B">
              <w:rPr>
                <w:rFonts w:ascii="Courier" w:hAnsi="Courier"/>
                <w:bCs/>
                <w:color w:val="933634"/>
                <w:sz w:val="16"/>
              </w:rPr>
              <w:t>11</w:t>
            </w:r>
            <w:r w:rsidRPr="00B0762B">
              <w:rPr>
                <w:rFonts w:ascii="Courier" w:hAnsi="Courier"/>
                <w:b/>
                <w:bCs/>
                <w:color w:val="933634"/>
                <w:sz w:val="16"/>
              </w:rPr>
              <w:fldChar w:fldCharType="end"/>
            </w:r>
            <w:r w:rsidRPr="00B0762B">
              <w:rPr>
                <w:rFonts w:ascii="Courier" w:hAnsi="Courier"/>
                <w:bCs/>
                <w:color w:val="933634"/>
                <w:sz w:val="16"/>
              </w:rPr>
              <w:t>:</w:t>
            </w:r>
          </w:p>
          <w:p w14:paraId="1846D71F" w14:textId="77777777" w:rsidR="00E34493" w:rsidRPr="00B0762B" w:rsidRDefault="00E34493">
            <w:pPr>
              <w:spacing w:before="0" w:after="0" w:line="240" w:lineRule="auto"/>
              <w:jc w:val="right"/>
              <w:rPr>
                <w:rFonts w:ascii="Courier" w:hAnsi="Courier"/>
                <w:bCs/>
                <w:color w:val="933634"/>
                <w:sz w:val="16"/>
              </w:rPr>
            </w:pPr>
            <w:r w:rsidRPr="00B0762B">
              <w:rPr>
                <w:rFonts w:ascii="Courier" w:hAnsi="Courier"/>
                <w:b/>
                <w:bCs/>
                <w:color w:val="933634"/>
                <w:sz w:val="16"/>
              </w:rPr>
              <w:fldChar w:fldCharType="begin"/>
            </w:r>
            <w:r w:rsidRPr="00B0762B">
              <w:rPr>
                <w:rFonts w:ascii="Courier" w:hAnsi="Courier"/>
                <w:bCs/>
                <w:color w:val="933634"/>
                <w:sz w:val="16"/>
              </w:rPr>
              <w:instrText xml:space="preserve"> seq num1 </w:instrText>
            </w:r>
            <w:r w:rsidRPr="00B0762B">
              <w:rPr>
                <w:rFonts w:ascii="Courier" w:hAnsi="Courier"/>
                <w:b/>
                <w:bCs/>
                <w:color w:val="933634"/>
                <w:sz w:val="16"/>
              </w:rPr>
              <w:fldChar w:fldCharType="separate"/>
            </w:r>
            <w:r w:rsidRPr="00B0762B">
              <w:rPr>
                <w:rFonts w:ascii="Courier" w:hAnsi="Courier"/>
                <w:bCs/>
                <w:color w:val="933634"/>
                <w:sz w:val="16"/>
              </w:rPr>
              <w:t>12</w:t>
            </w:r>
            <w:r w:rsidRPr="00B0762B">
              <w:rPr>
                <w:rFonts w:ascii="Courier" w:hAnsi="Courier"/>
                <w:b/>
                <w:bCs/>
                <w:color w:val="933634"/>
                <w:sz w:val="16"/>
              </w:rPr>
              <w:fldChar w:fldCharType="end"/>
            </w:r>
            <w:r w:rsidRPr="00B0762B">
              <w:rPr>
                <w:rFonts w:ascii="Courier" w:hAnsi="Courier"/>
                <w:bCs/>
                <w:color w:val="933634"/>
                <w:sz w:val="16"/>
              </w:rPr>
              <w:t>:</w:t>
            </w:r>
          </w:p>
          <w:p w14:paraId="47ACFBCE" w14:textId="77777777" w:rsidR="00E34493" w:rsidRDefault="00E34493">
            <w:pPr>
              <w:spacing w:before="0" w:after="0" w:line="240" w:lineRule="auto"/>
              <w:jc w:val="right"/>
              <w:rPr>
                <w:rFonts w:ascii="Courier" w:hAnsi="Courier"/>
                <w:bCs/>
                <w:color w:val="933634"/>
                <w:sz w:val="16"/>
              </w:rPr>
            </w:pPr>
            <w:r w:rsidRPr="00B0762B">
              <w:rPr>
                <w:rFonts w:ascii="Courier" w:hAnsi="Courier"/>
                <w:b/>
                <w:bCs/>
                <w:color w:val="933634"/>
                <w:sz w:val="16"/>
              </w:rPr>
              <w:fldChar w:fldCharType="begin"/>
            </w:r>
            <w:r w:rsidRPr="00B0762B">
              <w:rPr>
                <w:rFonts w:ascii="Courier" w:hAnsi="Courier"/>
                <w:bCs/>
                <w:color w:val="933634"/>
                <w:sz w:val="16"/>
              </w:rPr>
              <w:instrText xml:space="preserve"> seq num1 </w:instrText>
            </w:r>
            <w:r w:rsidRPr="00B0762B">
              <w:rPr>
                <w:rFonts w:ascii="Courier" w:hAnsi="Courier"/>
                <w:b/>
                <w:bCs/>
                <w:color w:val="933634"/>
                <w:sz w:val="16"/>
              </w:rPr>
              <w:fldChar w:fldCharType="separate"/>
            </w:r>
            <w:r w:rsidRPr="00B0762B">
              <w:rPr>
                <w:rFonts w:ascii="Courier" w:hAnsi="Courier"/>
                <w:bCs/>
                <w:color w:val="933634"/>
                <w:sz w:val="16"/>
              </w:rPr>
              <w:t>13</w:t>
            </w:r>
            <w:r w:rsidRPr="00B0762B">
              <w:rPr>
                <w:rFonts w:ascii="Courier" w:hAnsi="Courier"/>
                <w:b/>
                <w:bCs/>
                <w:color w:val="933634"/>
                <w:sz w:val="16"/>
              </w:rPr>
              <w:fldChar w:fldCharType="end"/>
            </w:r>
            <w:r w:rsidRPr="00B0762B">
              <w:rPr>
                <w:rFonts w:ascii="Courier" w:hAnsi="Courier"/>
                <w:bCs/>
                <w:color w:val="933634"/>
                <w:sz w:val="16"/>
              </w:rPr>
              <w:t>:</w:t>
            </w:r>
          </w:p>
          <w:p w14:paraId="70B78E7C" w14:textId="3F00B5FE" w:rsidR="00B0361E" w:rsidRPr="00B0762B" w:rsidRDefault="00B0361E">
            <w:pPr>
              <w:spacing w:before="0" w:after="0" w:line="240" w:lineRule="auto"/>
              <w:jc w:val="right"/>
              <w:rPr>
                <w:rFonts w:ascii="Courier" w:hAnsi="Courier"/>
                <w:bCs/>
                <w:color w:val="933634"/>
                <w:sz w:val="16"/>
              </w:rPr>
            </w:pPr>
            <w:r>
              <w:rPr>
                <w:rFonts w:ascii="Courier" w:hAnsi="Courier"/>
                <w:bCs/>
                <w:color w:val="933634"/>
                <w:sz w:val="16"/>
              </w:rPr>
              <w:t>14:</w:t>
            </w:r>
          </w:p>
        </w:tc>
        <w:tc>
          <w:tcPr>
            <w:tcW w:w="9071" w:type="dxa"/>
            <w:tcBorders>
              <w:top w:val="single" w:sz="8" w:space="0" w:color="C0504D"/>
              <w:left w:val="nil"/>
              <w:bottom w:val="single" w:sz="8" w:space="0" w:color="C0504D"/>
              <w:right w:val="nil"/>
            </w:tcBorders>
          </w:tcPr>
          <w:p w14:paraId="4CE21D2A"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r w:rsidRPr="00B0762B">
              <w:rPr>
                <w:rFonts w:ascii="Courier" w:hAnsi="Courier" w:cs="Courier"/>
                <w:bCs/>
                <w:color w:val="262626"/>
                <w:sz w:val="16"/>
              </w:rPr>
              <w:t>obj-</w:t>
            </w:r>
            <w:proofErr w:type="gramStart"/>
            <w:r w:rsidRPr="00B0762B">
              <w:rPr>
                <w:rFonts w:ascii="Courier" w:hAnsi="Courier" w:cs="Courier"/>
                <w:bCs/>
                <w:color w:val="262626"/>
                <w:sz w:val="16"/>
              </w:rPr>
              <w:t>m :</w:t>
            </w:r>
            <w:proofErr w:type="gramEnd"/>
            <w:r w:rsidRPr="00B0762B">
              <w:rPr>
                <w:rFonts w:ascii="Courier" w:hAnsi="Courier" w:cs="Courier"/>
                <w:bCs/>
                <w:color w:val="262626"/>
                <w:sz w:val="16"/>
              </w:rPr>
              <w:t>= hcsr04.o</w:t>
            </w:r>
          </w:p>
          <w:p w14:paraId="1985A050"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p>
          <w:p w14:paraId="3663DE8D"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proofErr w:type="gramStart"/>
            <w:r w:rsidRPr="00B0762B">
              <w:rPr>
                <w:rFonts w:ascii="Courier" w:hAnsi="Courier" w:cs="Courier"/>
                <w:bCs/>
                <w:color w:val="262626"/>
                <w:sz w:val="16"/>
              </w:rPr>
              <w:t>SRC :</w:t>
            </w:r>
            <w:proofErr w:type="gramEnd"/>
            <w:r w:rsidRPr="00B0762B">
              <w:rPr>
                <w:rFonts w:ascii="Courier" w:hAnsi="Courier" w:cs="Courier"/>
                <w:bCs/>
                <w:color w:val="262626"/>
                <w:sz w:val="16"/>
              </w:rPr>
              <w:t xml:space="preserve">= $(shell </w:t>
            </w:r>
            <w:proofErr w:type="spellStart"/>
            <w:r w:rsidRPr="00B0762B">
              <w:rPr>
                <w:rFonts w:ascii="Courier" w:hAnsi="Courier" w:cs="Courier"/>
                <w:bCs/>
                <w:color w:val="262626"/>
                <w:sz w:val="16"/>
              </w:rPr>
              <w:t>pwd</w:t>
            </w:r>
            <w:proofErr w:type="spellEnd"/>
            <w:r w:rsidRPr="00B0762B">
              <w:rPr>
                <w:rFonts w:ascii="Courier" w:hAnsi="Courier" w:cs="Courier"/>
                <w:bCs/>
                <w:color w:val="262626"/>
                <w:sz w:val="16"/>
              </w:rPr>
              <w:t>)</w:t>
            </w:r>
          </w:p>
          <w:p w14:paraId="305D979F"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p>
          <w:p w14:paraId="118E84C8"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r w:rsidRPr="00B0762B">
              <w:rPr>
                <w:rFonts w:ascii="Courier" w:hAnsi="Courier" w:cs="Courier"/>
                <w:bCs/>
                <w:color w:val="262626"/>
                <w:sz w:val="16"/>
              </w:rPr>
              <w:t>all:</w:t>
            </w:r>
          </w:p>
          <w:p w14:paraId="2388B437"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r w:rsidRPr="00B0762B">
              <w:rPr>
                <w:rFonts w:ascii="Courier" w:hAnsi="Courier" w:cs="Courier"/>
                <w:bCs/>
                <w:color w:val="262626"/>
                <w:sz w:val="16"/>
              </w:rPr>
              <w:t xml:space="preserve">       $(MAKE) -C $(KERNEL_SRC) M=$(SRC)</w:t>
            </w:r>
          </w:p>
          <w:p w14:paraId="4E76675D"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p>
          <w:p w14:paraId="2F683C45"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proofErr w:type="spellStart"/>
            <w:r w:rsidRPr="00B0762B">
              <w:rPr>
                <w:rFonts w:ascii="Courier" w:hAnsi="Courier" w:cs="Courier"/>
                <w:bCs/>
                <w:color w:val="262626"/>
                <w:sz w:val="16"/>
              </w:rPr>
              <w:t>modules_install</w:t>
            </w:r>
            <w:proofErr w:type="spellEnd"/>
            <w:r w:rsidRPr="00B0762B">
              <w:rPr>
                <w:rFonts w:ascii="Courier" w:hAnsi="Courier" w:cs="Courier"/>
                <w:bCs/>
                <w:color w:val="262626"/>
                <w:sz w:val="16"/>
              </w:rPr>
              <w:t>:</w:t>
            </w:r>
          </w:p>
          <w:p w14:paraId="4CDCE29B"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r w:rsidRPr="00B0762B">
              <w:rPr>
                <w:rFonts w:ascii="Courier" w:hAnsi="Courier" w:cs="Courier"/>
                <w:bCs/>
                <w:color w:val="262626"/>
                <w:sz w:val="16"/>
              </w:rPr>
              <w:t xml:space="preserve">       $(MAKE) INSTALL_MOD_DIR=kernel/drivers/</w:t>
            </w:r>
            <w:proofErr w:type="spellStart"/>
            <w:r w:rsidR="00B80E71" w:rsidRPr="00B0762B">
              <w:rPr>
                <w:rFonts w:ascii="Courier" w:hAnsi="Courier" w:cs="Courier"/>
                <w:bCs/>
                <w:color w:val="262626"/>
                <w:sz w:val="16"/>
              </w:rPr>
              <w:t>my_mod</w:t>
            </w:r>
            <w:proofErr w:type="spellEnd"/>
            <w:r w:rsidRPr="00B0762B">
              <w:rPr>
                <w:rFonts w:ascii="Courier" w:hAnsi="Courier" w:cs="Courier"/>
                <w:bCs/>
                <w:color w:val="262626"/>
                <w:sz w:val="16"/>
              </w:rPr>
              <w:t xml:space="preserve"> -C $(KERNEL_SRC) M=$(SRC) </w:t>
            </w:r>
            <w:proofErr w:type="spellStart"/>
            <w:r w:rsidRPr="00B0762B">
              <w:rPr>
                <w:rFonts w:ascii="Courier" w:hAnsi="Courier" w:cs="Courier"/>
                <w:bCs/>
                <w:color w:val="262626"/>
                <w:sz w:val="16"/>
              </w:rPr>
              <w:t>modules_install</w:t>
            </w:r>
            <w:proofErr w:type="spellEnd"/>
          </w:p>
          <w:p w14:paraId="50EE2F59"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p>
          <w:p w14:paraId="5C9B3768"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r w:rsidRPr="00B0762B">
              <w:rPr>
                <w:rFonts w:ascii="Courier" w:hAnsi="Courier" w:cs="Courier"/>
                <w:bCs/>
                <w:color w:val="262626"/>
                <w:sz w:val="16"/>
              </w:rPr>
              <w:t>clean:</w:t>
            </w:r>
          </w:p>
          <w:p w14:paraId="49A974F6"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r w:rsidRPr="00B0762B">
              <w:rPr>
                <w:rFonts w:ascii="Courier" w:hAnsi="Courier" w:cs="Courier"/>
                <w:bCs/>
                <w:color w:val="262626"/>
                <w:sz w:val="16"/>
              </w:rPr>
              <w:t xml:space="preserve">       rm -f </w:t>
            </w:r>
            <w:proofErr w:type="gramStart"/>
            <w:r w:rsidRPr="00B0762B">
              <w:rPr>
                <w:rFonts w:ascii="Courier" w:hAnsi="Courier" w:cs="Courier"/>
                <w:bCs/>
                <w:color w:val="262626"/>
                <w:sz w:val="16"/>
              </w:rPr>
              <w:t>*.o</w:t>
            </w:r>
            <w:proofErr w:type="gramEnd"/>
            <w:r w:rsidRPr="00B0762B">
              <w:rPr>
                <w:rFonts w:ascii="Courier" w:hAnsi="Courier" w:cs="Courier"/>
                <w:bCs/>
                <w:color w:val="262626"/>
                <w:sz w:val="16"/>
              </w:rPr>
              <w:t xml:space="preserve"> *~ core .depend .*.</w:t>
            </w:r>
            <w:proofErr w:type="spellStart"/>
            <w:r w:rsidRPr="00B0762B">
              <w:rPr>
                <w:rFonts w:ascii="Courier" w:hAnsi="Courier" w:cs="Courier"/>
                <w:bCs/>
                <w:color w:val="262626"/>
                <w:sz w:val="16"/>
              </w:rPr>
              <w:t>cmd</w:t>
            </w:r>
            <w:proofErr w:type="spellEnd"/>
            <w:r w:rsidRPr="00B0762B">
              <w:rPr>
                <w:rFonts w:ascii="Courier" w:hAnsi="Courier" w:cs="Courier"/>
                <w:bCs/>
                <w:color w:val="262626"/>
                <w:sz w:val="16"/>
              </w:rPr>
              <w:t xml:space="preserve"> *.ko *.</w:t>
            </w:r>
            <w:proofErr w:type="spellStart"/>
            <w:r w:rsidRPr="00B0762B">
              <w:rPr>
                <w:rFonts w:ascii="Courier" w:hAnsi="Courier" w:cs="Courier"/>
                <w:bCs/>
                <w:color w:val="262626"/>
                <w:sz w:val="16"/>
              </w:rPr>
              <w:t>mod.c</w:t>
            </w:r>
            <w:proofErr w:type="spellEnd"/>
          </w:p>
          <w:p w14:paraId="04F8D597"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r w:rsidRPr="00B0762B">
              <w:rPr>
                <w:rFonts w:ascii="Courier" w:hAnsi="Courier" w:cs="Courier"/>
                <w:bCs/>
                <w:color w:val="262626"/>
                <w:sz w:val="16"/>
              </w:rPr>
              <w:t xml:space="preserve">       rm -f </w:t>
            </w:r>
            <w:proofErr w:type="spellStart"/>
            <w:r w:rsidRPr="00B0762B">
              <w:rPr>
                <w:rFonts w:ascii="Courier" w:hAnsi="Courier" w:cs="Courier"/>
                <w:bCs/>
                <w:color w:val="262626"/>
                <w:sz w:val="16"/>
              </w:rPr>
              <w:t>Module.markers</w:t>
            </w:r>
            <w:proofErr w:type="spellEnd"/>
            <w:r w:rsidRPr="00B0762B">
              <w:rPr>
                <w:rFonts w:ascii="Courier" w:hAnsi="Courier" w:cs="Courier"/>
                <w:bCs/>
                <w:color w:val="262626"/>
                <w:sz w:val="16"/>
              </w:rPr>
              <w:t xml:space="preserve"> </w:t>
            </w:r>
            <w:proofErr w:type="spellStart"/>
            <w:r w:rsidRPr="00B0762B">
              <w:rPr>
                <w:rFonts w:ascii="Courier" w:hAnsi="Courier" w:cs="Courier"/>
                <w:bCs/>
                <w:color w:val="262626"/>
                <w:sz w:val="16"/>
              </w:rPr>
              <w:t>Module.symvers</w:t>
            </w:r>
            <w:proofErr w:type="spellEnd"/>
            <w:r w:rsidRPr="00B0762B">
              <w:rPr>
                <w:rFonts w:ascii="Courier" w:hAnsi="Courier" w:cs="Courier"/>
                <w:bCs/>
                <w:color w:val="262626"/>
                <w:sz w:val="16"/>
              </w:rPr>
              <w:t xml:space="preserve"> </w:t>
            </w:r>
            <w:proofErr w:type="spellStart"/>
            <w:proofErr w:type="gramStart"/>
            <w:r w:rsidRPr="00B0762B">
              <w:rPr>
                <w:rFonts w:ascii="Courier" w:hAnsi="Courier" w:cs="Courier"/>
                <w:bCs/>
                <w:color w:val="262626"/>
                <w:sz w:val="16"/>
              </w:rPr>
              <w:t>modules.order</w:t>
            </w:r>
            <w:proofErr w:type="spellEnd"/>
            <w:proofErr w:type="gramEnd"/>
          </w:p>
          <w:p w14:paraId="5926BBA0"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cs="Courier"/>
                <w:bCs/>
                <w:color w:val="262626"/>
                <w:sz w:val="16"/>
              </w:rPr>
            </w:pPr>
            <w:r w:rsidRPr="00B0762B">
              <w:rPr>
                <w:rFonts w:ascii="Courier" w:hAnsi="Courier" w:cs="Courier"/>
                <w:bCs/>
                <w:color w:val="262626"/>
                <w:sz w:val="16"/>
              </w:rPr>
              <w:t xml:space="preserve">       rm -rf .</w:t>
            </w:r>
            <w:proofErr w:type="spellStart"/>
            <w:r w:rsidRPr="00B0762B">
              <w:rPr>
                <w:rFonts w:ascii="Courier" w:hAnsi="Courier" w:cs="Courier"/>
                <w:bCs/>
                <w:color w:val="262626"/>
                <w:sz w:val="16"/>
              </w:rPr>
              <w:t>tmp_versions</w:t>
            </w:r>
            <w:proofErr w:type="spellEnd"/>
            <w:r w:rsidRPr="00B0762B">
              <w:rPr>
                <w:rFonts w:ascii="Courier" w:hAnsi="Courier" w:cs="Courier"/>
                <w:bCs/>
                <w:color w:val="262626"/>
                <w:sz w:val="16"/>
              </w:rPr>
              <w:t xml:space="preserve"> </w:t>
            </w:r>
            <w:proofErr w:type="spellStart"/>
            <w:r w:rsidRPr="00B0762B">
              <w:rPr>
                <w:rFonts w:ascii="Courier" w:hAnsi="Courier" w:cs="Courier"/>
                <w:bCs/>
                <w:color w:val="262626"/>
                <w:sz w:val="16"/>
              </w:rPr>
              <w:t>Modules.symvers</w:t>
            </w:r>
            <w:proofErr w:type="spellEnd"/>
          </w:p>
        </w:tc>
      </w:tr>
    </w:tbl>
    <w:p w14:paraId="0B9E6C6E" w14:textId="45D8DEA1" w:rsidR="00E34493" w:rsidRPr="00B0762B" w:rsidRDefault="00E34493">
      <w:r w:rsidRPr="00B0762B">
        <w:t>The file describes how the source code shall be buil</w:t>
      </w:r>
      <w:r w:rsidR="00EA1615" w:rsidRPr="00B0762B">
        <w:t>t</w:t>
      </w:r>
      <w:r w:rsidRPr="00B0762B">
        <w:t xml:space="preserve"> and where the output shall be placed</w:t>
      </w:r>
      <w:r w:rsidR="00EA1615" w:rsidRPr="00B0762B">
        <w:t>,</w:t>
      </w:r>
      <w:r w:rsidRPr="00B0762B">
        <w:t xml:space="preserve"> </w:t>
      </w:r>
      <w:r w:rsidR="00EA1615" w:rsidRPr="00B0762B">
        <w:t>i</w:t>
      </w:r>
      <w:r w:rsidRPr="00B0762B">
        <w:t>n particular:</w:t>
      </w:r>
    </w:p>
    <w:p w14:paraId="57B27F4B" w14:textId="083E1A4C" w:rsidR="00E34493" w:rsidRPr="00B0762B" w:rsidRDefault="00E34493">
      <w:pPr>
        <w:pStyle w:val="ListParagraph"/>
        <w:numPr>
          <w:ilvl w:val="0"/>
          <w:numId w:val="5"/>
        </w:numPr>
      </w:pPr>
      <w:r w:rsidRPr="00B0762B">
        <w:t>Lines 0-5 define which is the object module to be create</w:t>
      </w:r>
      <w:r w:rsidR="00EA1615" w:rsidRPr="00B0762B">
        <w:t>d</w:t>
      </w:r>
      <w:r w:rsidRPr="00B0762B">
        <w:t>, locate the current directory</w:t>
      </w:r>
      <w:r w:rsidR="00EA1615" w:rsidRPr="00B0762B">
        <w:t>,</w:t>
      </w:r>
      <w:r w:rsidRPr="00B0762B">
        <w:t xml:space="preserve"> and invoke the build command, which refers to the source and kernel source symbols </w:t>
      </w:r>
      <w:proofErr w:type="spellStart"/>
      <w:r w:rsidRPr="00B0762B">
        <w:t>Yocto</w:t>
      </w:r>
      <w:proofErr w:type="spellEnd"/>
      <w:r w:rsidRPr="00B0762B">
        <w:t xml:space="preserve"> maintains;</w:t>
      </w:r>
    </w:p>
    <w:p w14:paraId="75CA3716" w14:textId="51838A22" w:rsidR="00E34493" w:rsidRPr="00B0762B" w:rsidRDefault="00E34493">
      <w:pPr>
        <w:pStyle w:val="ListParagraph"/>
        <w:numPr>
          <w:ilvl w:val="0"/>
          <w:numId w:val="5"/>
        </w:numPr>
      </w:pPr>
      <w:r w:rsidRPr="00B0762B">
        <w:t>Lines 7-8 define which operation to perform for installing the loadable kernel module resulting from the compilation. In this example</w:t>
      </w:r>
      <w:r w:rsidR="00EA1615" w:rsidRPr="00B0762B">
        <w:t>,</w:t>
      </w:r>
      <w:r w:rsidRPr="00B0762B">
        <w:t xml:space="preserve"> the object will be installed in the root file system in the</w:t>
      </w:r>
      <w:r w:rsidRPr="00B0762B">
        <w:rPr>
          <w:rFonts w:ascii="Courier" w:hAnsi="Courier"/>
          <w:sz w:val="18"/>
        </w:rPr>
        <w:t xml:space="preserve"> /lib/modules/&lt;kernel version&gt;/kernel/drivers/</w:t>
      </w:r>
      <w:proofErr w:type="spellStart"/>
      <w:r w:rsidR="00295AA5" w:rsidRPr="00B0762B">
        <w:rPr>
          <w:rFonts w:ascii="Courier" w:hAnsi="Courier"/>
          <w:sz w:val="18"/>
        </w:rPr>
        <w:t>my_mod</w:t>
      </w:r>
      <w:proofErr w:type="spellEnd"/>
      <w:r w:rsidR="00295AA5" w:rsidRPr="00B0762B">
        <w:rPr>
          <w:rFonts w:ascii="Courier" w:hAnsi="Courier"/>
          <w:sz w:val="18"/>
        </w:rPr>
        <w:t xml:space="preserve"> </w:t>
      </w:r>
      <w:r w:rsidRPr="00B0762B">
        <w:t>directory.</w:t>
      </w:r>
    </w:p>
    <w:p w14:paraId="69B034D6" w14:textId="117E801A" w:rsidR="00E34493" w:rsidRPr="00B0762B" w:rsidRDefault="00E34493">
      <w:pPr>
        <w:pStyle w:val="ListParagraph"/>
        <w:numPr>
          <w:ilvl w:val="0"/>
          <w:numId w:val="5"/>
        </w:numPr>
      </w:pPr>
      <w:r w:rsidRPr="00B0762B">
        <w:t>Lines 10-1</w:t>
      </w:r>
      <w:r w:rsidR="00B0361E">
        <w:t>4</w:t>
      </w:r>
      <w:r w:rsidRPr="00B0762B">
        <w:t xml:space="preserve"> define the operation to perform when cleaning the build outputs (i.e., removing the temporary files and the compilation outputs).</w:t>
      </w:r>
    </w:p>
    <w:p w14:paraId="27E7DAAC" w14:textId="639AA9B7" w:rsidR="00E34493" w:rsidRPr="00B0762B" w:rsidRDefault="00E34493">
      <w:r w:rsidRPr="00B0762B">
        <w:t xml:space="preserve">Once these operations are completed, you </w:t>
      </w:r>
      <w:proofErr w:type="gramStart"/>
      <w:r w:rsidRPr="00B0762B">
        <w:t>have to</w:t>
      </w:r>
      <w:proofErr w:type="gramEnd"/>
      <w:r w:rsidRPr="00B0762B">
        <w:t xml:space="preserve"> tell the machine layer configuration that the new driver is needed. For this pur</w:t>
      </w:r>
      <w:r w:rsidR="00EA1615" w:rsidRPr="00B0762B">
        <w:t>po</w:t>
      </w:r>
      <w:r w:rsidRPr="00B0762B">
        <w:t>se</w:t>
      </w:r>
      <w:r w:rsidR="00EA1615" w:rsidRPr="00B0762B">
        <w:t>,</w:t>
      </w:r>
      <w:r w:rsidRPr="00B0762B">
        <w:t xml:space="preserve"> edit the file</w:t>
      </w:r>
    </w:p>
    <w:p w14:paraId="04BCC5AA" w14:textId="77777777" w:rsidR="00E34493" w:rsidRPr="00B0762B" w:rsidRDefault="00E34493">
      <w:pPr>
        <w:shd w:val="clear" w:color="auto" w:fill="F2F2F2"/>
        <w:rPr>
          <w:rFonts w:ascii="Courier" w:hAnsi="Courier" w:cs="Courier"/>
          <w:color w:val="262626"/>
          <w:sz w:val="18"/>
        </w:rPr>
      </w:pPr>
      <w:r w:rsidRPr="00B0762B">
        <w:t xml:space="preserve"> </w:t>
      </w:r>
      <w:r w:rsidRPr="00B0762B">
        <w:rPr>
          <w:rFonts w:ascii="Courier" w:hAnsi="Courier" w:cs="Courier"/>
          <w:color w:val="262626"/>
          <w:sz w:val="18"/>
        </w:rPr>
        <w:t>cd ~/raspberrypi3/</w:t>
      </w:r>
      <w:proofErr w:type="spellStart"/>
      <w:r w:rsidRPr="00B0762B">
        <w:rPr>
          <w:rFonts w:ascii="Courier" w:hAnsi="Courier" w:cs="Courier"/>
          <w:color w:val="262626"/>
          <w:sz w:val="18"/>
        </w:rPr>
        <w:t>rpi</w:t>
      </w:r>
      <w:proofErr w:type="spellEnd"/>
      <w:r w:rsidRPr="00B0762B">
        <w:rPr>
          <w:rFonts w:ascii="Courier" w:hAnsi="Courier" w:cs="Courier"/>
          <w:color w:val="262626"/>
          <w:sz w:val="18"/>
        </w:rPr>
        <w:t>-build/conf/</w:t>
      </w:r>
      <w:proofErr w:type="spellStart"/>
      <w:r w:rsidRPr="00B0762B">
        <w:rPr>
          <w:rFonts w:ascii="Courier" w:hAnsi="Courier" w:cs="Courier"/>
          <w:color w:val="262626"/>
          <w:sz w:val="18"/>
        </w:rPr>
        <w:t>local.conf</w:t>
      </w:r>
      <w:proofErr w:type="spellEnd"/>
    </w:p>
    <w:p w14:paraId="58F7C1AE" w14:textId="2F94379E" w:rsidR="00E34493" w:rsidRPr="00B0762B" w:rsidRDefault="00E34493">
      <w:r w:rsidRPr="00B0762B">
        <w:t xml:space="preserve">Add </w:t>
      </w:r>
      <w:r w:rsidR="00267E02" w:rsidRPr="00B0762B">
        <w:t xml:space="preserve">the following statement </w:t>
      </w:r>
      <w:r w:rsidRPr="00B0762B">
        <w:t xml:space="preserve">as </w:t>
      </w:r>
      <w:r w:rsidR="00267E02" w:rsidRPr="00B0762B">
        <w:t xml:space="preserve">a </w:t>
      </w:r>
      <w:r w:rsidRPr="00B0762B">
        <w:t>last line of the file:</w:t>
      </w:r>
    </w:p>
    <w:p w14:paraId="33CE0F85" w14:textId="6CFADFB6"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cs="Courier"/>
          <w:color w:val="262626"/>
          <w:sz w:val="18"/>
        </w:rPr>
      </w:pPr>
      <w:proofErr w:type="spellStart"/>
      <w:r w:rsidRPr="00B0762B">
        <w:rPr>
          <w:rFonts w:ascii="Courier" w:hAnsi="Courier" w:cs="Courier"/>
          <w:color w:val="262626"/>
          <w:sz w:val="18"/>
        </w:rPr>
        <w:t>IMAGE_INSTALL_append</w:t>
      </w:r>
      <w:proofErr w:type="spellEnd"/>
      <w:r w:rsidRPr="00B0762B">
        <w:rPr>
          <w:rFonts w:ascii="Courier" w:hAnsi="Courier" w:cs="Courier"/>
          <w:color w:val="262626"/>
          <w:sz w:val="18"/>
        </w:rPr>
        <w:t xml:space="preserve"> += </w:t>
      </w:r>
      <w:r w:rsidR="00FA4B2F" w:rsidRPr="00B0762B">
        <w:rPr>
          <w:rFonts w:ascii="Courier" w:hAnsi="Courier" w:cs="Courier"/>
          <w:color w:val="262626"/>
          <w:sz w:val="18"/>
        </w:rPr>
        <w:t>"</w:t>
      </w:r>
      <w:r w:rsidRPr="00B0762B">
        <w:rPr>
          <w:rFonts w:ascii="Courier" w:hAnsi="Courier" w:cs="Courier"/>
          <w:color w:val="262626"/>
          <w:sz w:val="18"/>
        </w:rPr>
        <w:t>hcsr04</w:t>
      </w:r>
      <w:r w:rsidR="00FA4B2F" w:rsidRPr="00B0762B">
        <w:rPr>
          <w:rFonts w:ascii="Courier" w:hAnsi="Courier" w:cs="Courier"/>
          <w:color w:val="262626"/>
          <w:sz w:val="18"/>
        </w:rPr>
        <w:t>"</w:t>
      </w:r>
    </w:p>
    <w:p w14:paraId="03363CF5" w14:textId="51566CC2" w:rsidR="00E34493" w:rsidRPr="00B0762B" w:rsidRDefault="00E34493">
      <w:r w:rsidRPr="00B0762B">
        <w:t>Th</w:t>
      </w:r>
      <w:r w:rsidR="00E576C8">
        <w:t>is</w:t>
      </w:r>
      <w:r w:rsidRPr="00B0762B">
        <w:t xml:space="preserve"> line tell</w:t>
      </w:r>
      <w:r w:rsidR="00E576C8">
        <w:t>s</w:t>
      </w:r>
      <w:r w:rsidRPr="00B0762B">
        <w:t xml:space="preserve"> </w:t>
      </w:r>
      <w:proofErr w:type="spellStart"/>
      <w:r w:rsidRPr="00B0762B">
        <w:t>Yocto</w:t>
      </w:r>
      <w:proofErr w:type="spellEnd"/>
      <w:r w:rsidRPr="00B0762B">
        <w:t xml:space="preserve"> that when building Linux, the newly created device driver shall be built and that it shall be included in the root file system.</w:t>
      </w:r>
    </w:p>
    <w:p w14:paraId="52CD3C19" w14:textId="77777777" w:rsidR="00E34493" w:rsidRPr="00B0762B" w:rsidRDefault="00E34493">
      <w:pPr>
        <w:pStyle w:val="Heading2"/>
        <w:rPr>
          <w:sz w:val="21"/>
        </w:rPr>
      </w:pPr>
      <w:r w:rsidRPr="00B0762B">
        <w:rPr>
          <w:sz w:val="21"/>
        </w:rPr>
        <w:t>Building and deploying the new system</w:t>
      </w:r>
    </w:p>
    <w:p w14:paraId="268774A9" w14:textId="763A1DB9" w:rsidR="00E34493" w:rsidRPr="00B0762B" w:rsidRDefault="00E34493">
      <w:r w:rsidRPr="00B0762B">
        <w:t>You are no</w:t>
      </w:r>
      <w:r w:rsidR="003F669A">
        <w:t>w</w:t>
      </w:r>
      <w:r w:rsidRPr="00B0762B">
        <w:t xml:space="preserve"> ready to build the new system as follows:</w:t>
      </w:r>
    </w:p>
    <w:p w14:paraId="5731BCB1" w14:textId="77777777" w:rsidR="00EA432A" w:rsidRPr="00B0762B" w:rsidRDefault="00EA432A" w:rsidP="00EA432A">
      <w:pPr>
        <w:keepNext/>
        <w:keepLines/>
        <w:widowControl w:val="0"/>
        <w:shd w:val="clear" w:color="auto" w:fill="F2F2F2"/>
        <w:autoSpaceDE w:val="0"/>
        <w:autoSpaceDN w:val="0"/>
        <w:adjustRightInd w:val="0"/>
        <w:spacing w:before="0" w:after="0" w:line="240" w:lineRule="auto"/>
        <w:rPr>
          <w:rFonts w:ascii="Courier" w:hAnsi="Courier"/>
          <w:sz w:val="18"/>
        </w:rPr>
      </w:pPr>
      <w:r w:rsidRPr="00B0762B">
        <w:rPr>
          <w:rFonts w:ascii="Courier" w:hAnsi="Courier"/>
          <w:sz w:val="18"/>
        </w:rPr>
        <w:t>cd ~/raspberrypi3/</w:t>
      </w:r>
      <w:proofErr w:type="spellStart"/>
      <w:r w:rsidRPr="00B0762B">
        <w:rPr>
          <w:rFonts w:ascii="Courier" w:hAnsi="Courier"/>
          <w:sz w:val="18"/>
        </w:rPr>
        <w:t>rpi</w:t>
      </w:r>
      <w:proofErr w:type="spellEnd"/>
      <w:r w:rsidRPr="00B0762B">
        <w:rPr>
          <w:rFonts w:ascii="Courier" w:hAnsi="Courier"/>
          <w:sz w:val="18"/>
        </w:rPr>
        <w:t>-build</w:t>
      </w:r>
    </w:p>
    <w:p w14:paraId="2A20BDF9" w14:textId="77777777" w:rsidR="00EA432A" w:rsidRPr="00B0762B" w:rsidRDefault="00EA432A" w:rsidP="00EA432A">
      <w:pPr>
        <w:keepNext/>
        <w:keepLines/>
        <w:widowControl w:val="0"/>
        <w:shd w:val="clear" w:color="auto" w:fill="F2F2F2"/>
        <w:autoSpaceDE w:val="0"/>
        <w:autoSpaceDN w:val="0"/>
        <w:adjustRightInd w:val="0"/>
        <w:spacing w:before="0" w:after="0" w:line="240" w:lineRule="auto"/>
        <w:rPr>
          <w:rFonts w:ascii="Courier" w:hAnsi="Courier"/>
          <w:sz w:val="18"/>
        </w:rPr>
      </w:pPr>
      <w:proofErr w:type="spellStart"/>
      <w:r w:rsidRPr="00B0762B">
        <w:rPr>
          <w:rFonts w:ascii="Courier" w:hAnsi="Courier"/>
          <w:sz w:val="18"/>
        </w:rPr>
        <w:t>bitbake</w:t>
      </w:r>
      <w:proofErr w:type="spellEnd"/>
      <w:r w:rsidRPr="00B0762B">
        <w:rPr>
          <w:rFonts w:ascii="Courier" w:hAnsi="Courier"/>
          <w:sz w:val="18"/>
        </w:rPr>
        <w:t xml:space="preserve"> -c clean </w:t>
      </w:r>
      <w:proofErr w:type="spellStart"/>
      <w:r w:rsidRPr="00B0762B">
        <w:rPr>
          <w:rFonts w:ascii="Courier" w:hAnsi="Courier"/>
          <w:sz w:val="18"/>
        </w:rPr>
        <w:t>rpi</w:t>
      </w:r>
      <w:proofErr w:type="spellEnd"/>
      <w:r w:rsidRPr="00B0762B">
        <w:rPr>
          <w:rFonts w:ascii="Courier" w:hAnsi="Courier"/>
          <w:sz w:val="18"/>
        </w:rPr>
        <w:t>-basic-image</w:t>
      </w:r>
    </w:p>
    <w:p w14:paraId="4524D3F8" w14:textId="77777777" w:rsidR="00EA432A" w:rsidRPr="00B0762B" w:rsidRDefault="00EA432A" w:rsidP="00EA432A">
      <w:pPr>
        <w:keepNext/>
        <w:keepLines/>
        <w:widowControl w:val="0"/>
        <w:shd w:val="clear" w:color="auto" w:fill="F2F2F2"/>
        <w:autoSpaceDE w:val="0"/>
        <w:autoSpaceDN w:val="0"/>
        <w:adjustRightInd w:val="0"/>
        <w:spacing w:before="0" w:after="0" w:line="240" w:lineRule="auto"/>
        <w:rPr>
          <w:rFonts w:ascii="Courier" w:hAnsi="Courier"/>
          <w:sz w:val="18"/>
        </w:rPr>
      </w:pPr>
      <w:proofErr w:type="spellStart"/>
      <w:r w:rsidRPr="00B0762B">
        <w:rPr>
          <w:rFonts w:ascii="Courier" w:hAnsi="Courier"/>
          <w:sz w:val="18"/>
        </w:rPr>
        <w:t>bitbake</w:t>
      </w:r>
      <w:proofErr w:type="spellEnd"/>
      <w:r w:rsidRPr="00B0762B">
        <w:rPr>
          <w:rFonts w:ascii="Courier" w:hAnsi="Courier"/>
          <w:sz w:val="18"/>
        </w:rPr>
        <w:t xml:space="preserve"> </w:t>
      </w:r>
      <w:proofErr w:type="spellStart"/>
      <w:r w:rsidRPr="00B0762B">
        <w:rPr>
          <w:rFonts w:ascii="Courier" w:hAnsi="Courier"/>
          <w:sz w:val="18"/>
        </w:rPr>
        <w:t>rpi</w:t>
      </w:r>
      <w:proofErr w:type="spellEnd"/>
      <w:r w:rsidRPr="00B0762B">
        <w:rPr>
          <w:rFonts w:ascii="Courier" w:hAnsi="Courier"/>
          <w:sz w:val="18"/>
        </w:rPr>
        <w:t>-basic-image</w:t>
      </w:r>
    </w:p>
    <w:p w14:paraId="30E4BB1E" w14:textId="77777777" w:rsidR="00EA432A" w:rsidRPr="00B0762B" w:rsidRDefault="00EA432A" w:rsidP="00EA432A">
      <w:pPr>
        <w:keepNext/>
        <w:keepLines/>
        <w:widowControl w:val="0"/>
        <w:shd w:val="clear" w:color="auto" w:fill="F2F2F2"/>
        <w:autoSpaceDE w:val="0"/>
        <w:autoSpaceDN w:val="0"/>
        <w:adjustRightInd w:val="0"/>
        <w:spacing w:before="0" w:after="0" w:line="240" w:lineRule="auto"/>
        <w:rPr>
          <w:rFonts w:ascii="Courier" w:hAnsi="Courier"/>
          <w:sz w:val="18"/>
        </w:rPr>
      </w:pPr>
    </w:p>
    <w:p w14:paraId="51EB4890" w14:textId="202A2DBE" w:rsidR="00EA432A" w:rsidRPr="00B0762B" w:rsidRDefault="00EA432A" w:rsidP="00EA432A">
      <w:pPr>
        <w:keepNext/>
        <w:keepLines/>
        <w:widowControl w:val="0"/>
        <w:shd w:val="clear" w:color="auto" w:fill="F2F2F2"/>
        <w:autoSpaceDE w:val="0"/>
        <w:autoSpaceDN w:val="0"/>
        <w:adjustRightInd w:val="0"/>
        <w:spacing w:before="0" w:after="0" w:line="240" w:lineRule="auto"/>
      </w:pPr>
      <w:r w:rsidRPr="00B0762B">
        <w:t>During the build, the compiler will recognize a discrepancy in the license reference. Copy and paste the suggested reference (“the new md5 checksum is..”) into your hcsr</w:t>
      </w:r>
      <w:r w:rsidR="00C6140A" w:rsidRPr="00B0762B">
        <w:t>04</w:t>
      </w:r>
      <w:r w:rsidRPr="00B0762B">
        <w:t>_1.0.bb file and start the build again.</w:t>
      </w:r>
    </w:p>
    <w:p w14:paraId="4A4B8DE9" w14:textId="336ADAD3" w:rsidR="00EA432A" w:rsidRPr="00B0762B" w:rsidRDefault="00EA432A" w:rsidP="00EA432A">
      <w:r w:rsidRPr="00B0762B">
        <w:t>After a while</w:t>
      </w:r>
      <w:r w:rsidR="00542B81" w:rsidRPr="00B0762B">
        <w:t>,</w:t>
      </w:r>
      <w:r w:rsidRPr="00B0762B">
        <w:t xml:space="preserve"> a new Micro SD card image would be available, </w:t>
      </w:r>
      <w:r w:rsidR="00542B81" w:rsidRPr="00B0762B">
        <w:t>which</w:t>
      </w:r>
      <w:r w:rsidRPr="00B0762B">
        <w:t xml:space="preserve"> you can deploy in the Micro SD as follows (assuming the Micro SD is available to the PC as </w:t>
      </w:r>
      <w:r w:rsidRPr="00B0762B">
        <w:rPr>
          <w:rFonts w:ascii="Courier" w:hAnsi="Courier"/>
          <w:sz w:val="18"/>
        </w:rPr>
        <w:t>/dev/</w:t>
      </w:r>
      <w:proofErr w:type="spellStart"/>
      <w:r w:rsidRPr="00B0762B">
        <w:rPr>
          <w:rFonts w:ascii="Courier" w:hAnsi="Courier"/>
          <w:sz w:val="18"/>
        </w:rPr>
        <w:t>sdN</w:t>
      </w:r>
      <w:proofErr w:type="spellEnd"/>
      <w:r w:rsidRPr="00B0762B">
        <w:t>). Alternatively, use a program of your preference to flash the image.</w:t>
      </w:r>
    </w:p>
    <w:p w14:paraId="4F8FF611" w14:textId="2791D4BE" w:rsidR="00EA432A" w:rsidRPr="00B0762B" w:rsidRDefault="00EA432A" w:rsidP="00EA432A">
      <w:r w:rsidRPr="00B0762B">
        <w:t>First</w:t>
      </w:r>
      <w:r w:rsidR="00542B81" w:rsidRPr="00B0762B">
        <w:t>,</w:t>
      </w:r>
      <w:r w:rsidRPr="00B0762B">
        <w:t xml:space="preserve"> run the:</w:t>
      </w:r>
    </w:p>
    <w:p w14:paraId="60DFBC85" w14:textId="5C787CCE" w:rsidR="00EA432A" w:rsidRPr="00B0762B" w:rsidRDefault="00EA432A" w:rsidP="00EA432A">
      <w:pPr>
        <w:shd w:val="clear" w:color="auto" w:fill="E7E6E6"/>
      </w:pPr>
      <w:proofErr w:type="spellStart"/>
      <w:r w:rsidRPr="00B0762B">
        <w:t>sudo</w:t>
      </w:r>
      <w:proofErr w:type="spellEnd"/>
      <w:r w:rsidRPr="00B0762B">
        <w:t xml:space="preserve"> </w:t>
      </w:r>
      <w:proofErr w:type="spellStart"/>
      <w:r w:rsidRPr="00B0762B">
        <w:t>fdisk</w:t>
      </w:r>
      <w:proofErr w:type="spellEnd"/>
      <w:r w:rsidRPr="00B0762B">
        <w:t xml:space="preserve"> -l </w:t>
      </w:r>
    </w:p>
    <w:p w14:paraId="02502C10" w14:textId="7C9DCD8E" w:rsidR="00EA432A" w:rsidRPr="00B0762B" w:rsidRDefault="00EA432A" w:rsidP="00EA432A">
      <w:r w:rsidRPr="00B0762B">
        <w:lastRenderedPageBreak/>
        <w:t>command to determine which device to flash to (</w:t>
      </w:r>
      <w:r w:rsidR="00542B81" w:rsidRPr="00B0762B">
        <w:t>p</w:t>
      </w:r>
      <w:r w:rsidRPr="00B0762B">
        <w:t>lug in and unplug the SD card to determine which device it is). For this example, the SD card is under the name “</w:t>
      </w:r>
      <w:proofErr w:type="spellStart"/>
      <w:r w:rsidRPr="00B0762B">
        <w:t>sdc</w:t>
      </w:r>
      <w:proofErr w:type="spellEnd"/>
      <w:r w:rsidRPr="00B0762B">
        <w:t>” (this may be different in your environment). Next</w:t>
      </w:r>
      <w:r w:rsidR="00542B81" w:rsidRPr="00B0762B">
        <w:t>,</w:t>
      </w:r>
      <w:r w:rsidRPr="00B0762B">
        <w:t xml:space="preserve"> ensure that the device is unmounted. This can be done using the command:</w:t>
      </w:r>
    </w:p>
    <w:p w14:paraId="58B70AF2" w14:textId="0E6BD9C0" w:rsidR="00EA432A" w:rsidRPr="00B0762B" w:rsidRDefault="00EA432A" w:rsidP="00EA432A">
      <w:pPr>
        <w:shd w:val="clear" w:color="auto" w:fill="E7E6E6"/>
      </w:pPr>
      <w:proofErr w:type="spellStart"/>
      <w:r w:rsidRPr="00B0762B">
        <w:t>sudo</w:t>
      </w:r>
      <w:proofErr w:type="spellEnd"/>
      <w:r w:rsidRPr="00B0762B">
        <w:t xml:space="preserve"> </w:t>
      </w:r>
      <w:proofErr w:type="spellStart"/>
      <w:r w:rsidRPr="00B0762B">
        <w:t>umount</w:t>
      </w:r>
      <w:proofErr w:type="spellEnd"/>
      <w:r w:rsidRPr="00B0762B">
        <w:t xml:space="preserve"> /dev/</w:t>
      </w:r>
      <w:proofErr w:type="spellStart"/>
      <w:r w:rsidRPr="00B0762B">
        <w:t>sdc</w:t>
      </w:r>
      <w:proofErr w:type="spellEnd"/>
      <w:r w:rsidRPr="00B0762B">
        <w:t>*</w:t>
      </w:r>
    </w:p>
    <w:p w14:paraId="012BDB68" w14:textId="77777777" w:rsidR="00EA432A" w:rsidRPr="00B0762B" w:rsidRDefault="00EA432A" w:rsidP="00EA432A">
      <w:r w:rsidRPr="00B0762B">
        <w:t>Once this is done, the following command can be used to copy the image across to the SD card (substitute any folder names and device names to ensure they are relevant to your specific environment).</w:t>
      </w:r>
    </w:p>
    <w:p w14:paraId="0A8CE812" w14:textId="77777777" w:rsidR="00EA432A" w:rsidRPr="00B0762B" w:rsidRDefault="00EA432A" w:rsidP="00EA432A">
      <w:pPr>
        <w:rPr>
          <w:rFonts w:ascii="Courier" w:hAnsi="Courier"/>
          <w:sz w:val="18"/>
          <w:shd w:val="clear" w:color="auto" w:fill="F3F3F3"/>
        </w:rPr>
      </w:pPr>
      <w:proofErr w:type="spellStart"/>
      <w:r w:rsidRPr="00B0762B">
        <w:rPr>
          <w:rFonts w:ascii="Courier" w:hAnsi="Courier"/>
          <w:sz w:val="18"/>
          <w:shd w:val="clear" w:color="auto" w:fill="F3F3F3"/>
        </w:rPr>
        <w:t>sudo</w:t>
      </w:r>
      <w:proofErr w:type="spellEnd"/>
      <w:r w:rsidRPr="00B0762B">
        <w:rPr>
          <w:rFonts w:ascii="Courier" w:hAnsi="Courier"/>
          <w:sz w:val="18"/>
          <w:shd w:val="clear" w:color="auto" w:fill="F3F3F3"/>
        </w:rPr>
        <w:t xml:space="preserve"> dd bs=1M if=/home/user/raspberryPi3/rpi-build/tmp-glibc/deploy/images/raspberrypi3/rpi-basic-image-raspberrypi3.rpi-sdimg of=/dev/</w:t>
      </w:r>
      <w:proofErr w:type="spellStart"/>
      <w:r w:rsidRPr="00B0762B">
        <w:rPr>
          <w:rFonts w:ascii="Courier" w:hAnsi="Courier"/>
          <w:sz w:val="18"/>
          <w:shd w:val="clear" w:color="auto" w:fill="F3F3F3"/>
        </w:rPr>
        <w:t>sdc</w:t>
      </w:r>
      <w:proofErr w:type="spellEnd"/>
    </w:p>
    <w:p w14:paraId="5AAFB25C" w14:textId="77777777" w:rsidR="00EA432A" w:rsidRPr="00B0762B" w:rsidRDefault="00EA432A" w:rsidP="00EA432A">
      <w:pPr>
        <w:rPr>
          <w:rFonts w:ascii="Courier" w:hAnsi="Courier"/>
          <w:sz w:val="18"/>
          <w:shd w:val="clear" w:color="auto" w:fill="F3F3F3"/>
        </w:rPr>
      </w:pPr>
      <w:r w:rsidRPr="00B0762B">
        <w:t>Note that if not done properly, the image being flashed across to the SD card may cause problems when attempting to turn on the board. If this is the case, it may be worth retrying the process again and ensuring that it is done properly or use a flash program to automate the process.</w:t>
      </w:r>
    </w:p>
    <w:p w14:paraId="215A6521" w14:textId="4CE3AB22" w:rsidR="00EA432A" w:rsidRPr="00B0762B" w:rsidRDefault="00EA432A" w:rsidP="00EA432A">
      <w:pPr>
        <w:rPr>
          <w:rFonts w:ascii="Courier" w:hAnsi="Courier"/>
          <w:sz w:val="18"/>
          <w:shd w:val="clear" w:color="auto" w:fill="F3F3F3"/>
        </w:rPr>
      </w:pPr>
      <w:r w:rsidRPr="00B0762B">
        <w:t>Whil</w:t>
      </w:r>
      <w:r w:rsidR="00542B81" w:rsidRPr="00B0762B">
        <w:t>e</w:t>
      </w:r>
      <w:r w:rsidRPr="00B0762B">
        <w:t xml:space="preserve"> the SD card is still connected to the development host, use the following lines to navigate to the </w:t>
      </w:r>
      <w:proofErr w:type="spellStart"/>
      <w:r w:rsidRPr="00B0762B">
        <w:t>etc</w:t>
      </w:r>
      <w:proofErr w:type="spellEnd"/>
      <w:r w:rsidRPr="00B0762B">
        <w:t xml:space="preserve"> folder on the SD card (assuming the device has now been mounted).</w:t>
      </w:r>
    </w:p>
    <w:p w14:paraId="25268220" w14:textId="61DE557D" w:rsidR="00EA432A" w:rsidRPr="00B0762B" w:rsidRDefault="00B4188B" w:rsidP="00B4188B">
      <w:pPr>
        <w:shd w:val="clear" w:color="auto" w:fill="F2F2F2" w:themeFill="background1" w:themeFillShade="F2"/>
        <w:rPr>
          <w:rFonts w:ascii="Courier" w:hAnsi="Courier"/>
          <w:sz w:val="18"/>
          <w:shd w:val="clear" w:color="auto" w:fill="F3F3F3"/>
        </w:rPr>
      </w:pPr>
      <w:r w:rsidRPr="00B4188B">
        <w:rPr>
          <w:rFonts w:ascii="Courier" w:hAnsi="Courier"/>
          <w:sz w:val="18"/>
        </w:rPr>
        <w:t>cd media/user/</w:t>
      </w:r>
      <w:proofErr w:type="spellStart"/>
      <w:r w:rsidRPr="00B4188B">
        <w:rPr>
          <w:rFonts w:ascii="Courier" w:hAnsi="Courier"/>
          <w:sz w:val="18"/>
        </w:rPr>
        <w:t>SD_name</w:t>
      </w:r>
      <w:proofErr w:type="spellEnd"/>
      <w:r w:rsidRPr="00B4188B">
        <w:rPr>
          <w:rFonts w:ascii="Courier" w:hAnsi="Courier"/>
          <w:sz w:val="18"/>
        </w:rPr>
        <w:t>/</w:t>
      </w:r>
      <w:proofErr w:type="spellStart"/>
      <w:r w:rsidRPr="00B4188B">
        <w:rPr>
          <w:rFonts w:ascii="Courier" w:hAnsi="Courier"/>
          <w:sz w:val="18"/>
        </w:rPr>
        <w:t>etc</w:t>
      </w:r>
      <w:proofErr w:type="spellEnd"/>
      <w:r w:rsidRPr="00B4188B">
        <w:rPr>
          <w:rFonts w:ascii="Courier" w:hAnsi="Courier"/>
          <w:sz w:val="18"/>
        </w:rPr>
        <w:t xml:space="preserve"> – Use the ls command to find the name of the SD card in the user folder.</w:t>
      </w:r>
    </w:p>
    <w:p w14:paraId="515AD366" w14:textId="0310D96B" w:rsidR="00EA432A" w:rsidRPr="00B0762B" w:rsidRDefault="00EA432A" w:rsidP="00EA432A">
      <w:pPr>
        <w:keepNext/>
        <w:keepLines/>
        <w:widowControl w:val="0"/>
        <w:shd w:val="clear" w:color="auto" w:fill="FFFFFF"/>
        <w:autoSpaceDE w:val="0"/>
        <w:autoSpaceDN w:val="0"/>
        <w:adjustRightInd w:val="0"/>
        <w:spacing w:before="0" w:after="0" w:line="240" w:lineRule="auto"/>
      </w:pPr>
      <w:r w:rsidRPr="00B0762B">
        <w:t>Then</w:t>
      </w:r>
      <w:r w:rsidR="00542B81" w:rsidRPr="00B0762B">
        <w:t>,</w:t>
      </w:r>
      <w:r w:rsidRPr="00B0762B">
        <w:t xml:space="preserve"> use a terminal text editor to open the shadow file.</w:t>
      </w:r>
    </w:p>
    <w:p w14:paraId="246CDEBA" w14:textId="77777777" w:rsidR="00EA432A" w:rsidRPr="00B0762B" w:rsidRDefault="00EA432A" w:rsidP="00EA432A">
      <w:pPr>
        <w:keepNext/>
        <w:keepLines/>
        <w:widowControl w:val="0"/>
        <w:shd w:val="clear" w:color="auto" w:fill="FFFFFF"/>
        <w:autoSpaceDE w:val="0"/>
        <w:autoSpaceDN w:val="0"/>
        <w:adjustRightInd w:val="0"/>
        <w:spacing w:before="0" w:after="0" w:line="240" w:lineRule="auto"/>
      </w:pPr>
    </w:p>
    <w:p w14:paraId="7FA943E8" w14:textId="104BC1E5" w:rsidR="00EA432A" w:rsidRPr="00B0762B" w:rsidRDefault="00B4188B" w:rsidP="00EA432A">
      <w:pPr>
        <w:keepNext/>
        <w:keepLines/>
        <w:widowControl w:val="0"/>
        <w:shd w:val="clear" w:color="auto" w:fill="E7E6E6"/>
        <w:autoSpaceDE w:val="0"/>
        <w:autoSpaceDN w:val="0"/>
        <w:adjustRightInd w:val="0"/>
        <w:spacing w:before="0" w:after="0" w:line="240" w:lineRule="auto"/>
        <w:rPr>
          <w:color w:val="FF0000"/>
        </w:rPr>
      </w:pPr>
      <w:proofErr w:type="spellStart"/>
      <w:r>
        <w:rPr>
          <w:rFonts w:ascii="Courier" w:hAnsi="Courier"/>
          <w:sz w:val="18"/>
        </w:rPr>
        <w:t>s</w:t>
      </w:r>
      <w:r w:rsidR="00EA432A" w:rsidRPr="00B0762B">
        <w:rPr>
          <w:rFonts w:ascii="Courier" w:hAnsi="Courier"/>
          <w:sz w:val="18"/>
        </w:rPr>
        <w:t>udo</w:t>
      </w:r>
      <w:proofErr w:type="spellEnd"/>
      <w:r w:rsidR="00EA432A" w:rsidRPr="00B0762B">
        <w:rPr>
          <w:rFonts w:ascii="Courier" w:hAnsi="Courier"/>
          <w:sz w:val="18"/>
        </w:rPr>
        <w:t xml:space="preserve"> vi shadow</w:t>
      </w:r>
    </w:p>
    <w:p w14:paraId="1B9F2048" w14:textId="77777777" w:rsidR="00EA432A" w:rsidRPr="00B0762B" w:rsidRDefault="00EA432A" w:rsidP="00EA432A">
      <w:pPr>
        <w:keepNext/>
        <w:keepLines/>
        <w:widowControl w:val="0"/>
        <w:shd w:val="clear" w:color="auto" w:fill="FFFFFF"/>
        <w:autoSpaceDE w:val="0"/>
        <w:autoSpaceDN w:val="0"/>
        <w:adjustRightInd w:val="0"/>
        <w:spacing w:before="0" w:after="0" w:line="240" w:lineRule="auto"/>
      </w:pPr>
    </w:p>
    <w:p w14:paraId="42A62D84" w14:textId="55291C94" w:rsidR="00EA432A" w:rsidRPr="00B0762B" w:rsidRDefault="00EA432A" w:rsidP="00EA432A">
      <w:pPr>
        <w:keepNext/>
        <w:keepLines/>
        <w:widowControl w:val="0"/>
        <w:shd w:val="clear" w:color="auto" w:fill="FFFFFF"/>
        <w:autoSpaceDE w:val="0"/>
        <w:autoSpaceDN w:val="0"/>
        <w:adjustRightInd w:val="0"/>
        <w:spacing w:before="0" w:after="0" w:line="240" w:lineRule="auto"/>
      </w:pPr>
      <w:r w:rsidRPr="00B0762B">
        <w:t>Or</w:t>
      </w:r>
    </w:p>
    <w:p w14:paraId="7C2D061A" w14:textId="77777777" w:rsidR="00EA432A" w:rsidRPr="00B0762B" w:rsidRDefault="00EA432A" w:rsidP="00EA432A">
      <w:pPr>
        <w:keepNext/>
        <w:keepLines/>
        <w:widowControl w:val="0"/>
        <w:shd w:val="clear" w:color="auto" w:fill="FFFFFF"/>
        <w:autoSpaceDE w:val="0"/>
        <w:autoSpaceDN w:val="0"/>
        <w:adjustRightInd w:val="0"/>
        <w:spacing w:before="0" w:after="0" w:line="240" w:lineRule="auto"/>
      </w:pPr>
    </w:p>
    <w:p w14:paraId="66501BE3" w14:textId="2E546896" w:rsidR="00EA432A" w:rsidRPr="00B0762B" w:rsidRDefault="00B4188B" w:rsidP="00EA432A">
      <w:pPr>
        <w:keepNext/>
        <w:keepLines/>
        <w:widowControl w:val="0"/>
        <w:shd w:val="clear" w:color="auto" w:fill="E7E6E6"/>
        <w:autoSpaceDE w:val="0"/>
        <w:autoSpaceDN w:val="0"/>
        <w:adjustRightInd w:val="0"/>
        <w:spacing w:before="0" w:after="0" w:line="240" w:lineRule="auto"/>
      </w:pPr>
      <w:proofErr w:type="spellStart"/>
      <w:r>
        <w:t>s</w:t>
      </w:r>
      <w:r w:rsidR="00EA432A" w:rsidRPr="00B0762B">
        <w:t>udo</w:t>
      </w:r>
      <w:proofErr w:type="spellEnd"/>
      <w:r w:rsidR="00EA432A" w:rsidRPr="00B0762B">
        <w:t xml:space="preserve"> </w:t>
      </w:r>
      <w:proofErr w:type="spellStart"/>
      <w:r w:rsidR="00EA432A" w:rsidRPr="00B0762B">
        <w:t>gedit</w:t>
      </w:r>
      <w:proofErr w:type="spellEnd"/>
      <w:r w:rsidR="00EA432A" w:rsidRPr="00B0762B">
        <w:t xml:space="preserve"> shadow</w:t>
      </w:r>
    </w:p>
    <w:p w14:paraId="2A4ACAD4" w14:textId="77777777" w:rsidR="00EA432A" w:rsidRPr="00B0762B" w:rsidRDefault="00EA432A" w:rsidP="00EA432A">
      <w:pPr>
        <w:keepNext/>
        <w:keepLines/>
        <w:widowControl w:val="0"/>
        <w:shd w:val="clear" w:color="auto" w:fill="FFFFFF"/>
        <w:autoSpaceDE w:val="0"/>
        <w:autoSpaceDN w:val="0"/>
        <w:adjustRightInd w:val="0"/>
        <w:spacing w:before="0" w:after="0" w:line="240" w:lineRule="auto"/>
      </w:pPr>
    </w:p>
    <w:p w14:paraId="1253E80E" w14:textId="77777777" w:rsidR="00EA432A" w:rsidRPr="00B0762B" w:rsidRDefault="00EA432A" w:rsidP="00EA432A">
      <w:pPr>
        <w:keepNext/>
        <w:keepLines/>
        <w:widowControl w:val="0"/>
        <w:shd w:val="clear" w:color="auto" w:fill="FFFFFF"/>
        <w:autoSpaceDE w:val="0"/>
        <w:autoSpaceDN w:val="0"/>
        <w:adjustRightInd w:val="0"/>
        <w:spacing w:before="0" w:after="0" w:line="240" w:lineRule="auto"/>
      </w:pPr>
      <w:r w:rsidRPr="00B0762B">
        <w:t>Check that there are no characters between the first two colons in the first line. If there is, remove it so that the first line looks like this:</w:t>
      </w:r>
    </w:p>
    <w:p w14:paraId="37FA2E0A" w14:textId="77777777" w:rsidR="00EA432A" w:rsidRPr="00B0762B" w:rsidRDefault="00EA432A" w:rsidP="00EA432A">
      <w:pPr>
        <w:keepNext/>
        <w:keepLines/>
        <w:widowControl w:val="0"/>
        <w:shd w:val="clear" w:color="auto" w:fill="FFFFFF"/>
        <w:autoSpaceDE w:val="0"/>
        <w:autoSpaceDN w:val="0"/>
        <w:adjustRightInd w:val="0"/>
        <w:spacing w:before="0" w:after="0" w:line="240" w:lineRule="auto"/>
      </w:pPr>
    </w:p>
    <w:p w14:paraId="13C4FE04" w14:textId="3936558A" w:rsidR="00EA432A" w:rsidRPr="00B0762B" w:rsidRDefault="00141D37" w:rsidP="00EA432A">
      <w:pPr>
        <w:keepNext/>
        <w:keepLines/>
        <w:widowControl w:val="0"/>
        <w:shd w:val="clear" w:color="auto" w:fill="E7E6E6"/>
        <w:autoSpaceDE w:val="0"/>
        <w:autoSpaceDN w:val="0"/>
        <w:adjustRightInd w:val="0"/>
        <w:spacing w:before="0" w:after="0" w:line="240" w:lineRule="auto"/>
        <w:rPr>
          <w:rFonts w:ascii="Courier" w:hAnsi="Courier"/>
          <w:sz w:val="18"/>
        </w:rPr>
      </w:pPr>
      <w:r>
        <w:rPr>
          <w:noProof/>
        </w:rPr>
        <mc:AlternateContent>
          <mc:Choice Requires="wps">
            <w:drawing>
              <wp:anchor distT="4294967295" distB="4294967295" distL="114300" distR="114300" simplePos="0" relativeHeight="251657728" behindDoc="0" locked="0" layoutInCell="1" allowOverlap="1" wp14:anchorId="7D6CEFA0" wp14:editId="7CEA07B3">
                <wp:simplePos x="0" y="0"/>
                <wp:positionH relativeFrom="column">
                  <wp:posOffset>255905</wp:posOffset>
                </wp:positionH>
                <wp:positionV relativeFrom="paragraph">
                  <wp:posOffset>119379</wp:posOffset>
                </wp:positionV>
                <wp:extent cx="16764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 cy="0"/>
                        </a:xfrm>
                        <a:prstGeom prst="straightConnector1">
                          <a:avLst/>
                        </a:prstGeom>
                        <a:noFill/>
                        <a:ln w="15875">
                          <a:solidFill>
                            <a:srgbClr val="F83E3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FAC660" id="_x0000_t32" coordsize="21600,21600" o:spt="32" o:oned="t" path="m,l21600,21600e" filled="f">
                <v:path arrowok="t" fillok="f" o:connecttype="none"/>
                <o:lock v:ext="edit" shapetype="t"/>
              </v:shapetype>
              <v:shape id="Straight Arrow Connector 4" o:spid="_x0000_s1026" type="#_x0000_t32" style="position:absolute;margin-left:20.15pt;margin-top:9.4pt;width:13.2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" strokecolor="#f83e3e" strokeweight="1.25pt"/>
            </w:pict>
          </mc:Fallback>
        </mc:AlternateContent>
      </w:r>
      <w:r w:rsidR="00EA432A" w:rsidRPr="00B0762B">
        <w:rPr>
          <w:rFonts w:ascii="Courier" w:hAnsi="Courier"/>
          <w:sz w:val="18"/>
        </w:rPr>
        <w:t>Root::</w:t>
      </w:r>
      <w:proofErr w:type="gramStart"/>
      <w:r w:rsidR="00EA432A" w:rsidRPr="00B0762B">
        <w:rPr>
          <w:rFonts w:ascii="Courier" w:hAnsi="Courier"/>
          <w:sz w:val="18"/>
        </w:rPr>
        <w:t>17728:0:99999:7:::</w:t>
      </w:r>
      <w:proofErr w:type="gramEnd"/>
    </w:p>
    <w:p w14:paraId="0751A4C4" w14:textId="77777777" w:rsidR="00EA432A" w:rsidRPr="00B0762B" w:rsidRDefault="00EA432A" w:rsidP="00EA432A">
      <w:pPr>
        <w:keepNext/>
        <w:keepLines/>
        <w:widowControl w:val="0"/>
        <w:shd w:val="clear" w:color="auto" w:fill="FFFFFF"/>
        <w:autoSpaceDE w:val="0"/>
        <w:autoSpaceDN w:val="0"/>
        <w:adjustRightInd w:val="0"/>
        <w:spacing w:before="0" w:after="0" w:line="240" w:lineRule="auto"/>
        <w:rPr>
          <w:rFonts w:ascii="Courier" w:hAnsi="Courier"/>
          <w:sz w:val="18"/>
        </w:rPr>
      </w:pPr>
    </w:p>
    <w:p w14:paraId="622AA75A" w14:textId="77777777" w:rsidR="00EA432A" w:rsidRPr="00B0762B" w:rsidRDefault="00EA432A" w:rsidP="00EA432A">
      <w:pPr>
        <w:keepNext/>
        <w:keepLines/>
        <w:widowControl w:val="0"/>
        <w:shd w:val="clear" w:color="auto" w:fill="FFFFFF"/>
        <w:autoSpaceDE w:val="0"/>
        <w:autoSpaceDN w:val="0"/>
        <w:adjustRightInd w:val="0"/>
        <w:spacing w:before="0" w:after="0" w:line="240" w:lineRule="auto"/>
        <w:rPr>
          <w:rFonts w:ascii="Courier" w:hAnsi="Courier"/>
          <w:sz w:val="18"/>
        </w:rPr>
      </w:pPr>
      <w:r w:rsidRPr="00B0762B">
        <w:t xml:space="preserve">Exit the text editor by </w:t>
      </w:r>
      <w:proofErr w:type="gramStart"/>
      <w:r w:rsidRPr="00B0762B">
        <w:t>entering :x</w:t>
      </w:r>
      <w:proofErr w:type="gramEnd"/>
      <w:r w:rsidRPr="00B0762B">
        <w:t xml:space="preserve"> or simply closing the application!</w:t>
      </w:r>
    </w:p>
    <w:p w14:paraId="5201BBFE" w14:textId="77777777" w:rsidR="00E34493" w:rsidRPr="00B0762B" w:rsidRDefault="00E34493">
      <w:pPr>
        <w:pStyle w:val="Heading2"/>
        <w:rPr>
          <w:sz w:val="21"/>
        </w:rPr>
      </w:pPr>
      <w:r w:rsidRPr="00B0762B">
        <w:rPr>
          <w:sz w:val="21"/>
        </w:rPr>
        <w:t>Running the module</w:t>
      </w:r>
    </w:p>
    <w:p w14:paraId="2795E9E6" w14:textId="34A61795" w:rsidR="00E34493" w:rsidRPr="00B0762B" w:rsidRDefault="00E34493">
      <w:r w:rsidRPr="00B0762B">
        <w:t xml:space="preserve">After booting the new Linux system, you can check whether the build process was completed successfully. After logging into the </w:t>
      </w:r>
      <w:r w:rsidR="00531CE2" w:rsidRPr="00B0762B">
        <w:t>Raspberry Pi 3</w:t>
      </w:r>
      <w:r w:rsidRPr="00B0762B">
        <w:t>, you can type the following commands:</w:t>
      </w:r>
    </w:p>
    <w:p w14:paraId="3D3AE23D" w14:textId="36ED7E36"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8"/>
        </w:rPr>
      </w:pPr>
      <w:r w:rsidRPr="00B0762B">
        <w:rPr>
          <w:rFonts w:ascii="Courier" w:hAnsi="Courier"/>
          <w:sz w:val="18"/>
        </w:rPr>
        <w:t>root@raspberrypi3:/# ls -la /lib/modules/4.1.21/kernel/drivers/</w:t>
      </w:r>
      <w:proofErr w:type="spellStart"/>
      <w:r w:rsidR="00295AA5" w:rsidRPr="00B0762B">
        <w:rPr>
          <w:rFonts w:ascii="Courier" w:hAnsi="Courier"/>
          <w:sz w:val="18"/>
        </w:rPr>
        <w:t>my_mod</w:t>
      </w:r>
      <w:proofErr w:type="spellEnd"/>
    </w:p>
    <w:p w14:paraId="17061528"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8"/>
          <w:szCs w:val="18"/>
        </w:rPr>
      </w:pPr>
      <w:proofErr w:type="spellStart"/>
      <w:r w:rsidRPr="00B0762B">
        <w:rPr>
          <w:rFonts w:ascii="Courier" w:hAnsi="Courier"/>
          <w:sz w:val="18"/>
          <w:szCs w:val="18"/>
        </w:rPr>
        <w:t>drwxr</w:t>
      </w:r>
      <w:proofErr w:type="spellEnd"/>
      <w:r w:rsidRPr="00B0762B">
        <w:rPr>
          <w:rFonts w:ascii="Courier" w:hAnsi="Courier"/>
          <w:sz w:val="18"/>
          <w:szCs w:val="18"/>
        </w:rPr>
        <w:t>-</w:t>
      </w:r>
      <w:proofErr w:type="spellStart"/>
      <w:r w:rsidRPr="00B0762B">
        <w:rPr>
          <w:rFonts w:ascii="Courier" w:hAnsi="Courier"/>
          <w:sz w:val="18"/>
          <w:szCs w:val="18"/>
        </w:rPr>
        <w:t>xr</w:t>
      </w:r>
      <w:proofErr w:type="spellEnd"/>
      <w:r w:rsidRPr="00B0762B">
        <w:rPr>
          <w:rFonts w:ascii="Courier" w:hAnsi="Courier"/>
          <w:sz w:val="18"/>
          <w:szCs w:val="18"/>
        </w:rPr>
        <w:t xml:space="preserve">-x    2 root     </w:t>
      </w:r>
      <w:proofErr w:type="spellStart"/>
      <w:r w:rsidRPr="00B0762B">
        <w:rPr>
          <w:rFonts w:ascii="Courier" w:hAnsi="Courier"/>
          <w:sz w:val="18"/>
          <w:szCs w:val="18"/>
        </w:rPr>
        <w:t>root</w:t>
      </w:r>
      <w:proofErr w:type="spellEnd"/>
      <w:r w:rsidRPr="00B0762B">
        <w:rPr>
          <w:rFonts w:ascii="Courier" w:hAnsi="Courier"/>
          <w:sz w:val="18"/>
          <w:szCs w:val="18"/>
        </w:rPr>
        <w:t xml:space="preserve">          1024 May 15 </w:t>
      </w:r>
      <w:proofErr w:type="gramStart"/>
      <w:r w:rsidRPr="00B0762B">
        <w:rPr>
          <w:rFonts w:ascii="Courier" w:hAnsi="Courier"/>
          <w:sz w:val="18"/>
          <w:szCs w:val="18"/>
        </w:rPr>
        <w:t>08:47 .</w:t>
      </w:r>
      <w:proofErr w:type="gramEnd"/>
      <w:r w:rsidRPr="00B0762B">
        <w:rPr>
          <w:rFonts w:ascii="Courier" w:hAnsi="Courier"/>
          <w:sz w:val="18"/>
          <w:szCs w:val="18"/>
        </w:rPr>
        <w:t xml:space="preserve">                      </w:t>
      </w:r>
    </w:p>
    <w:p w14:paraId="5F664E96"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8"/>
          <w:szCs w:val="18"/>
        </w:rPr>
      </w:pPr>
      <w:proofErr w:type="spellStart"/>
      <w:r w:rsidRPr="00B0762B">
        <w:rPr>
          <w:rFonts w:ascii="Courier" w:hAnsi="Courier"/>
          <w:sz w:val="18"/>
          <w:szCs w:val="18"/>
        </w:rPr>
        <w:t>drwxr</w:t>
      </w:r>
      <w:proofErr w:type="spellEnd"/>
      <w:r w:rsidRPr="00B0762B">
        <w:rPr>
          <w:rFonts w:ascii="Courier" w:hAnsi="Courier"/>
          <w:sz w:val="18"/>
          <w:szCs w:val="18"/>
        </w:rPr>
        <w:t>-</w:t>
      </w:r>
      <w:proofErr w:type="spellStart"/>
      <w:r w:rsidRPr="00B0762B">
        <w:rPr>
          <w:rFonts w:ascii="Courier" w:hAnsi="Courier"/>
          <w:sz w:val="18"/>
          <w:szCs w:val="18"/>
        </w:rPr>
        <w:t>xr</w:t>
      </w:r>
      <w:proofErr w:type="spellEnd"/>
      <w:r w:rsidRPr="00B0762B">
        <w:rPr>
          <w:rFonts w:ascii="Courier" w:hAnsi="Courier"/>
          <w:sz w:val="18"/>
          <w:szCs w:val="18"/>
        </w:rPr>
        <w:t xml:space="preserve">-x   43 root     </w:t>
      </w:r>
      <w:proofErr w:type="spellStart"/>
      <w:r w:rsidRPr="00B0762B">
        <w:rPr>
          <w:rFonts w:ascii="Courier" w:hAnsi="Courier"/>
          <w:sz w:val="18"/>
          <w:szCs w:val="18"/>
        </w:rPr>
        <w:t>root</w:t>
      </w:r>
      <w:proofErr w:type="spellEnd"/>
      <w:r w:rsidRPr="00B0762B">
        <w:rPr>
          <w:rFonts w:ascii="Courier" w:hAnsi="Courier"/>
          <w:sz w:val="18"/>
          <w:szCs w:val="18"/>
        </w:rPr>
        <w:t xml:space="preserve">          1024 May 10 12:09 ..                     </w:t>
      </w:r>
    </w:p>
    <w:p w14:paraId="72E1AD07"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B0762B">
        <w:rPr>
          <w:rFonts w:ascii="Courier" w:hAnsi="Courier"/>
          <w:sz w:val="18"/>
          <w:szCs w:val="18"/>
        </w:rPr>
        <w:t>-</w:t>
      </w:r>
      <w:proofErr w:type="spellStart"/>
      <w:r w:rsidRPr="00B0762B">
        <w:rPr>
          <w:rFonts w:ascii="Courier" w:hAnsi="Courier"/>
          <w:sz w:val="18"/>
          <w:szCs w:val="18"/>
        </w:rPr>
        <w:t>rw</w:t>
      </w:r>
      <w:proofErr w:type="spellEnd"/>
      <w:r w:rsidRPr="00B0762B">
        <w:rPr>
          <w:rFonts w:ascii="Courier" w:hAnsi="Courier"/>
          <w:sz w:val="18"/>
          <w:szCs w:val="18"/>
        </w:rPr>
        <w:t xml:space="preserve">-r--r--    1 root     </w:t>
      </w:r>
      <w:proofErr w:type="spellStart"/>
      <w:r w:rsidRPr="00B0762B">
        <w:rPr>
          <w:rFonts w:ascii="Courier" w:hAnsi="Courier"/>
          <w:sz w:val="18"/>
          <w:szCs w:val="18"/>
        </w:rPr>
        <w:t>root</w:t>
      </w:r>
      <w:proofErr w:type="spellEnd"/>
      <w:r w:rsidRPr="00B0762B">
        <w:rPr>
          <w:rFonts w:ascii="Courier" w:hAnsi="Courier"/>
          <w:sz w:val="18"/>
          <w:szCs w:val="18"/>
        </w:rPr>
        <w:t xml:space="preserve">          9080 May 12 03:02 </w:t>
      </w:r>
      <w:proofErr w:type="spellStart"/>
      <w:proofErr w:type="gramStart"/>
      <w:r w:rsidRPr="00B0762B">
        <w:rPr>
          <w:rFonts w:ascii="Courier" w:hAnsi="Courier"/>
          <w:sz w:val="18"/>
          <w:szCs w:val="18"/>
        </w:rPr>
        <w:t>gpio.ko</w:t>
      </w:r>
      <w:proofErr w:type="spellEnd"/>
      <w:proofErr w:type="gramEnd"/>
      <w:r w:rsidRPr="00B0762B">
        <w:rPr>
          <w:rFonts w:ascii="Courier" w:hAnsi="Courier"/>
          <w:sz w:val="18"/>
          <w:szCs w:val="18"/>
        </w:rPr>
        <w:t xml:space="preserve">              </w:t>
      </w:r>
    </w:p>
    <w:p w14:paraId="56B7CBE5"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B0762B">
        <w:rPr>
          <w:rFonts w:ascii="Courier" w:hAnsi="Courier"/>
          <w:sz w:val="18"/>
          <w:szCs w:val="18"/>
        </w:rPr>
        <w:t>-</w:t>
      </w:r>
      <w:proofErr w:type="spellStart"/>
      <w:r w:rsidRPr="00B0762B">
        <w:rPr>
          <w:rFonts w:ascii="Courier" w:hAnsi="Courier"/>
          <w:sz w:val="18"/>
          <w:szCs w:val="18"/>
        </w:rPr>
        <w:t>rw</w:t>
      </w:r>
      <w:proofErr w:type="spellEnd"/>
      <w:r w:rsidRPr="00B0762B">
        <w:rPr>
          <w:rFonts w:ascii="Courier" w:hAnsi="Courier"/>
          <w:sz w:val="18"/>
          <w:szCs w:val="18"/>
        </w:rPr>
        <w:t xml:space="preserve">-r--r--    1 root     </w:t>
      </w:r>
      <w:proofErr w:type="spellStart"/>
      <w:r w:rsidRPr="00B0762B">
        <w:rPr>
          <w:rFonts w:ascii="Courier" w:hAnsi="Courier"/>
          <w:sz w:val="18"/>
          <w:szCs w:val="18"/>
        </w:rPr>
        <w:t>root</w:t>
      </w:r>
      <w:proofErr w:type="spellEnd"/>
      <w:r w:rsidRPr="00B0762B">
        <w:rPr>
          <w:rFonts w:ascii="Courier" w:hAnsi="Courier"/>
          <w:sz w:val="18"/>
          <w:szCs w:val="18"/>
        </w:rPr>
        <w:t xml:space="preserve">         10140 May 15 08:22 hcsr04.ko              </w:t>
      </w:r>
    </w:p>
    <w:p w14:paraId="6415EED3"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B0762B">
        <w:rPr>
          <w:rFonts w:ascii="Courier" w:hAnsi="Courier"/>
          <w:sz w:val="18"/>
          <w:szCs w:val="18"/>
        </w:rPr>
        <w:t>-</w:t>
      </w:r>
      <w:proofErr w:type="spellStart"/>
      <w:r w:rsidRPr="00B0762B">
        <w:rPr>
          <w:rFonts w:ascii="Courier" w:hAnsi="Courier"/>
          <w:sz w:val="18"/>
          <w:szCs w:val="18"/>
        </w:rPr>
        <w:t>rw</w:t>
      </w:r>
      <w:proofErr w:type="spellEnd"/>
      <w:r w:rsidRPr="00B0762B">
        <w:rPr>
          <w:rFonts w:ascii="Courier" w:hAnsi="Courier"/>
          <w:sz w:val="18"/>
          <w:szCs w:val="18"/>
        </w:rPr>
        <w:t xml:space="preserve">-r--r--    1 root     </w:t>
      </w:r>
      <w:proofErr w:type="spellStart"/>
      <w:r w:rsidRPr="00B0762B">
        <w:rPr>
          <w:rFonts w:ascii="Courier" w:hAnsi="Courier"/>
          <w:sz w:val="18"/>
          <w:szCs w:val="18"/>
        </w:rPr>
        <w:t>root</w:t>
      </w:r>
      <w:proofErr w:type="spellEnd"/>
      <w:r w:rsidRPr="00B0762B">
        <w:rPr>
          <w:rFonts w:ascii="Courier" w:hAnsi="Courier"/>
          <w:sz w:val="18"/>
          <w:szCs w:val="18"/>
        </w:rPr>
        <w:t xml:space="preserve">          5384 May 11 08:05 </w:t>
      </w:r>
      <w:proofErr w:type="spellStart"/>
      <w:proofErr w:type="gramStart"/>
      <w:r w:rsidRPr="00B0762B">
        <w:rPr>
          <w:rFonts w:ascii="Courier" w:hAnsi="Courier"/>
          <w:sz w:val="18"/>
          <w:szCs w:val="18"/>
        </w:rPr>
        <w:t>hello.ko</w:t>
      </w:r>
      <w:proofErr w:type="spellEnd"/>
      <w:proofErr w:type="gramEnd"/>
      <w:r w:rsidRPr="00B0762B">
        <w:rPr>
          <w:rFonts w:ascii="Courier" w:hAnsi="Courier"/>
          <w:sz w:val="18"/>
          <w:szCs w:val="18"/>
        </w:rPr>
        <w:t xml:space="preserve">  </w:t>
      </w:r>
    </w:p>
    <w:p w14:paraId="3877FE4D"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8"/>
        </w:rPr>
      </w:pPr>
      <w:r w:rsidRPr="00B0762B">
        <w:rPr>
          <w:rFonts w:ascii="Courier" w:hAnsi="Courier"/>
          <w:sz w:val="18"/>
        </w:rPr>
        <w:t>root@raspberrypi3:/#</w:t>
      </w:r>
    </w:p>
    <w:p w14:paraId="6E63AE28" w14:textId="48B61F9B" w:rsidR="00E34493" w:rsidRDefault="00E34493">
      <w:r w:rsidRPr="00B0762B">
        <w:t xml:space="preserve">The directory in the root file system contains </w:t>
      </w:r>
      <w:r w:rsidRPr="00B925C3">
        <w:rPr>
          <w:rFonts w:ascii="Courier" w:hAnsi="Courier"/>
          <w:b/>
          <w:i/>
          <w:sz w:val="18"/>
        </w:rPr>
        <w:t>hcsr04.ko</w:t>
      </w:r>
      <w:r w:rsidRPr="00B0762B">
        <w:t>, which is the kernel object containing the binary code for the loadable kernel module.</w:t>
      </w:r>
    </w:p>
    <w:p w14:paraId="0DE76217" w14:textId="77777777" w:rsidR="00ED3844" w:rsidRPr="00B0762B" w:rsidRDefault="00ED3844"/>
    <w:p w14:paraId="011D1ABD" w14:textId="77777777" w:rsidR="00E34493" w:rsidRPr="00B0762B" w:rsidRDefault="00E34493">
      <w:r w:rsidRPr="00B0762B">
        <w:lastRenderedPageBreak/>
        <w:t>You can now insert the module in the kernel as follows:</w:t>
      </w:r>
    </w:p>
    <w:p w14:paraId="54976ED8" w14:textId="445AA828"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B0762B">
        <w:rPr>
          <w:rFonts w:ascii="Courier" w:hAnsi="Courier"/>
          <w:sz w:val="18"/>
          <w:szCs w:val="18"/>
        </w:rPr>
        <w:t xml:space="preserve">root@raspberrypi3:/# </w:t>
      </w:r>
      <w:proofErr w:type="spellStart"/>
      <w:r w:rsidRPr="00B0762B">
        <w:rPr>
          <w:rFonts w:ascii="Courier" w:hAnsi="Courier"/>
          <w:sz w:val="18"/>
          <w:szCs w:val="18"/>
        </w:rPr>
        <w:t>insmod</w:t>
      </w:r>
      <w:proofErr w:type="spellEnd"/>
      <w:r w:rsidRPr="00B0762B">
        <w:rPr>
          <w:rFonts w:ascii="Courier" w:hAnsi="Courier"/>
          <w:sz w:val="18"/>
          <w:szCs w:val="18"/>
        </w:rPr>
        <w:t xml:space="preserve"> /lib/modules/4.1.21/kernel/drivers/</w:t>
      </w:r>
      <w:proofErr w:type="spellStart"/>
      <w:r w:rsidR="00295AA5" w:rsidRPr="00B0762B">
        <w:rPr>
          <w:rFonts w:ascii="Courier" w:hAnsi="Courier"/>
          <w:sz w:val="18"/>
          <w:szCs w:val="18"/>
        </w:rPr>
        <w:t>my_mod</w:t>
      </w:r>
      <w:proofErr w:type="spellEnd"/>
      <w:r w:rsidRPr="00B0762B">
        <w:rPr>
          <w:rFonts w:ascii="Courier" w:hAnsi="Courier"/>
          <w:sz w:val="18"/>
          <w:szCs w:val="18"/>
        </w:rPr>
        <w:t>/hcsr04.ko</w:t>
      </w:r>
    </w:p>
    <w:p w14:paraId="5084386C"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8"/>
          <w:szCs w:val="18"/>
        </w:rPr>
      </w:pPr>
      <w:proofErr w:type="gramStart"/>
      <w:r w:rsidRPr="00B0762B">
        <w:rPr>
          <w:rFonts w:ascii="Courier" w:hAnsi="Courier"/>
          <w:sz w:val="18"/>
          <w:szCs w:val="18"/>
        </w:rPr>
        <w:t>[  143.363069</w:t>
      </w:r>
      <w:proofErr w:type="gramEnd"/>
      <w:r w:rsidRPr="00B0762B">
        <w:rPr>
          <w:rFonts w:ascii="Courier" w:hAnsi="Courier"/>
          <w:sz w:val="18"/>
          <w:szCs w:val="18"/>
        </w:rPr>
        <w:t xml:space="preserve">] Loading hcsr04_module                                           </w:t>
      </w:r>
    </w:p>
    <w:p w14:paraId="7B75785F"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8"/>
          <w:szCs w:val="18"/>
        </w:rPr>
      </w:pPr>
      <w:proofErr w:type="gramStart"/>
      <w:r w:rsidRPr="00B0762B">
        <w:rPr>
          <w:rFonts w:ascii="Courier" w:hAnsi="Courier"/>
          <w:sz w:val="18"/>
          <w:szCs w:val="18"/>
        </w:rPr>
        <w:t>[  143.366466</w:t>
      </w:r>
      <w:proofErr w:type="gramEnd"/>
      <w:r w:rsidRPr="00B0762B">
        <w:rPr>
          <w:rFonts w:ascii="Courier" w:hAnsi="Courier"/>
          <w:sz w:val="18"/>
          <w:szCs w:val="18"/>
        </w:rPr>
        <w:t>] 243:0</w:t>
      </w:r>
    </w:p>
    <w:p w14:paraId="6497DF5A" w14:textId="77777777" w:rsidR="00E34493" w:rsidRPr="00B0762B" w:rsidRDefault="00E34493">
      <w:r w:rsidRPr="00B0762B">
        <w:t xml:space="preserve">The module is loaded with major number 243 and minor number 0. If you are not connected to the serial console, you can see the messages logged by the module using the </w:t>
      </w:r>
      <w:proofErr w:type="spellStart"/>
      <w:r w:rsidRPr="00B0762B">
        <w:rPr>
          <w:rFonts w:ascii="Courier" w:hAnsi="Courier"/>
          <w:sz w:val="18"/>
        </w:rPr>
        <w:t>dmesg</w:t>
      </w:r>
      <w:proofErr w:type="spellEnd"/>
      <w:r w:rsidRPr="00B0762B">
        <w:t xml:space="preserve"> command.</w:t>
      </w:r>
    </w:p>
    <w:p w14:paraId="31606FDD" w14:textId="472218BA" w:rsidR="00E34493" w:rsidRPr="00B0762B" w:rsidRDefault="00E34493">
      <w:r w:rsidRPr="00B0762B">
        <w:t xml:space="preserve">To test the module, you </w:t>
      </w:r>
      <w:proofErr w:type="gramStart"/>
      <w:r w:rsidRPr="00B0762B">
        <w:t>have to</w:t>
      </w:r>
      <w:proofErr w:type="gramEnd"/>
      <w:r w:rsidRPr="00B0762B">
        <w:t xml:space="preserve"> </w:t>
      </w:r>
      <w:r w:rsidR="00542B81" w:rsidRPr="00B0762B">
        <w:t xml:space="preserve">first </w:t>
      </w:r>
      <w:r w:rsidRPr="00B0762B">
        <w:t>create the associated device file:</w:t>
      </w:r>
    </w:p>
    <w:p w14:paraId="5BB047E7"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B0762B">
        <w:rPr>
          <w:rFonts w:ascii="Courier" w:hAnsi="Courier"/>
          <w:sz w:val="18"/>
          <w:szCs w:val="18"/>
        </w:rPr>
        <w:t xml:space="preserve">root@raspberrypi3:/# </w:t>
      </w:r>
      <w:proofErr w:type="spellStart"/>
      <w:r w:rsidRPr="00B0762B">
        <w:rPr>
          <w:rFonts w:ascii="Courier" w:hAnsi="Courier"/>
          <w:sz w:val="18"/>
          <w:szCs w:val="18"/>
        </w:rPr>
        <w:t>mknod</w:t>
      </w:r>
      <w:proofErr w:type="spellEnd"/>
      <w:r w:rsidRPr="00B0762B">
        <w:rPr>
          <w:rFonts w:ascii="Courier" w:hAnsi="Courier"/>
          <w:sz w:val="18"/>
          <w:szCs w:val="18"/>
        </w:rPr>
        <w:t xml:space="preserve"> /dev/hcsr04 c 243 0</w:t>
      </w:r>
    </w:p>
    <w:p w14:paraId="14C341DC" w14:textId="4BD6335A" w:rsidR="00E34493" w:rsidRPr="00B0762B" w:rsidRDefault="00E34493">
      <w:r w:rsidRPr="00B0762B">
        <w:t>You can now communicate with the module th</w:t>
      </w:r>
      <w:r w:rsidR="00542B81" w:rsidRPr="00B0762B">
        <w:t>r</w:t>
      </w:r>
      <w:r w:rsidRPr="00B0762B">
        <w:t>ough the Linux command line.</w:t>
      </w:r>
    </w:p>
    <w:p w14:paraId="21C25FB4" w14:textId="77777777" w:rsidR="00E34493" w:rsidRPr="00B0762B" w:rsidRDefault="00E34493">
      <w:r w:rsidRPr="00B0762B">
        <w:t>As an example, you can issue the following command, observing the following output:</w:t>
      </w:r>
    </w:p>
    <w:p w14:paraId="38DE3A82"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B0762B">
        <w:rPr>
          <w:rFonts w:ascii="Courier" w:hAnsi="Courier"/>
          <w:sz w:val="18"/>
          <w:szCs w:val="18"/>
        </w:rPr>
        <w:t>root@raspberrypi3:/# echo 1 &gt; /dev/hcsr04</w:t>
      </w:r>
    </w:p>
    <w:p w14:paraId="407756F5"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8"/>
          <w:szCs w:val="18"/>
        </w:rPr>
      </w:pPr>
      <w:proofErr w:type="gramStart"/>
      <w:r w:rsidRPr="00B0762B">
        <w:rPr>
          <w:rFonts w:ascii="Courier" w:hAnsi="Courier"/>
          <w:sz w:val="18"/>
          <w:szCs w:val="18"/>
        </w:rPr>
        <w:t>[  223.733423</w:t>
      </w:r>
      <w:proofErr w:type="gramEnd"/>
      <w:r w:rsidRPr="00B0762B">
        <w:rPr>
          <w:rFonts w:ascii="Courier" w:hAnsi="Courier"/>
          <w:sz w:val="18"/>
          <w:szCs w:val="18"/>
        </w:rPr>
        <w:t xml:space="preserve">] hcsr04_dev: hcsr04_open                                         </w:t>
      </w:r>
    </w:p>
    <w:p w14:paraId="3D4FC4A7"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8"/>
          <w:szCs w:val="18"/>
        </w:rPr>
      </w:pPr>
      <w:proofErr w:type="gramStart"/>
      <w:r w:rsidRPr="00B0762B">
        <w:rPr>
          <w:rFonts w:ascii="Courier" w:hAnsi="Courier"/>
          <w:sz w:val="18"/>
          <w:szCs w:val="18"/>
        </w:rPr>
        <w:t>[  223.737076</w:t>
      </w:r>
      <w:proofErr w:type="gramEnd"/>
      <w:r w:rsidRPr="00B0762B">
        <w:rPr>
          <w:rFonts w:ascii="Courier" w:hAnsi="Courier"/>
          <w:sz w:val="18"/>
          <w:szCs w:val="18"/>
        </w:rPr>
        <w:t xml:space="preserve">] hcsr04_dev: hcsr04_write                                        </w:t>
      </w:r>
    </w:p>
    <w:p w14:paraId="383817BB"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8"/>
          <w:szCs w:val="18"/>
        </w:rPr>
      </w:pPr>
      <w:proofErr w:type="gramStart"/>
      <w:r w:rsidRPr="00B0762B">
        <w:rPr>
          <w:rFonts w:ascii="Courier" w:hAnsi="Courier"/>
          <w:sz w:val="18"/>
          <w:szCs w:val="18"/>
        </w:rPr>
        <w:t>[  223.753109</w:t>
      </w:r>
      <w:proofErr w:type="gramEnd"/>
      <w:r w:rsidRPr="00B0762B">
        <w:rPr>
          <w:rFonts w:ascii="Courier" w:hAnsi="Courier"/>
          <w:sz w:val="18"/>
          <w:szCs w:val="18"/>
        </w:rPr>
        <w:t xml:space="preserve">] hcsr04_dev: hcsr04_write                                        </w:t>
      </w:r>
    </w:p>
    <w:p w14:paraId="5AF32B56"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proofErr w:type="gramStart"/>
      <w:r w:rsidRPr="00B0762B">
        <w:rPr>
          <w:rFonts w:ascii="Courier" w:hAnsi="Courier"/>
          <w:sz w:val="18"/>
          <w:szCs w:val="18"/>
        </w:rPr>
        <w:t>[  223.769147</w:t>
      </w:r>
      <w:proofErr w:type="gramEnd"/>
      <w:r w:rsidRPr="00B0762B">
        <w:rPr>
          <w:rFonts w:ascii="Courier" w:hAnsi="Courier"/>
          <w:sz w:val="18"/>
          <w:szCs w:val="18"/>
        </w:rPr>
        <w:t>] hcsr04_dev: hcsr04_close</w:t>
      </w:r>
      <w:r w:rsidRPr="00B0762B">
        <w:rPr>
          <w:rFonts w:hint="eastAsia"/>
        </w:rPr>
        <w:t xml:space="preserve">   </w:t>
      </w:r>
    </w:p>
    <w:p w14:paraId="3DD26A3E" w14:textId="4A737626" w:rsidR="00E34493" w:rsidRPr="00B0762B" w:rsidRDefault="00E34493">
      <w:r w:rsidRPr="00B0762B">
        <w:t>If you</w:t>
      </w:r>
      <w:r w:rsidR="00542B81" w:rsidRPr="00B0762B">
        <w:t xml:space="preserve"> have</w:t>
      </w:r>
      <w:r w:rsidRPr="00B0762B">
        <w:t xml:space="preserve"> connected the Raspberry Pi 3</w:t>
      </w:r>
      <w:r w:rsidR="00BA6219" w:rsidRPr="00B0762B">
        <w:t xml:space="preserve"> </w:t>
      </w:r>
      <w:r w:rsidRPr="00B0762B">
        <w:t>to the HC-SR04 ranging sensor</w:t>
      </w:r>
      <w:r w:rsidR="00542B81" w:rsidRPr="00B0762B">
        <w:t>,</w:t>
      </w:r>
      <w:r w:rsidRPr="00B0762B">
        <w:t xml:space="preserve"> you can read the measured echo pulse duration as follows:</w:t>
      </w:r>
    </w:p>
    <w:p w14:paraId="4C42AADC"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B0762B">
        <w:rPr>
          <w:rFonts w:ascii="Courier" w:hAnsi="Courier"/>
          <w:sz w:val="18"/>
          <w:szCs w:val="18"/>
        </w:rPr>
        <w:t>root@raspberrypi</w:t>
      </w:r>
      <w:proofErr w:type="gramStart"/>
      <w:r w:rsidRPr="00B0762B">
        <w:rPr>
          <w:rFonts w:ascii="Courier" w:hAnsi="Courier"/>
          <w:sz w:val="18"/>
          <w:szCs w:val="18"/>
        </w:rPr>
        <w:t>3:~</w:t>
      </w:r>
      <w:proofErr w:type="gramEnd"/>
      <w:r w:rsidRPr="00B0762B">
        <w:rPr>
          <w:rFonts w:ascii="Courier" w:hAnsi="Courier"/>
          <w:sz w:val="18"/>
          <w:szCs w:val="18"/>
        </w:rPr>
        <w:t xml:space="preserve"># cat /sys/kernel/hcsr04/hcsr04 </w:t>
      </w:r>
    </w:p>
    <w:p w14:paraId="34A187B3"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8"/>
          <w:szCs w:val="18"/>
        </w:rPr>
      </w:pPr>
      <w:proofErr w:type="gramStart"/>
      <w:r w:rsidRPr="00B0762B">
        <w:rPr>
          <w:rFonts w:ascii="Courier" w:hAnsi="Courier"/>
          <w:sz w:val="18"/>
          <w:szCs w:val="18"/>
        </w:rPr>
        <w:t>[  279.097877</w:t>
      </w:r>
      <w:proofErr w:type="gramEnd"/>
      <w:r w:rsidRPr="00B0762B">
        <w:rPr>
          <w:rFonts w:ascii="Courier" w:hAnsi="Courier"/>
          <w:sz w:val="18"/>
          <w:szCs w:val="18"/>
        </w:rPr>
        <w:t xml:space="preserve">] hcsr04_dev: hcsr04_show                                         </w:t>
      </w:r>
    </w:p>
    <w:p w14:paraId="33DFA656"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B0762B">
        <w:rPr>
          <w:rFonts w:ascii="Courier" w:hAnsi="Courier"/>
          <w:sz w:val="18"/>
          <w:szCs w:val="18"/>
        </w:rPr>
        <w:t xml:space="preserve">11994 </w:t>
      </w:r>
    </w:p>
    <w:p w14:paraId="25FCEF96" w14:textId="021B7862" w:rsidR="00E34493" w:rsidRPr="00B0762B" w:rsidRDefault="00E34493">
      <w:r w:rsidRPr="00B0762B">
        <w:t>The value 11.994 s corresponding to about 206 cm has been measured with the HC-SR04 sensor resting on a table pointing toward the ceiling in a room 300 cm tall.</w:t>
      </w:r>
    </w:p>
    <w:p w14:paraId="738005C3" w14:textId="72E5EEC9" w:rsidR="00E34493" w:rsidRPr="00B0762B" w:rsidRDefault="00E34493">
      <w:r w:rsidRPr="00B0762B">
        <w:t xml:space="preserve">In this example, we are using the virtual file system API to trigger the sensor and </w:t>
      </w:r>
      <w:proofErr w:type="spellStart"/>
      <w:r w:rsidRPr="00B0762B">
        <w:t>sysfs</w:t>
      </w:r>
      <w:proofErr w:type="spellEnd"/>
      <w:r w:rsidRPr="00B0762B">
        <w:t xml:space="preserve"> to read the measured distance.</w:t>
      </w:r>
    </w:p>
    <w:p w14:paraId="1169F37E" w14:textId="7A069525" w:rsidR="00E34493" w:rsidRPr="00B0762B" w:rsidRDefault="00E34493">
      <w:r w:rsidRPr="00B0762B">
        <w:t xml:space="preserve">You can put an object at different distance with respect </w:t>
      </w:r>
      <w:r w:rsidR="00542B81" w:rsidRPr="00B0762B">
        <w:t xml:space="preserve">to </w:t>
      </w:r>
      <w:r w:rsidRPr="00B0762B">
        <w:t>the sensor and validate the correct operations of the module by repeating the trigger operation.</w:t>
      </w:r>
    </w:p>
    <w:p w14:paraId="28AEE0BF" w14:textId="77777777" w:rsidR="00E34493" w:rsidRPr="00B0762B" w:rsidRDefault="00E34493">
      <w:r w:rsidRPr="00B0762B">
        <w:t xml:space="preserve">To test the module, we can also write a simple test application called </w:t>
      </w:r>
      <w:r w:rsidRPr="009D4343">
        <w:rPr>
          <w:rFonts w:ascii="Courier" w:hAnsi="Courier"/>
          <w:b/>
          <w:i/>
          <w:sz w:val="18"/>
        </w:rPr>
        <w:t>test_hcsr04.c</w:t>
      </w:r>
      <w:r w:rsidRPr="00B0762B">
        <w:t xml:space="preserve"> with the following code:</w:t>
      </w:r>
    </w:p>
    <w:p w14:paraId="57F0CD29"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r w:rsidRPr="00B0762B">
        <w:rPr>
          <w:rFonts w:ascii="Courier" w:hAnsi="Courier"/>
          <w:sz w:val="16"/>
        </w:rPr>
        <w:lastRenderedPageBreak/>
        <w:t>#include &lt;</w:t>
      </w:r>
      <w:proofErr w:type="spellStart"/>
      <w:r w:rsidRPr="00B0762B">
        <w:rPr>
          <w:rFonts w:ascii="Courier" w:hAnsi="Courier"/>
          <w:sz w:val="16"/>
        </w:rPr>
        <w:t>stdio.h</w:t>
      </w:r>
      <w:proofErr w:type="spellEnd"/>
      <w:r w:rsidRPr="00B0762B">
        <w:rPr>
          <w:rFonts w:ascii="Courier" w:hAnsi="Courier"/>
          <w:sz w:val="16"/>
        </w:rPr>
        <w:t>&gt;</w:t>
      </w:r>
    </w:p>
    <w:p w14:paraId="4BFB8C90"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r w:rsidRPr="00B0762B">
        <w:rPr>
          <w:rFonts w:ascii="Courier" w:hAnsi="Courier"/>
          <w:sz w:val="16"/>
        </w:rPr>
        <w:t>#include &lt;</w:t>
      </w:r>
      <w:proofErr w:type="spellStart"/>
      <w:r w:rsidRPr="00B0762B">
        <w:rPr>
          <w:rFonts w:ascii="Courier" w:hAnsi="Courier"/>
          <w:sz w:val="16"/>
        </w:rPr>
        <w:t>string.h</w:t>
      </w:r>
      <w:proofErr w:type="spellEnd"/>
      <w:r w:rsidRPr="00B0762B">
        <w:rPr>
          <w:rFonts w:ascii="Courier" w:hAnsi="Courier"/>
          <w:sz w:val="16"/>
        </w:rPr>
        <w:t>&gt;</w:t>
      </w:r>
    </w:p>
    <w:p w14:paraId="0C4C5505"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r w:rsidRPr="00B0762B">
        <w:rPr>
          <w:rFonts w:ascii="Courier" w:hAnsi="Courier"/>
          <w:sz w:val="16"/>
        </w:rPr>
        <w:t>#include &lt;</w:t>
      </w:r>
      <w:proofErr w:type="spellStart"/>
      <w:r w:rsidRPr="00B0762B">
        <w:rPr>
          <w:rFonts w:ascii="Courier" w:hAnsi="Courier"/>
          <w:sz w:val="16"/>
        </w:rPr>
        <w:t>errno.h</w:t>
      </w:r>
      <w:proofErr w:type="spellEnd"/>
      <w:r w:rsidRPr="00B0762B">
        <w:rPr>
          <w:rFonts w:ascii="Courier" w:hAnsi="Courier"/>
          <w:sz w:val="16"/>
        </w:rPr>
        <w:t>&gt;</w:t>
      </w:r>
    </w:p>
    <w:p w14:paraId="67665916"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r w:rsidRPr="00B0762B">
        <w:rPr>
          <w:rFonts w:ascii="Courier" w:hAnsi="Courier"/>
          <w:sz w:val="16"/>
        </w:rPr>
        <w:t>#include &lt;</w:t>
      </w:r>
      <w:proofErr w:type="spellStart"/>
      <w:r w:rsidRPr="00B0762B">
        <w:rPr>
          <w:rFonts w:ascii="Courier" w:hAnsi="Courier"/>
          <w:sz w:val="16"/>
        </w:rPr>
        <w:t>unistd.h</w:t>
      </w:r>
      <w:proofErr w:type="spellEnd"/>
      <w:r w:rsidRPr="00B0762B">
        <w:rPr>
          <w:rFonts w:ascii="Courier" w:hAnsi="Courier"/>
          <w:sz w:val="16"/>
        </w:rPr>
        <w:t>&gt;</w:t>
      </w:r>
    </w:p>
    <w:p w14:paraId="5C748AA4"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r w:rsidRPr="00B0762B">
        <w:rPr>
          <w:rFonts w:ascii="Courier" w:hAnsi="Courier"/>
          <w:sz w:val="16"/>
        </w:rPr>
        <w:t>#include &lt;sys/</w:t>
      </w:r>
      <w:proofErr w:type="spellStart"/>
      <w:r w:rsidRPr="00B0762B">
        <w:rPr>
          <w:rFonts w:ascii="Courier" w:hAnsi="Courier"/>
          <w:sz w:val="16"/>
        </w:rPr>
        <w:t>types.h</w:t>
      </w:r>
      <w:proofErr w:type="spellEnd"/>
      <w:r w:rsidRPr="00B0762B">
        <w:rPr>
          <w:rFonts w:ascii="Courier" w:hAnsi="Courier"/>
          <w:sz w:val="16"/>
        </w:rPr>
        <w:t>&gt;</w:t>
      </w:r>
    </w:p>
    <w:p w14:paraId="7DF793C2"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r w:rsidRPr="00B0762B">
        <w:rPr>
          <w:rFonts w:ascii="Courier" w:hAnsi="Courier"/>
          <w:sz w:val="16"/>
        </w:rPr>
        <w:t>#include &lt;sys/</w:t>
      </w:r>
      <w:proofErr w:type="spellStart"/>
      <w:r w:rsidRPr="00B0762B">
        <w:rPr>
          <w:rFonts w:ascii="Courier" w:hAnsi="Courier"/>
          <w:sz w:val="16"/>
        </w:rPr>
        <w:t>stat.h</w:t>
      </w:r>
      <w:proofErr w:type="spellEnd"/>
      <w:r w:rsidRPr="00B0762B">
        <w:rPr>
          <w:rFonts w:ascii="Courier" w:hAnsi="Courier"/>
          <w:sz w:val="16"/>
        </w:rPr>
        <w:t>&gt;</w:t>
      </w:r>
    </w:p>
    <w:p w14:paraId="1DEC860B"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r w:rsidRPr="00B0762B">
        <w:rPr>
          <w:rFonts w:ascii="Courier" w:hAnsi="Courier"/>
          <w:sz w:val="16"/>
        </w:rPr>
        <w:t>#include &lt;</w:t>
      </w:r>
      <w:proofErr w:type="spellStart"/>
      <w:r w:rsidRPr="00B0762B">
        <w:rPr>
          <w:rFonts w:ascii="Courier" w:hAnsi="Courier"/>
          <w:sz w:val="16"/>
        </w:rPr>
        <w:t>fcntl.h</w:t>
      </w:r>
      <w:proofErr w:type="spellEnd"/>
      <w:r w:rsidRPr="00B0762B">
        <w:rPr>
          <w:rFonts w:ascii="Courier" w:hAnsi="Courier"/>
          <w:sz w:val="16"/>
        </w:rPr>
        <w:t>&gt;</w:t>
      </w:r>
    </w:p>
    <w:p w14:paraId="15DF248C"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p>
    <w:p w14:paraId="2C89CC74"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r w:rsidRPr="00B0762B">
        <w:rPr>
          <w:rFonts w:ascii="Courier" w:hAnsi="Courier"/>
          <w:sz w:val="16"/>
        </w:rPr>
        <w:t xml:space="preserve">int </w:t>
      </w:r>
      <w:proofErr w:type="gramStart"/>
      <w:r w:rsidRPr="00B0762B">
        <w:rPr>
          <w:rFonts w:ascii="Courier" w:hAnsi="Courier"/>
          <w:sz w:val="16"/>
        </w:rPr>
        <w:t>main(</w:t>
      </w:r>
      <w:proofErr w:type="gramEnd"/>
      <w:r w:rsidRPr="00B0762B">
        <w:rPr>
          <w:rFonts w:ascii="Courier" w:hAnsi="Courier"/>
          <w:sz w:val="16"/>
        </w:rPr>
        <w:t xml:space="preserve">int </w:t>
      </w:r>
      <w:proofErr w:type="spellStart"/>
      <w:r w:rsidRPr="00B0762B">
        <w:rPr>
          <w:rFonts w:ascii="Courier" w:hAnsi="Courier"/>
          <w:sz w:val="16"/>
        </w:rPr>
        <w:t>argc</w:t>
      </w:r>
      <w:proofErr w:type="spellEnd"/>
      <w:r w:rsidRPr="00B0762B">
        <w:rPr>
          <w:rFonts w:ascii="Courier" w:hAnsi="Courier"/>
          <w:sz w:val="16"/>
        </w:rPr>
        <w:t>, char **</w:t>
      </w:r>
      <w:proofErr w:type="spellStart"/>
      <w:r w:rsidRPr="00B0762B">
        <w:rPr>
          <w:rFonts w:ascii="Courier" w:hAnsi="Courier"/>
          <w:sz w:val="16"/>
        </w:rPr>
        <w:t>argv</w:t>
      </w:r>
      <w:proofErr w:type="spellEnd"/>
      <w:r w:rsidRPr="00B0762B">
        <w:rPr>
          <w:rFonts w:ascii="Courier" w:hAnsi="Courier"/>
          <w:sz w:val="16"/>
        </w:rPr>
        <w:t>)</w:t>
      </w:r>
    </w:p>
    <w:p w14:paraId="3D753D75"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r w:rsidRPr="00B0762B">
        <w:rPr>
          <w:rFonts w:ascii="Courier" w:hAnsi="Courier"/>
          <w:sz w:val="16"/>
        </w:rPr>
        <w:t>{</w:t>
      </w:r>
      <w:r w:rsidRPr="00B0762B">
        <w:rPr>
          <w:rFonts w:ascii="Courier" w:hAnsi="Courier"/>
          <w:sz w:val="16"/>
        </w:rPr>
        <w:tab/>
      </w:r>
    </w:p>
    <w:p w14:paraId="55C377A3"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r w:rsidRPr="00B0762B">
        <w:rPr>
          <w:rFonts w:ascii="Courier" w:hAnsi="Courier"/>
          <w:sz w:val="16"/>
        </w:rPr>
        <w:t xml:space="preserve">    char *</w:t>
      </w:r>
      <w:proofErr w:type="spellStart"/>
      <w:r w:rsidRPr="00B0762B">
        <w:rPr>
          <w:rFonts w:ascii="Courier" w:hAnsi="Courier"/>
          <w:sz w:val="16"/>
        </w:rPr>
        <w:t>app_name</w:t>
      </w:r>
      <w:proofErr w:type="spellEnd"/>
      <w:r w:rsidRPr="00B0762B">
        <w:rPr>
          <w:rFonts w:ascii="Courier" w:hAnsi="Courier"/>
          <w:sz w:val="16"/>
        </w:rPr>
        <w:t xml:space="preserve"> = </w:t>
      </w:r>
      <w:proofErr w:type="spellStart"/>
      <w:proofErr w:type="gramStart"/>
      <w:r w:rsidRPr="00B0762B">
        <w:rPr>
          <w:rFonts w:ascii="Courier" w:hAnsi="Courier"/>
          <w:sz w:val="16"/>
        </w:rPr>
        <w:t>argv</w:t>
      </w:r>
      <w:proofErr w:type="spellEnd"/>
      <w:r w:rsidRPr="00B0762B">
        <w:rPr>
          <w:rFonts w:ascii="Courier" w:hAnsi="Courier"/>
          <w:sz w:val="16"/>
        </w:rPr>
        <w:t>[</w:t>
      </w:r>
      <w:proofErr w:type="gramEnd"/>
      <w:r w:rsidRPr="00B0762B">
        <w:rPr>
          <w:rFonts w:ascii="Courier" w:hAnsi="Courier"/>
          <w:sz w:val="16"/>
        </w:rPr>
        <w:t>0];</w:t>
      </w:r>
      <w:r w:rsidRPr="00B0762B">
        <w:rPr>
          <w:rFonts w:ascii="Courier" w:hAnsi="Courier"/>
          <w:sz w:val="16"/>
        </w:rPr>
        <w:tab/>
      </w:r>
    </w:p>
    <w:p w14:paraId="46D182A7"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r w:rsidRPr="00B0762B">
        <w:rPr>
          <w:rFonts w:ascii="Courier" w:hAnsi="Courier"/>
          <w:sz w:val="16"/>
        </w:rPr>
        <w:t xml:space="preserve">    char *</w:t>
      </w:r>
      <w:proofErr w:type="spellStart"/>
      <w:r w:rsidRPr="00B0762B">
        <w:rPr>
          <w:rFonts w:ascii="Courier" w:hAnsi="Courier"/>
          <w:sz w:val="16"/>
        </w:rPr>
        <w:t>dev_name</w:t>
      </w:r>
      <w:proofErr w:type="spellEnd"/>
      <w:r w:rsidRPr="00B0762B">
        <w:rPr>
          <w:rFonts w:ascii="Courier" w:hAnsi="Courier"/>
          <w:sz w:val="16"/>
        </w:rPr>
        <w:t xml:space="preserve"> = "/dev/hcsr04";</w:t>
      </w:r>
      <w:r w:rsidRPr="00B0762B">
        <w:rPr>
          <w:rFonts w:ascii="Courier" w:hAnsi="Courier"/>
          <w:sz w:val="16"/>
        </w:rPr>
        <w:tab/>
      </w:r>
    </w:p>
    <w:p w14:paraId="6E8E23B8"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r w:rsidRPr="00B0762B">
        <w:rPr>
          <w:rFonts w:ascii="Courier" w:hAnsi="Courier"/>
          <w:sz w:val="16"/>
        </w:rPr>
        <w:t xml:space="preserve">    int </w:t>
      </w:r>
      <w:proofErr w:type="spellStart"/>
      <w:r w:rsidRPr="00B0762B">
        <w:rPr>
          <w:rFonts w:ascii="Courier" w:hAnsi="Courier"/>
          <w:sz w:val="16"/>
        </w:rPr>
        <w:t>fd</w:t>
      </w:r>
      <w:proofErr w:type="spellEnd"/>
      <w:r w:rsidRPr="00B0762B">
        <w:rPr>
          <w:rFonts w:ascii="Courier" w:hAnsi="Courier"/>
          <w:sz w:val="16"/>
        </w:rPr>
        <w:t xml:space="preserve"> = -1;</w:t>
      </w:r>
      <w:r w:rsidRPr="00B0762B">
        <w:rPr>
          <w:rFonts w:ascii="Courier" w:hAnsi="Courier"/>
          <w:sz w:val="16"/>
        </w:rPr>
        <w:tab/>
      </w:r>
    </w:p>
    <w:p w14:paraId="5DFD4EFD"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r w:rsidRPr="00B0762B">
        <w:rPr>
          <w:rFonts w:ascii="Courier" w:hAnsi="Courier"/>
          <w:sz w:val="16"/>
        </w:rPr>
        <w:t xml:space="preserve">    char c;</w:t>
      </w:r>
      <w:r w:rsidRPr="00B0762B">
        <w:rPr>
          <w:rFonts w:ascii="Courier" w:hAnsi="Courier"/>
          <w:sz w:val="16"/>
        </w:rPr>
        <w:tab/>
      </w:r>
    </w:p>
    <w:p w14:paraId="59CC3792"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r w:rsidRPr="00B0762B">
        <w:rPr>
          <w:rFonts w:ascii="Courier" w:hAnsi="Courier"/>
          <w:sz w:val="16"/>
        </w:rPr>
        <w:t xml:space="preserve">    int d;</w:t>
      </w:r>
    </w:p>
    <w:p w14:paraId="0A7CB8F4"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p>
    <w:p w14:paraId="6DD0251B"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p>
    <w:p w14:paraId="652C6D0D"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r w:rsidRPr="00B0762B">
        <w:rPr>
          <w:rFonts w:ascii="Courier" w:hAnsi="Courier"/>
          <w:sz w:val="16"/>
        </w:rPr>
        <w:t xml:space="preserve">    </w:t>
      </w:r>
      <w:proofErr w:type="gramStart"/>
      <w:r w:rsidRPr="00B0762B">
        <w:rPr>
          <w:rFonts w:ascii="Courier" w:hAnsi="Courier"/>
          <w:sz w:val="16"/>
        </w:rPr>
        <w:t>if( (</w:t>
      </w:r>
      <w:proofErr w:type="spellStart"/>
      <w:proofErr w:type="gramEnd"/>
      <w:r w:rsidRPr="00B0762B">
        <w:rPr>
          <w:rFonts w:ascii="Courier" w:hAnsi="Courier"/>
          <w:sz w:val="16"/>
        </w:rPr>
        <w:t>fd</w:t>
      </w:r>
      <w:proofErr w:type="spellEnd"/>
      <w:r w:rsidRPr="00B0762B">
        <w:rPr>
          <w:rFonts w:ascii="Courier" w:hAnsi="Courier"/>
          <w:sz w:val="16"/>
        </w:rPr>
        <w:t xml:space="preserve"> = open(</w:t>
      </w:r>
      <w:proofErr w:type="spellStart"/>
      <w:r w:rsidRPr="00B0762B">
        <w:rPr>
          <w:rFonts w:ascii="Courier" w:hAnsi="Courier"/>
          <w:sz w:val="16"/>
        </w:rPr>
        <w:t>dev_name</w:t>
      </w:r>
      <w:proofErr w:type="spellEnd"/>
      <w:r w:rsidRPr="00B0762B">
        <w:rPr>
          <w:rFonts w:ascii="Courier" w:hAnsi="Courier"/>
          <w:sz w:val="16"/>
        </w:rPr>
        <w:t xml:space="preserve">, O_RDWR)) &lt; 0 ) </w:t>
      </w:r>
    </w:p>
    <w:p w14:paraId="74606974"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r w:rsidRPr="00B0762B">
        <w:rPr>
          <w:rFonts w:ascii="Courier" w:hAnsi="Courier"/>
          <w:sz w:val="16"/>
        </w:rPr>
        <w:t xml:space="preserve">    {</w:t>
      </w:r>
    </w:p>
    <w:p w14:paraId="31BA9043"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r w:rsidRPr="00B0762B">
        <w:rPr>
          <w:rFonts w:ascii="Courier" w:hAnsi="Courier"/>
          <w:sz w:val="16"/>
        </w:rPr>
        <w:t xml:space="preserve">        </w:t>
      </w:r>
      <w:proofErr w:type="spellStart"/>
      <w:proofErr w:type="gramStart"/>
      <w:r w:rsidRPr="00B0762B">
        <w:rPr>
          <w:rFonts w:ascii="Courier" w:hAnsi="Courier"/>
          <w:sz w:val="16"/>
        </w:rPr>
        <w:t>fprintf</w:t>
      </w:r>
      <w:proofErr w:type="spellEnd"/>
      <w:r w:rsidRPr="00B0762B">
        <w:rPr>
          <w:rFonts w:ascii="Courier" w:hAnsi="Courier"/>
          <w:sz w:val="16"/>
        </w:rPr>
        <w:t>(</w:t>
      </w:r>
      <w:proofErr w:type="gramEnd"/>
      <w:r w:rsidRPr="00B0762B">
        <w:rPr>
          <w:rFonts w:ascii="Courier" w:hAnsi="Courier"/>
          <w:sz w:val="16"/>
        </w:rPr>
        <w:t xml:space="preserve">stderr, "%s: unable to open %s: %s\n", </w:t>
      </w:r>
      <w:proofErr w:type="spellStart"/>
      <w:r w:rsidRPr="00B0762B">
        <w:rPr>
          <w:rFonts w:ascii="Courier" w:hAnsi="Courier"/>
          <w:sz w:val="16"/>
        </w:rPr>
        <w:t>app_name</w:t>
      </w:r>
      <w:proofErr w:type="spellEnd"/>
      <w:r w:rsidRPr="00B0762B">
        <w:rPr>
          <w:rFonts w:ascii="Courier" w:hAnsi="Courier"/>
          <w:sz w:val="16"/>
        </w:rPr>
        <w:t xml:space="preserve">, </w:t>
      </w:r>
      <w:proofErr w:type="spellStart"/>
      <w:r w:rsidRPr="00B0762B">
        <w:rPr>
          <w:rFonts w:ascii="Courier" w:hAnsi="Courier"/>
          <w:sz w:val="16"/>
        </w:rPr>
        <w:t>dev_name</w:t>
      </w:r>
      <w:proofErr w:type="spellEnd"/>
      <w:r w:rsidRPr="00B0762B">
        <w:rPr>
          <w:rFonts w:ascii="Courier" w:hAnsi="Courier"/>
          <w:sz w:val="16"/>
        </w:rPr>
        <w:t xml:space="preserve">, </w:t>
      </w:r>
      <w:proofErr w:type="spellStart"/>
      <w:r w:rsidRPr="00B0762B">
        <w:rPr>
          <w:rFonts w:ascii="Courier" w:hAnsi="Courier"/>
          <w:sz w:val="16"/>
        </w:rPr>
        <w:t>strerror</w:t>
      </w:r>
      <w:proofErr w:type="spellEnd"/>
      <w:r w:rsidRPr="00B0762B">
        <w:rPr>
          <w:rFonts w:ascii="Courier" w:hAnsi="Courier"/>
          <w:sz w:val="16"/>
        </w:rPr>
        <w:t>(</w:t>
      </w:r>
      <w:proofErr w:type="spellStart"/>
      <w:r w:rsidRPr="00B0762B">
        <w:rPr>
          <w:rFonts w:ascii="Courier" w:hAnsi="Courier"/>
          <w:sz w:val="16"/>
        </w:rPr>
        <w:t>errno</w:t>
      </w:r>
      <w:proofErr w:type="spellEnd"/>
      <w:r w:rsidRPr="00B0762B">
        <w:rPr>
          <w:rFonts w:ascii="Courier" w:hAnsi="Courier"/>
          <w:sz w:val="16"/>
        </w:rPr>
        <w:t>));</w:t>
      </w:r>
      <w:r w:rsidRPr="00B0762B">
        <w:rPr>
          <w:rFonts w:ascii="Courier" w:hAnsi="Courier"/>
          <w:sz w:val="16"/>
        </w:rPr>
        <w:tab/>
      </w:r>
      <w:r w:rsidRPr="00B0762B">
        <w:rPr>
          <w:rFonts w:ascii="Courier" w:hAnsi="Courier"/>
          <w:sz w:val="16"/>
        </w:rPr>
        <w:tab/>
      </w:r>
    </w:p>
    <w:p w14:paraId="5D3D1D66"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r w:rsidRPr="00B0762B">
        <w:rPr>
          <w:rFonts w:ascii="Courier" w:hAnsi="Courier"/>
          <w:sz w:val="16"/>
        </w:rPr>
        <w:t xml:space="preserve">        </w:t>
      </w:r>
      <w:proofErr w:type="gramStart"/>
      <w:r w:rsidRPr="00B0762B">
        <w:rPr>
          <w:rFonts w:ascii="Courier" w:hAnsi="Courier"/>
          <w:sz w:val="16"/>
        </w:rPr>
        <w:t>return( 1</w:t>
      </w:r>
      <w:proofErr w:type="gramEnd"/>
      <w:r w:rsidRPr="00B0762B">
        <w:rPr>
          <w:rFonts w:ascii="Courier" w:hAnsi="Courier"/>
          <w:sz w:val="16"/>
        </w:rPr>
        <w:t xml:space="preserve"> );</w:t>
      </w:r>
      <w:r w:rsidRPr="00B0762B">
        <w:rPr>
          <w:rFonts w:ascii="Courier" w:hAnsi="Courier"/>
          <w:sz w:val="16"/>
        </w:rPr>
        <w:tab/>
      </w:r>
    </w:p>
    <w:p w14:paraId="0C9DC1B4"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r w:rsidRPr="00B0762B">
        <w:rPr>
          <w:rFonts w:ascii="Courier" w:hAnsi="Courier"/>
          <w:sz w:val="16"/>
        </w:rPr>
        <w:t xml:space="preserve">    }</w:t>
      </w:r>
    </w:p>
    <w:p w14:paraId="1B1CBC3B"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p>
    <w:p w14:paraId="386DF2DC"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r w:rsidRPr="00B0762B">
        <w:rPr>
          <w:rFonts w:ascii="Courier" w:hAnsi="Courier"/>
          <w:sz w:val="16"/>
        </w:rPr>
        <w:t xml:space="preserve">    c = 1;</w:t>
      </w:r>
    </w:p>
    <w:p w14:paraId="6D0AAA13"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r w:rsidRPr="00B0762B">
        <w:rPr>
          <w:rFonts w:ascii="Courier" w:hAnsi="Courier"/>
          <w:sz w:val="16"/>
        </w:rPr>
        <w:t xml:space="preserve">    </w:t>
      </w:r>
      <w:proofErr w:type="gramStart"/>
      <w:r w:rsidRPr="00B0762B">
        <w:rPr>
          <w:rFonts w:ascii="Courier" w:hAnsi="Courier"/>
          <w:sz w:val="16"/>
        </w:rPr>
        <w:t xml:space="preserve">write( </w:t>
      </w:r>
      <w:proofErr w:type="spellStart"/>
      <w:r w:rsidRPr="00B0762B">
        <w:rPr>
          <w:rFonts w:ascii="Courier" w:hAnsi="Courier"/>
          <w:sz w:val="16"/>
        </w:rPr>
        <w:t>fd</w:t>
      </w:r>
      <w:proofErr w:type="spellEnd"/>
      <w:proofErr w:type="gramEnd"/>
      <w:r w:rsidRPr="00B0762B">
        <w:rPr>
          <w:rFonts w:ascii="Courier" w:hAnsi="Courier"/>
          <w:sz w:val="16"/>
        </w:rPr>
        <w:t>, &amp;c, 1 );</w:t>
      </w:r>
    </w:p>
    <w:p w14:paraId="4D2B9808"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r w:rsidRPr="00B0762B">
        <w:rPr>
          <w:rFonts w:ascii="Courier" w:hAnsi="Courier"/>
          <w:sz w:val="16"/>
        </w:rPr>
        <w:t xml:space="preserve">    </w:t>
      </w:r>
      <w:proofErr w:type="gramStart"/>
      <w:r w:rsidRPr="00B0762B">
        <w:rPr>
          <w:rFonts w:ascii="Courier" w:hAnsi="Courier"/>
          <w:sz w:val="16"/>
        </w:rPr>
        <w:t xml:space="preserve">read( </w:t>
      </w:r>
      <w:proofErr w:type="spellStart"/>
      <w:r w:rsidRPr="00B0762B">
        <w:rPr>
          <w:rFonts w:ascii="Courier" w:hAnsi="Courier"/>
          <w:sz w:val="16"/>
        </w:rPr>
        <w:t>fd</w:t>
      </w:r>
      <w:proofErr w:type="spellEnd"/>
      <w:proofErr w:type="gramEnd"/>
      <w:r w:rsidRPr="00B0762B">
        <w:rPr>
          <w:rFonts w:ascii="Courier" w:hAnsi="Courier"/>
          <w:sz w:val="16"/>
        </w:rPr>
        <w:t>, &amp;d, 4 );</w:t>
      </w:r>
    </w:p>
    <w:p w14:paraId="1C7451EF"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p>
    <w:p w14:paraId="35780E4C"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r w:rsidRPr="00B0762B">
        <w:rPr>
          <w:rFonts w:ascii="Courier" w:hAnsi="Courier"/>
          <w:sz w:val="16"/>
        </w:rPr>
        <w:t xml:space="preserve">    </w:t>
      </w:r>
      <w:proofErr w:type="spellStart"/>
      <w:proofErr w:type="gramStart"/>
      <w:r w:rsidRPr="00B0762B">
        <w:rPr>
          <w:rFonts w:ascii="Courier" w:hAnsi="Courier"/>
          <w:sz w:val="16"/>
        </w:rPr>
        <w:t>printf</w:t>
      </w:r>
      <w:proofErr w:type="spellEnd"/>
      <w:r w:rsidRPr="00B0762B">
        <w:rPr>
          <w:rFonts w:ascii="Courier" w:hAnsi="Courier"/>
          <w:sz w:val="16"/>
        </w:rPr>
        <w:t>( "</w:t>
      </w:r>
      <w:proofErr w:type="gramEnd"/>
      <w:r w:rsidRPr="00B0762B">
        <w:rPr>
          <w:rFonts w:ascii="Courier" w:hAnsi="Courier"/>
          <w:sz w:val="16"/>
        </w:rPr>
        <w:t>%d: %f\n", d, d/58.0 );</w:t>
      </w:r>
    </w:p>
    <w:p w14:paraId="59C95698"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p>
    <w:p w14:paraId="1C0BEF05"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r w:rsidRPr="00B0762B">
        <w:rPr>
          <w:rFonts w:ascii="Courier" w:hAnsi="Courier"/>
          <w:sz w:val="16"/>
        </w:rPr>
        <w:t xml:space="preserve">    </w:t>
      </w:r>
      <w:proofErr w:type="gramStart"/>
      <w:r w:rsidRPr="00B0762B">
        <w:rPr>
          <w:rFonts w:ascii="Courier" w:hAnsi="Courier"/>
          <w:sz w:val="16"/>
        </w:rPr>
        <w:t xml:space="preserve">close( </w:t>
      </w:r>
      <w:proofErr w:type="spellStart"/>
      <w:r w:rsidRPr="00B0762B">
        <w:rPr>
          <w:rFonts w:ascii="Courier" w:hAnsi="Courier"/>
          <w:sz w:val="16"/>
        </w:rPr>
        <w:t>fd</w:t>
      </w:r>
      <w:proofErr w:type="spellEnd"/>
      <w:proofErr w:type="gramEnd"/>
      <w:r w:rsidRPr="00B0762B">
        <w:rPr>
          <w:rFonts w:ascii="Courier" w:hAnsi="Courier"/>
          <w:sz w:val="16"/>
        </w:rPr>
        <w:t xml:space="preserve"> );</w:t>
      </w:r>
    </w:p>
    <w:p w14:paraId="10DD5894"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p>
    <w:p w14:paraId="169BDD5E"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r w:rsidRPr="00B0762B">
        <w:rPr>
          <w:rFonts w:ascii="Courier" w:hAnsi="Courier"/>
          <w:sz w:val="16"/>
        </w:rPr>
        <w:t xml:space="preserve">    return 0;</w:t>
      </w:r>
    </w:p>
    <w:p w14:paraId="74880A14"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6"/>
        </w:rPr>
      </w:pPr>
      <w:r w:rsidRPr="00B0762B">
        <w:rPr>
          <w:rFonts w:ascii="Courier" w:hAnsi="Courier"/>
          <w:sz w:val="16"/>
        </w:rPr>
        <w:t>}</w:t>
      </w:r>
    </w:p>
    <w:p w14:paraId="21F7A48B" w14:textId="77777777" w:rsidR="00E34493" w:rsidRPr="00B0762B" w:rsidRDefault="00E34493">
      <w:r w:rsidRPr="00B0762B">
        <w:t>The code shall be built on the host machine, issuing the following command:</w:t>
      </w:r>
    </w:p>
    <w:p w14:paraId="347024F7"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B0762B">
        <w:rPr>
          <w:rFonts w:ascii="Courier" w:hAnsi="Courier"/>
          <w:sz w:val="18"/>
          <w:szCs w:val="18"/>
        </w:rPr>
        <w:t>arm-</w:t>
      </w:r>
      <w:proofErr w:type="spellStart"/>
      <w:r w:rsidRPr="00B0762B">
        <w:rPr>
          <w:rFonts w:ascii="Courier" w:hAnsi="Courier"/>
          <w:sz w:val="18"/>
          <w:szCs w:val="18"/>
        </w:rPr>
        <w:t>linux</w:t>
      </w:r>
      <w:proofErr w:type="spellEnd"/>
      <w:r w:rsidRPr="00B0762B">
        <w:rPr>
          <w:rFonts w:ascii="Courier" w:hAnsi="Courier"/>
          <w:sz w:val="18"/>
          <w:szCs w:val="18"/>
        </w:rPr>
        <w:t>-</w:t>
      </w:r>
      <w:proofErr w:type="spellStart"/>
      <w:r w:rsidRPr="00B0762B">
        <w:rPr>
          <w:rFonts w:ascii="Courier" w:hAnsi="Courier"/>
          <w:sz w:val="18"/>
          <w:szCs w:val="18"/>
        </w:rPr>
        <w:t>gnueabihf-gcc</w:t>
      </w:r>
      <w:proofErr w:type="spellEnd"/>
      <w:r w:rsidRPr="00B0762B">
        <w:rPr>
          <w:rFonts w:ascii="Courier" w:hAnsi="Courier"/>
          <w:sz w:val="18"/>
          <w:szCs w:val="18"/>
        </w:rPr>
        <w:t xml:space="preserve"> -o test_hcsr04 test_hcsr04.c</w:t>
      </w:r>
    </w:p>
    <w:p w14:paraId="4D46E19C" w14:textId="0A535717" w:rsidR="00E34493" w:rsidRPr="00B0762B" w:rsidRDefault="00E34493">
      <w:r w:rsidRPr="00B0762B">
        <w:t xml:space="preserve">The obtained program, </w:t>
      </w:r>
      <w:r w:rsidRPr="004F5BD1">
        <w:rPr>
          <w:rFonts w:ascii="Courier" w:hAnsi="Courier"/>
          <w:b/>
          <w:i/>
          <w:sz w:val="18"/>
        </w:rPr>
        <w:t>test_hcsr04</w:t>
      </w:r>
      <w:r w:rsidRPr="00B0762B">
        <w:t>, shall be executed on the Raspberry Pi 3</w:t>
      </w:r>
      <w:r w:rsidR="00BA6219" w:rsidRPr="00B0762B">
        <w:t xml:space="preserve"> </w:t>
      </w:r>
      <w:r w:rsidRPr="00B0762B">
        <w:t>target, for example</w:t>
      </w:r>
      <w:r w:rsidR="00542B81" w:rsidRPr="00B0762B">
        <w:t>,</w:t>
      </w:r>
      <w:r w:rsidRPr="00B0762B">
        <w:t xml:space="preserve"> by copying it from the development host </w:t>
      </w:r>
      <w:r w:rsidR="00514828">
        <w:t>o</w:t>
      </w:r>
      <w:r w:rsidRPr="00B0762B">
        <w:t>nto a USB stick that will be then plugged into the Raspberry Pi 3</w:t>
      </w:r>
      <w:r w:rsidR="00BA6219" w:rsidRPr="00B0762B">
        <w:t xml:space="preserve"> </w:t>
      </w:r>
      <w:r w:rsidRPr="00B0762B">
        <w:t>USB port.</w:t>
      </w:r>
    </w:p>
    <w:p w14:paraId="3349FB42" w14:textId="45EF4EDD" w:rsidR="00E34493" w:rsidRPr="00B0762B" w:rsidRDefault="00514828">
      <w:r w:rsidRPr="00514828">
        <w:t>The test program can either be copied across to the board via the SD card, or it can be executed as follows, after mounting first the USB stick to /media/:</w:t>
      </w:r>
    </w:p>
    <w:p w14:paraId="3838E7CC"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B0762B">
        <w:rPr>
          <w:rFonts w:ascii="Courier" w:hAnsi="Courier"/>
          <w:sz w:val="18"/>
          <w:szCs w:val="18"/>
        </w:rPr>
        <w:t>root@raspberrypi</w:t>
      </w:r>
      <w:proofErr w:type="gramStart"/>
      <w:r w:rsidRPr="00B0762B">
        <w:rPr>
          <w:rFonts w:ascii="Courier" w:hAnsi="Courier"/>
          <w:sz w:val="18"/>
          <w:szCs w:val="18"/>
        </w:rPr>
        <w:t>3:~</w:t>
      </w:r>
      <w:proofErr w:type="gramEnd"/>
      <w:r w:rsidRPr="00B0762B">
        <w:rPr>
          <w:rFonts w:ascii="Courier" w:hAnsi="Courier"/>
          <w:sz w:val="18"/>
          <w:szCs w:val="18"/>
        </w:rPr>
        <w:t xml:space="preserve"># /media/test_hcsr04 </w:t>
      </w:r>
    </w:p>
    <w:p w14:paraId="7A214842"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B0762B">
        <w:rPr>
          <w:rFonts w:ascii="Courier" w:hAnsi="Courier"/>
          <w:sz w:val="18"/>
          <w:szCs w:val="18"/>
        </w:rPr>
        <w:t>13552: 233.655172</w:t>
      </w:r>
    </w:p>
    <w:p w14:paraId="69DE134B" w14:textId="304BA3B5" w:rsidR="00E34493" w:rsidRPr="00B0762B" w:rsidRDefault="00E34493">
      <w:r w:rsidRPr="00B0762B">
        <w:t>The test application interacts with the driver through the virtual file system: it triggers the sensor and then it reads the measured distance. As we are in the same condition as before, we obtain the same result.</w:t>
      </w:r>
    </w:p>
    <w:p w14:paraId="07972640" w14:textId="77777777" w:rsidR="00E34493" w:rsidRPr="00B0762B" w:rsidRDefault="00E34493">
      <w:r w:rsidRPr="00B0762B">
        <w:t>For removing the module, you can act as follows:</w:t>
      </w:r>
    </w:p>
    <w:p w14:paraId="4CA31E58" w14:textId="77777777" w:rsidR="00E34493" w:rsidRPr="00B0762B" w:rsidRDefault="00E34493">
      <w:pPr>
        <w:keepNext/>
        <w:keepLines/>
        <w:widowControl w:val="0"/>
        <w:shd w:val="clear" w:color="auto" w:fill="F2F2F2"/>
        <w:autoSpaceDE w:val="0"/>
        <w:autoSpaceDN w:val="0"/>
        <w:adjustRightInd w:val="0"/>
        <w:spacing w:before="0" w:after="0" w:line="240" w:lineRule="auto"/>
        <w:rPr>
          <w:rFonts w:ascii="Courier" w:hAnsi="Courier"/>
          <w:sz w:val="18"/>
          <w:szCs w:val="18"/>
        </w:rPr>
      </w:pPr>
      <w:r w:rsidRPr="00B0762B">
        <w:rPr>
          <w:rFonts w:ascii="Courier" w:hAnsi="Courier"/>
          <w:sz w:val="18"/>
          <w:szCs w:val="18"/>
        </w:rPr>
        <w:t xml:space="preserve">root@raspberrypi3:/# </w:t>
      </w:r>
      <w:proofErr w:type="spellStart"/>
      <w:r w:rsidRPr="00B0762B">
        <w:rPr>
          <w:rFonts w:ascii="Courier" w:hAnsi="Courier"/>
          <w:sz w:val="18"/>
          <w:szCs w:val="18"/>
        </w:rPr>
        <w:t>rmmod</w:t>
      </w:r>
      <w:proofErr w:type="spellEnd"/>
      <w:r w:rsidRPr="00B0762B">
        <w:rPr>
          <w:rFonts w:ascii="Courier" w:hAnsi="Courier"/>
          <w:sz w:val="18"/>
          <w:szCs w:val="18"/>
        </w:rPr>
        <w:t xml:space="preserve"> hcsr04</w:t>
      </w:r>
    </w:p>
    <w:p w14:paraId="28CFFF8B" w14:textId="493E7415" w:rsidR="00E34493" w:rsidRPr="00B0762B" w:rsidRDefault="00E34493">
      <w:r w:rsidRPr="00B0762B">
        <w:t xml:space="preserve">After removing the module, you can verify that the </w:t>
      </w:r>
      <w:r w:rsidRPr="00B0762B">
        <w:rPr>
          <w:rFonts w:ascii="Courier" w:hAnsi="Courier"/>
          <w:sz w:val="18"/>
        </w:rPr>
        <w:t>hcsr04</w:t>
      </w:r>
      <w:r w:rsidRPr="00B0762B">
        <w:t xml:space="preserve"> directory is no longer available in </w:t>
      </w:r>
      <w:r w:rsidRPr="00B0762B">
        <w:rPr>
          <w:rFonts w:ascii="Courier" w:hAnsi="Courier"/>
          <w:sz w:val="18"/>
        </w:rPr>
        <w:t>/sys/kernel</w:t>
      </w:r>
      <w:r w:rsidRPr="00B0762B">
        <w:t>.</w:t>
      </w:r>
    </w:p>
    <w:p w14:paraId="7BF81A8C" w14:textId="781F73A7" w:rsidR="005027FA" w:rsidRPr="00B0762B" w:rsidRDefault="005027FA"/>
    <w:p w14:paraId="69A4C52D" w14:textId="712D44C2" w:rsidR="005027FA" w:rsidRPr="00B0762B" w:rsidRDefault="005027FA"/>
    <w:p w14:paraId="70B3B884" w14:textId="39BA8B7A" w:rsidR="005027FA" w:rsidRPr="00B0762B" w:rsidRDefault="005027FA"/>
    <w:p w14:paraId="448593F9" w14:textId="538A8A54" w:rsidR="005027FA" w:rsidRPr="00B0762B" w:rsidRDefault="005027FA"/>
    <w:p w14:paraId="0F0545B8" w14:textId="06B8A1B8" w:rsidR="005027FA" w:rsidRPr="00B0762B" w:rsidRDefault="005027FA" w:rsidP="005027FA">
      <w:pPr>
        <w:pStyle w:val="Heading1"/>
        <w:rPr>
          <w:lang w:val="en-GB"/>
        </w:rPr>
      </w:pPr>
      <w:bookmarkStart w:id="0" w:name="_Hlk490059702"/>
      <w:r w:rsidRPr="00B0762B">
        <w:rPr>
          <w:lang w:val="en-GB"/>
        </w:rPr>
        <w:t>post-lab practice</w:t>
      </w:r>
    </w:p>
    <w:p w14:paraId="58504F3A" w14:textId="60D42234" w:rsidR="005027FA" w:rsidRPr="00B0762B" w:rsidRDefault="005027FA" w:rsidP="005027FA">
      <w:pPr>
        <w:rPr>
          <w:color w:val="000000"/>
        </w:rPr>
      </w:pPr>
      <w:r w:rsidRPr="00B0762B">
        <w:rPr>
          <w:color w:val="000000"/>
        </w:rPr>
        <w:t xml:space="preserve">Now you can play your game on your Raspberry Pi 3 board with buttons as controls. To make things more interesting, we are going to utilize the HC-SR04 ranging sensor to control the game. This is to further enhance your practical skills on kernel programming. Also, you may well need to write a program in user space to achieve the </w:t>
      </w:r>
      <w:proofErr w:type="gramStart"/>
      <w:r w:rsidRPr="00B0762B">
        <w:rPr>
          <w:color w:val="000000"/>
        </w:rPr>
        <w:t>ultimate goal</w:t>
      </w:r>
      <w:proofErr w:type="gramEnd"/>
      <w:r w:rsidRPr="00B0762B">
        <w:rPr>
          <w:color w:val="000000"/>
        </w:rPr>
        <w:t xml:space="preserve"> of this challenge session.</w:t>
      </w:r>
    </w:p>
    <w:p w14:paraId="1BFC446E" w14:textId="453121B9" w:rsidR="005027FA" w:rsidRPr="00B0762B" w:rsidRDefault="005027FA" w:rsidP="005027FA">
      <w:pPr>
        <w:rPr>
          <w:b/>
          <w:color w:val="000000"/>
        </w:rPr>
      </w:pPr>
      <w:r w:rsidRPr="00B0762B">
        <w:rPr>
          <w:b/>
          <w:color w:val="000000"/>
        </w:rPr>
        <w:t xml:space="preserve">Q: Amend the test program given in the Lab to send key events according to the output from the HC-SR04 ranging sensor. For instance, moving your hand closer the sensor will invoke LEFT key event and moving further will cause RIGHT key event. You will also need to amend the kernel module for </w:t>
      </w:r>
      <w:r w:rsidR="00542B81" w:rsidRPr="00B0762B">
        <w:rPr>
          <w:b/>
          <w:color w:val="000000"/>
        </w:rPr>
        <w:t xml:space="preserve">a </w:t>
      </w:r>
      <w:r w:rsidRPr="00B0762B">
        <w:rPr>
          <w:b/>
          <w:color w:val="000000"/>
        </w:rPr>
        <w:t xml:space="preserve">complete and smooth experience. (Hint: consider the use of </w:t>
      </w:r>
      <w:proofErr w:type="spellStart"/>
      <w:r w:rsidRPr="00B0762B">
        <w:rPr>
          <w:b/>
          <w:color w:val="000000"/>
        </w:rPr>
        <w:t>uinput</w:t>
      </w:r>
      <w:proofErr w:type="spellEnd"/>
      <w:r w:rsidRPr="00B0762B">
        <w:rPr>
          <w:b/>
          <w:color w:val="000000"/>
        </w:rPr>
        <w:t>)</w:t>
      </w:r>
    </w:p>
    <w:p w14:paraId="37D9FA11" w14:textId="51039AE6" w:rsidR="005027FA" w:rsidRPr="00B0762B" w:rsidRDefault="005027FA" w:rsidP="005027FA">
      <w:r w:rsidRPr="00B0762B">
        <w:t>A:. The program measures and calculates the distance from the sensor to its obstacle; hence</w:t>
      </w:r>
      <w:r w:rsidR="007647B5" w:rsidRPr="00B0762B">
        <w:t>,</w:t>
      </w:r>
      <w:r w:rsidRPr="00B0762B">
        <w:t xml:space="preserve"> we can easily modify it and send key strokes according to the measured distance. The most important part is how we can generate key events in user space. It appears that </w:t>
      </w:r>
      <w:proofErr w:type="spellStart"/>
      <w:r w:rsidRPr="00B0762B">
        <w:rPr>
          <w:rFonts w:ascii="Courier New" w:hAnsi="Courier New" w:cs="Courier New"/>
          <w:sz w:val="18"/>
          <w:szCs w:val="18"/>
        </w:rPr>
        <w:t>uinput</w:t>
      </w:r>
      <w:proofErr w:type="spellEnd"/>
      <w:r w:rsidRPr="00B0762B">
        <w:t xml:space="preserve"> is the answer. </w:t>
      </w:r>
      <w:proofErr w:type="spellStart"/>
      <w:r w:rsidRPr="00B0762B">
        <w:rPr>
          <w:rFonts w:ascii="Courier New" w:hAnsi="Courier New" w:cs="Courier New"/>
          <w:sz w:val="18"/>
          <w:szCs w:val="18"/>
        </w:rPr>
        <w:t>uinput</w:t>
      </w:r>
      <w:proofErr w:type="spellEnd"/>
      <w:r w:rsidRPr="00B0762B">
        <w:t xml:space="preserve"> stands for “user input</w:t>
      </w:r>
      <w:r w:rsidR="007647B5" w:rsidRPr="00B0762B">
        <w:t>,</w:t>
      </w:r>
      <w:r w:rsidRPr="00B0762B">
        <w:t xml:space="preserve">” which is a virtual input device </w:t>
      </w:r>
      <w:r w:rsidR="007647B5" w:rsidRPr="00B0762B">
        <w:t>that</w:t>
      </w:r>
      <w:r w:rsidRPr="00B0762B">
        <w:t xml:space="preserve"> you can find at </w:t>
      </w:r>
      <w:r w:rsidRPr="00B0762B">
        <w:rPr>
          <w:rFonts w:ascii="Courier New" w:hAnsi="Courier New" w:cs="Courier New"/>
          <w:sz w:val="18"/>
          <w:szCs w:val="18"/>
        </w:rPr>
        <w:t>/dev</w:t>
      </w:r>
      <w:r w:rsidRPr="00B0762B">
        <w:t xml:space="preserve"> directory. To enable </w:t>
      </w:r>
      <w:proofErr w:type="spellStart"/>
      <w:r w:rsidRPr="00B0762B">
        <w:rPr>
          <w:rFonts w:ascii="Courier New" w:hAnsi="Courier New" w:cs="Courier New"/>
          <w:sz w:val="18"/>
          <w:szCs w:val="18"/>
        </w:rPr>
        <w:t>uinput</w:t>
      </w:r>
      <w:proofErr w:type="spellEnd"/>
      <w:r w:rsidRPr="00B0762B">
        <w:t xml:space="preserve">, simply include </w:t>
      </w:r>
      <w:r w:rsidRPr="00B0762B">
        <w:rPr>
          <w:rFonts w:ascii="Courier New" w:hAnsi="Courier New" w:cs="Courier New"/>
          <w:sz w:val="18"/>
          <w:szCs w:val="18"/>
        </w:rPr>
        <w:t>&lt;</w:t>
      </w:r>
      <w:proofErr w:type="spellStart"/>
      <w:r w:rsidRPr="00B0762B">
        <w:rPr>
          <w:rFonts w:ascii="Courier New" w:hAnsi="Courier New" w:cs="Courier New"/>
          <w:sz w:val="18"/>
          <w:szCs w:val="18"/>
        </w:rPr>
        <w:t>linux</w:t>
      </w:r>
      <w:proofErr w:type="spellEnd"/>
      <w:r w:rsidRPr="00B0762B">
        <w:rPr>
          <w:rFonts w:ascii="Courier New" w:hAnsi="Courier New" w:cs="Courier New"/>
          <w:sz w:val="18"/>
          <w:szCs w:val="18"/>
        </w:rPr>
        <w:t>/</w:t>
      </w:r>
      <w:proofErr w:type="spellStart"/>
      <w:r w:rsidRPr="00B0762B">
        <w:rPr>
          <w:rFonts w:ascii="Courier New" w:hAnsi="Courier New" w:cs="Courier New"/>
          <w:sz w:val="18"/>
          <w:szCs w:val="18"/>
        </w:rPr>
        <w:t>uinput.h</w:t>
      </w:r>
      <w:proofErr w:type="spellEnd"/>
      <w:r w:rsidRPr="00B0762B">
        <w:rPr>
          <w:rFonts w:ascii="Courier New" w:hAnsi="Courier New" w:cs="Courier New"/>
          <w:sz w:val="18"/>
          <w:szCs w:val="18"/>
        </w:rPr>
        <w:t>&gt;</w:t>
      </w:r>
      <w:r w:rsidRPr="00B0762B">
        <w:t xml:space="preserve"> interface in your program.</w:t>
      </w:r>
    </w:p>
    <w:p w14:paraId="405B2A4E" w14:textId="125A420C" w:rsidR="005027FA" w:rsidRPr="00B0762B" w:rsidRDefault="005027FA" w:rsidP="005027FA">
      <w:r w:rsidRPr="00B0762B">
        <w:t>The example solution is provided in C++ but not too different from the standard C. Here is the completed code:</w:t>
      </w:r>
    </w:p>
    <w:tbl>
      <w:tblPr>
        <w:tblW w:w="22080" w:type="dxa"/>
        <w:tblInd w:w="-743" w:type="dxa"/>
        <w:tblBorders>
          <w:top w:val="single" w:sz="8" w:space="0" w:color="C0504D"/>
          <w:bottom w:val="single" w:sz="8" w:space="0" w:color="C0504D"/>
        </w:tblBorders>
        <w:tblLook w:val="04A0" w:firstRow="1" w:lastRow="0" w:firstColumn="1" w:lastColumn="0" w:noHBand="0" w:noVBand="1"/>
      </w:tblPr>
      <w:tblGrid>
        <w:gridCol w:w="602"/>
        <w:gridCol w:w="10739"/>
        <w:gridCol w:w="10739"/>
      </w:tblGrid>
      <w:tr w:rsidR="000A702F" w:rsidRPr="00B0762B" w14:paraId="22B73E4B" w14:textId="77777777" w:rsidTr="000A702F">
        <w:tc>
          <w:tcPr>
            <w:tcW w:w="602" w:type="dxa"/>
            <w:tcBorders>
              <w:top w:val="single" w:sz="8" w:space="0" w:color="C0504D"/>
              <w:left w:val="nil"/>
              <w:bottom w:val="single" w:sz="8" w:space="0" w:color="C0504D"/>
              <w:right w:val="nil"/>
            </w:tcBorders>
            <w:shd w:val="clear" w:color="auto" w:fill="auto"/>
          </w:tcPr>
          <w:p w14:paraId="0472BACC" w14:textId="77777777" w:rsidR="005027FA" w:rsidRPr="00B0762B" w:rsidRDefault="005027FA" w:rsidP="000A702F">
            <w:pPr>
              <w:jc w:val="right"/>
              <w:rPr>
                <w:rFonts w:ascii="Courier" w:hAnsi="Courier"/>
                <w:b/>
                <w:bCs/>
                <w:color w:val="943634"/>
                <w:sz w:val="16"/>
                <w:szCs w:val="22"/>
              </w:rPr>
            </w:pPr>
            <w:r w:rsidRPr="00B0762B">
              <w:rPr>
                <w:rFonts w:ascii="Courier" w:hAnsi="Courier"/>
                <w:bCs/>
                <w:color w:val="943634"/>
                <w:sz w:val="16"/>
                <w:szCs w:val="22"/>
              </w:rPr>
              <w:lastRenderedPageBreak/>
              <w:t>0:</w:t>
            </w:r>
          </w:p>
          <w:p w14:paraId="4074CA06"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5B771E92"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2</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03DCB171"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3</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448FECD4"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4</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07D645E"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5</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458064CE"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6</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9A819EF"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7</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70F7E3A0"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8</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70E4705A"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9</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06B71706"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10</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38FAEB11"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11</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0D18B343"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12</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07A1BAC7"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13</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28728ED"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14</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7639F49F"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15</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286A6083"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16</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14055909"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17</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2C3560C6"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18</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16CE4FBE"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19</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03D5EE44"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20</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412249B2"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21</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5B7204D5"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22</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4030510C"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23</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18A201E5"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24</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1A2F5B13"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25</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25C5BA2D"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26</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2D8414C2"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27</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3F1D2A19"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28</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5CE4CFD5"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29</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5105F48C"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30</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C83745A"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lastRenderedPageBreak/>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31</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0A138434"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32</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29C37AC3"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33</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4B494356"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34</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54A9126F"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35</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7534FE25"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36</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0D06B8C5"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37</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55EB23A0"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38</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38C28499"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39</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1965A266"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40</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B13DB19"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41</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73C94930"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42</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0C09A110"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43</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874A892"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44</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5E73C6FF"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45</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1AA61C4D"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46</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71986C85"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47</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7F880D25"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48</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216D34C3"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49</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758DDB1A"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50</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5E1B7279"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51</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5E0379E0"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52</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4667721F"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53</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0991F0BF"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54</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3ECD8EED"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55</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EF0F522"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56</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2CF90DCB"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57</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992E2B6"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58</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43104246"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59</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1CB4F52"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60</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4FAED91A"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61</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01CB8BE6"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lastRenderedPageBreak/>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62</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78C294AC"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63</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5BCE8B70"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64</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1DC82952"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65</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22E5FC44"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66</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C0B8F7F"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67</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128CF054"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68</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43EC7D4A"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69</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28F5141"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70</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2F2D0E7E"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71</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E91D67B"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72</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BDE1D4C"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73</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4316ED1D"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74</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19338CA"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75</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7F6939E"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76</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798A065C"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77</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3F230230"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78</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3D17D490"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79</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56426C15"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80</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4D393E51"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81</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2818775A"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82</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4DA78DF0"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83</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2FFD0CA6"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84</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19DB1BB1"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85</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05C2118C"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86</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0127DCD6"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87</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714FC153"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88</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1BB88737"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89</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112803F4"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90</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472C593E"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91</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0B6882CF"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92</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436EE629"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lastRenderedPageBreak/>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93</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10809E1F"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94</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313EBBF7"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95</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4EBDCF1E"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96</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2BF8A50"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97</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92A05C9"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98</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0C2CF159"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99</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3333AA71"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100</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01E72FC"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101</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0B2E27C2"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102</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04B7FAC6"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103</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211C215F"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104</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4F391021"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105</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5B2C9AED"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106</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5940673D"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107</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16C573A4"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108</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2FF2244F"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109</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7767BA58"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110</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164C564"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111</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71F57E3E"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112</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71F90675"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113</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7979B31B"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114</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4CD915B5"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115</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3F22A72E"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116</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2F74752A"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117</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21BFA3DA"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118</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4FFDA2A2"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119</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505502C8"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120</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8589C01"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121</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2A65BB0A"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122</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1BC53EF5"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123</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790D0C0D"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lastRenderedPageBreak/>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124</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049440C4"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125</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4685645D"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126</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0668105E"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127</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1488BB0"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128</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3723B8DA"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129</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70775BD5"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130</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2E0AF603"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131</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758C9FD6"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132</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2EDCD146"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133</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8554012"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134</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2987E3FB"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135</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5D41EE2C"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136</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455AED98"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137</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4C59B15E"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138</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27F63220"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139</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2AEDBA56"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140</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7D123E5E"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141</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3FEFA724"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142</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7EBE7D1"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143</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02931AA"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144</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27632073"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145</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20E09F84"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146</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4544638"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147</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1016C630"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148</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54BDCBDE"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149</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1042F8D7"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150</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745106E0"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151</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381B71C"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152</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025A9135"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153</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7813E2C"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154</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43B065C"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lastRenderedPageBreak/>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155</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476FE93D"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156</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2B539FA1"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157</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421FAE7E"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158</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5475EACB"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159</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4ABD517A"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160</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5BEB8617"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161</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75841936"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162</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7C82C4B"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163</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055826DF"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164</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21D7E286"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165</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7219FA48"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166</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69A3808F"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167</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4087D713"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168</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3652C7AC" w14:textId="77777777" w:rsidR="005027FA" w:rsidRPr="00B0762B" w:rsidRDefault="005027FA" w:rsidP="000A702F">
            <w:pPr>
              <w:jc w:val="right"/>
              <w:rPr>
                <w:rFonts w:ascii="Courier" w:hAnsi="Courier"/>
                <w:b/>
                <w:bCs/>
                <w:color w:val="943634"/>
                <w:sz w:val="16"/>
                <w:szCs w:val="22"/>
              </w:rPr>
            </w:pPr>
            <w:r w:rsidRPr="00B0762B">
              <w:rPr>
                <w:rFonts w:ascii="Courier" w:hAnsi="Courier"/>
                <w:b/>
                <w:bCs/>
                <w:color w:val="943634"/>
                <w:sz w:val="16"/>
                <w:szCs w:val="22"/>
              </w:rPr>
              <w:fldChar w:fldCharType="begin"/>
            </w:r>
            <w:r w:rsidRPr="00B0762B">
              <w:rPr>
                <w:rFonts w:ascii="Courier" w:hAnsi="Courier"/>
                <w:bCs/>
                <w:color w:val="943634"/>
                <w:sz w:val="16"/>
                <w:szCs w:val="22"/>
              </w:rPr>
              <w:instrText xml:space="preserve"> seq num </w:instrText>
            </w:r>
            <w:r w:rsidRPr="00B0762B">
              <w:rPr>
                <w:rFonts w:ascii="Courier" w:hAnsi="Courier"/>
                <w:b/>
                <w:bCs/>
                <w:color w:val="943634"/>
                <w:sz w:val="16"/>
                <w:szCs w:val="22"/>
              </w:rPr>
              <w:fldChar w:fldCharType="separate"/>
            </w:r>
            <w:r w:rsidRPr="00B0762B">
              <w:rPr>
                <w:rFonts w:ascii="Courier" w:hAnsi="Courier"/>
                <w:bCs/>
                <w:noProof/>
                <w:color w:val="943634"/>
                <w:sz w:val="16"/>
                <w:szCs w:val="22"/>
              </w:rPr>
              <w:t>169</w:t>
            </w:r>
            <w:r w:rsidRPr="00B0762B">
              <w:rPr>
                <w:rFonts w:ascii="Courier" w:hAnsi="Courier"/>
                <w:b/>
                <w:bCs/>
                <w:color w:val="943634"/>
                <w:sz w:val="16"/>
                <w:szCs w:val="22"/>
              </w:rPr>
              <w:fldChar w:fldCharType="end"/>
            </w:r>
            <w:r w:rsidRPr="00B0762B">
              <w:rPr>
                <w:rFonts w:ascii="Courier" w:hAnsi="Courier"/>
                <w:bCs/>
                <w:color w:val="943634"/>
                <w:sz w:val="16"/>
                <w:szCs w:val="22"/>
              </w:rPr>
              <w:t>:</w:t>
            </w:r>
          </w:p>
          <w:p w14:paraId="20C2EE2C" w14:textId="77777777" w:rsidR="005027FA" w:rsidRPr="00B0762B" w:rsidRDefault="005027FA" w:rsidP="000A702F">
            <w:pPr>
              <w:jc w:val="right"/>
              <w:rPr>
                <w:rFonts w:ascii="Courier" w:hAnsi="Courier"/>
                <w:b/>
                <w:bCs/>
                <w:color w:val="943634"/>
                <w:sz w:val="16"/>
                <w:szCs w:val="22"/>
              </w:rPr>
            </w:pPr>
            <w:r w:rsidRPr="00B0762B">
              <w:rPr>
                <w:rFonts w:ascii="Courier" w:hAnsi="Courier"/>
                <w:bCs/>
                <w:color w:val="943634"/>
                <w:sz w:val="16"/>
                <w:szCs w:val="22"/>
              </w:rPr>
              <w:t>170:</w:t>
            </w:r>
          </w:p>
          <w:p w14:paraId="7137DBE8" w14:textId="77777777" w:rsidR="005027FA" w:rsidRPr="00B0762B" w:rsidRDefault="005027FA" w:rsidP="000A702F">
            <w:pPr>
              <w:jc w:val="right"/>
              <w:rPr>
                <w:rFonts w:ascii="Courier" w:hAnsi="Courier"/>
                <w:b/>
                <w:bCs/>
                <w:color w:val="943634"/>
                <w:sz w:val="16"/>
                <w:szCs w:val="22"/>
              </w:rPr>
            </w:pPr>
            <w:r w:rsidRPr="00B0762B">
              <w:rPr>
                <w:rFonts w:ascii="Courier" w:hAnsi="Courier"/>
                <w:bCs/>
                <w:color w:val="943634"/>
                <w:sz w:val="16"/>
                <w:szCs w:val="22"/>
              </w:rPr>
              <w:t>171:</w:t>
            </w:r>
          </w:p>
          <w:p w14:paraId="06FC4FE4" w14:textId="77777777" w:rsidR="005027FA" w:rsidRPr="00B0762B" w:rsidRDefault="005027FA" w:rsidP="000A702F">
            <w:pPr>
              <w:jc w:val="right"/>
              <w:rPr>
                <w:rFonts w:ascii="Courier" w:hAnsi="Courier"/>
                <w:b/>
                <w:bCs/>
                <w:color w:val="943634"/>
                <w:sz w:val="16"/>
                <w:szCs w:val="22"/>
              </w:rPr>
            </w:pPr>
            <w:r w:rsidRPr="00B0762B">
              <w:rPr>
                <w:rFonts w:ascii="Courier" w:hAnsi="Courier"/>
                <w:bCs/>
                <w:color w:val="943634"/>
                <w:sz w:val="16"/>
                <w:szCs w:val="22"/>
              </w:rPr>
              <w:t>172:</w:t>
            </w:r>
          </w:p>
          <w:p w14:paraId="18919401" w14:textId="77777777" w:rsidR="005027FA" w:rsidRPr="00B0762B" w:rsidRDefault="005027FA" w:rsidP="000A702F">
            <w:pPr>
              <w:jc w:val="right"/>
              <w:rPr>
                <w:rFonts w:ascii="Courier" w:hAnsi="Courier"/>
                <w:b/>
                <w:bCs/>
                <w:color w:val="943634"/>
                <w:sz w:val="16"/>
                <w:szCs w:val="22"/>
              </w:rPr>
            </w:pPr>
            <w:r w:rsidRPr="00B0762B">
              <w:rPr>
                <w:rFonts w:ascii="Courier" w:hAnsi="Courier"/>
                <w:bCs/>
                <w:color w:val="943634"/>
                <w:sz w:val="16"/>
                <w:szCs w:val="22"/>
              </w:rPr>
              <w:t>173:</w:t>
            </w:r>
          </w:p>
          <w:p w14:paraId="23E7AA5B" w14:textId="77777777" w:rsidR="005027FA" w:rsidRPr="00B0762B" w:rsidRDefault="005027FA" w:rsidP="000A702F">
            <w:pPr>
              <w:jc w:val="right"/>
              <w:rPr>
                <w:rFonts w:ascii="Courier" w:hAnsi="Courier"/>
                <w:b/>
                <w:bCs/>
                <w:color w:val="943634"/>
                <w:sz w:val="16"/>
                <w:szCs w:val="22"/>
              </w:rPr>
            </w:pPr>
            <w:r w:rsidRPr="00B0762B">
              <w:rPr>
                <w:rFonts w:ascii="Courier" w:hAnsi="Courier"/>
                <w:bCs/>
                <w:color w:val="943634"/>
                <w:sz w:val="16"/>
                <w:szCs w:val="22"/>
              </w:rPr>
              <w:t>174:</w:t>
            </w:r>
          </w:p>
          <w:p w14:paraId="50009AA9" w14:textId="7BE5E399" w:rsidR="005027FA" w:rsidRPr="00B0762B" w:rsidRDefault="005027FA" w:rsidP="000A702F">
            <w:pPr>
              <w:jc w:val="right"/>
              <w:rPr>
                <w:rFonts w:ascii="Courier" w:hAnsi="Courier"/>
                <w:b/>
                <w:bCs/>
                <w:color w:val="943634"/>
                <w:sz w:val="16"/>
                <w:szCs w:val="22"/>
              </w:rPr>
            </w:pPr>
            <w:r w:rsidRPr="00B0762B">
              <w:rPr>
                <w:rFonts w:ascii="Courier" w:hAnsi="Courier"/>
                <w:bCs/>
                <w:color w:val="943634"/>
                <w:sz w:val="16"/>
                <w:szCs w:val="22"/>
              </w:rPr>
              <w:t>175:</w:t>
            </w:r>
          </w:p>
        </w:tc>
        <w:tc>
          <w:tcPr>
            <w:tcW w:w="10739" w:type="dxa"/>
            <w:tcBorders>
              <w:top w:val="single" w:sz="8" w:space="0" w:color="C0504D"/>
              <w:left w:val="nil"/>
              <w:bottom w:val="single" w:sz="8" w:space="0" w:color="C0504D"/>
              <w:right w:val="nil"/>
            </w:tcBorders>
            <w:shd w:val="clear" w:color="auto" w:fill="auto"/>
          </w:tcPr>
          <w:p w14:paraId="423A2AEC"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lastRenderedPageBreak/>
              <w:t>#include &lt;</w:t>
            </w:r>
            <w:proofErr w:type="spellStart"/>
            <w:r w:rsidRPr="00B0762B">
              <w:rPr>
                <w:rFonts w:ascii="Courier" w:hAnsi="Courier" w:cs="Courier"/>
                <w:bCs/>
                <w:color w:val="262626"/>
                <w:sz w:val="16"/>
                <w:szCs w:val="22"/>
              </w:rPr>
              <w:t>cstdlib</w:t>
            </w:r>
            <w:proofErr w:type="spellEnd"/>
            <w:r w:rsidRPr="00B0762B">
              <w:rPr>
                <w:rFonts w:ascii="Courier" w:hAnsi="Courier" w:cs="Courier"/>
                <w:bCs/>
                <w:color w:val="262626"/>
                <w:sz w:val="16"/>
                <w:szCs w:val="22"/>
              </w:rPr>
              <w:t>&gt;</w:t>
            </w:r>
          </w:p>
          <w:p w14:paraId="4C8D7E4B"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#include &lt;iostream&gt;</w:t>
            </w:r>
          </w:p>
          <w:p w14:paraId="6B32E5ED"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#include &lt;string&gt;</w:t>
            </w:r>
          </w:p>
          <w:p w14:paraId="1AAB9768"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#include &lt;</w:t>
            </w:r>
            <w:proofErr w:type="spellStart"/>
            <w:r w:rsidRPr="00B0762B">
              <w:rPr>
                <w:rFonts w:ascii="Courier" w:hAnsi="Courier" w:cs="Courier"/>
                <w:bCs/>
                <w:color w:val="262626"/>
                <w:sz w:val="16"/>
                <w:szCs w:val="22"/>
              </w:rPr>
              <w:t>stdio.h</w:t>
            </w:r>
            <w:proofErr w:type="spellEnd"/>
            <w:r w:rsidRPr="00B0762B">
              <w:rPr>
                <w:rFonts w:ascii="Courier" w:hAnsi="Courier" w:cs="Courier"/>
                <w:bCs/>
                <w:color w:val="262626"/>
                <w:sz w:val="16"/>
                <w:szCs w:val="22"/>
              </w:rPr>
              <w:t>&gt;</w:t>
            </w:r>
          </w:p>
          <w:p w14:paraId="43DC303F"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#include &lt;</w:t>
            </w:r>
            <w:proofErr w:type="spellStart"/>
            <w:r w:rsidRPr="00B0762B">
              <w:rPr>
                <w:rFonts w:ascii="Courier" w:hAnsi="Courier" w:cs="Courier"/>
                <w:bCs/>
                <w:color w:val="262626"/>
                <w:sz w:val="16"/>
                <w:szCs w:val="22"/>
              </w:rPr>
              <w:t>stdlib.h</w:t>
            </w:r>
            <w:proofErr w:type="spellEnd"/>
            <w:r w:rsidRPr="00B0762B">
              <w:rPr>
                <w:rFonts w:ascii="Courier" w:hAnsi="Courier" w:cs="Courier"/>
                <w:bCs/>
                <w:color w:val="262626"/>
                <w:sz w:val="16"/>
                <w:szCs w:val="22"/>
              </w:rPr>
              <w:t>&gt;</w:t>
            </w:r>
          </w:p>
          <w:p w14:paraId="7133B4F4"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#include &lt;</w:t>
            </w:r>
            <w:proofErr w:type="spellStart"/>
            <w:r w:rsidRPr="00B0762B">
              <w:rPr>
                <w:rFonts w:ascii="Courier" w:hAnsi="Courier" w:cs="Courier"/>
                <w:bCs/>
                <w:color w:val="262626"/>
                <w:sz w:val="16"/>
                <w:szCs w:val="22"/>
              </w:rPr>
              <w:t>string.h</w:t>
            </w:r>
            <w:proofErr w:type="spellEnd"/>
            <w:r w:rsidRPr="00B0762B">
              <w:rPr>
                <w:rFonts w:ascii="Courier" w:hAnsi="Courier" w:cs="Courier"/>
                <w:bCs/>
                <w:color w:val="262626"/>
                <w:sz w:val="16"/>
                <w:szCs w:val="22"/>
              </w:rPr>
              <w:t>&gt;</w:t>
            </w:r>
          </w:p>
          <w:p w14:paraId="67B1ED33"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#include &lt;</w:t>
            </w:r>
            <w:proofErr w:type="spellStart"/>
            <w:r w:rsidRPr="00B0762B">
              <w:rPr>
                <w:rFonts w:ascii="Courier" w:hAnsi="Courier" w:cs="Courier"/>
                <w:bCs/>
                <w:color w:val="262626"/>
                <w:sz w:val="16"/>
                <w:szCs w:val="22"/>
              </w:rPr>
              <w:t>unistd.h</w:t>
            </w:r>
            <w:proofErr w:type="spellEnd"/>
            <w:r w:rsidRPr="00B0762B">
              <w:rPr>
                <w:rFonts w:ascii="Courier" w:hAnsi="Courier" w:cs="Courier"/>
                <w:bCs/>
                <w:color w:val="262626"/>
                <w:sz w:val="16"/>
                <w:szCs w:val="22"/>
              </w:rPr>
              <w:t>&gt;</w:t>
            </w:r>
          </w:p>
          <w:p w14:paraId="2FE5A168"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#include &lt;</w:t>
            </w:r>
            <w:proofErr w:type="spellStart"/>
            <w:r w:rsidRPr="00B0762B">
              <w:rPr>
                <w:rFonts w:ascii="Courier" w:hAnsi="Courier" w:cs="Courier"/>
                <w:bCs/>
                <w:color w:val="262626"/>
                <w:sz w:val="16"/>
                <w:szCs w:val="22"/>
              </w:rPr>
              <w:t>fcntl.h</w:t>
            </w:r>
            <w:proofErr w:type="spellEnd"/>
            <w:r w:rsidRPr="00B0762B">
              <w:rPr>
                <w:rFonts w:ascii="Courier" w:hAnsi="Courier" w:cs="Courier"/>
                <w:bCs/>
                <w:color w:val="262626"/>
                <w:sz w:val="16"/>
                <w:szCs w:val="22"/>
              </w:rPr>
              <w:t>&gt;</w:t>
            </w:r>
          </w:p>
          <w:p w14:paraId="176DF17E"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#include &lt;</w:t>
            </w:r>
            <w:proofErr w:type="spellStart"/>
            <w:r w:rsidRPr="00B0762B">
              <w:rPr>
                <w:rFonts w:ascii="Courier" w:hAnsi="Courier" w:cs="Courier"/>
                <w:bCs/>
                <w:color w:val="262626"/>
                <w:sz w:val="16"/>
                <w:szCs w:val="22"/>
              </w:rPr>
              <w:t>errno.h</w:t>
            </w:r>
            <w:proofErr w:type="spellEnd"/>
            <w:r w:rsidRPr="00B0762B">
              <w:rPr>
                <w:rFonts w:ascii="Courier" w:hAnsi="Courier" w:cs="Courier"/>
                <w:bCs/>
                <w:color w:val="262626"/>
                <w:sz w:val="16"/>
                <w:szCs w:val="22"/>
              </w:rPr>
              <w:t>&gt;</w:t>
            </w:r>
          </w:p>
          <w:p w14:paraId="6FD63906"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#include &lt;</w:t>
            </w:r>
            <w:proofErr w:type="spellStart"/>
            <w:r w:rsidRPr="00B0762B">
              <w:rPr>
                <w:rFonts w:ascii="Courier" w:hAnsi="Courier" w:cs="Courier"/>
                <w:bCs/>
                <w:color w:val="262626"/>
                <w:sz w:val="16"/>
                <w:szCs w:val="22"/>
              </w:rPr>
              <w:t>time.h</w:t>
            </w:r>
            <w:proofErr w:type="spellEnd"/>
            <w:r w:rsidRPr="00B0762B">
              <w:rPr>
                <w:rFonts w:ascii="Courier" w:hAnsi="Courier" w:cs="Courier"/>
                <w:bCs/>
                <w:color w:val="262626"/>
                <w:sz w:val="16"/>
                <w:szCs w:val="22"/>
              </w:rPr>
              <w:t>&gt;</w:t>
            </w:r>
          </w:p>
          <w:p w14:paraId="08569B9C"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#include &lt;</w:t>
            </w:r>
            <w:proofErr w:type="spellStart"/>
            <w:r w:rsidRPr="00B0762B">
              <w:rPr>
                <w:rFonts w:ascii="Courier" w:hAnsi="Courier" w:cs="Courier"/>
                <w:bCs/>
                <w:color w:val="262626"/>
                <w:sz w:val="16"/>
                <w:szCs w:val="22"/>
              </w:rPr>
              <w:t>linux</w:t>
            </w:r>
            <w:proofErr w:type="spellEnd"/>
            <w:r w:rsidRPr="00B0762B">
              <w:rPr>
                <w:rFonts w:ascii="Courier" w:hAnsi="Courier" w:cs="Courier"/>
                <w:bCs/>
                <w:color w:val="262626"/>
                <w:sz w:val="16"/>
                <w:szCs w:val="22"/>
              </w:rPr>
              <w:t>/</w:t>
            </w:r>
            <w:proofErr w:type="spellStart"/>
            <w:r w:rsidRPr="00B0762B">
              <w:rPr>
                <w:rFonts w:ascii="Courier" w:hAnsi="Courier" w:cs="Courier"/>
                <w:bCs/>
                <w:color w:val="262626"/>
                <w:sz w:val="16"/>
                <w:szCs w:val="22"/>
              </w:rPr>
              <w:t>input.h</w:t>
            </w:r>
            <w:proofErr w:type="spellEnd"/>
            <w:r w:rsidRPr="00B0762B">
              <w:rPr>
                <w:rFonts w:ascii="Courier" w:hAnsi="Courier" w:cs="Courier"/>
                <w:bCs/>
                <w:color w:val="262626"/>
                <w:sz w:val="16"/>
                <w:szCs w:val="22"/>
              </w:rPr>
              <w:t>&gt;</w:t>
            </w:r>
          </w:p>
          <w:p w14:paraId="7D9C7008"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#include &lt;</w:t>
            </w:r>
            <w:proofErr w:type="spellStart"/>
            <w:r w:rsidRPr="00B0762B">
              <w:rPr>
                <w:rFonts w:ascii="Courier" w:hAnsi="Courier" w:cs="Courier"/>
                <w:bCs/>
                <w:color w:val="262626"/>
                <w:sz w:val="16"/>
                <w:szCs w:val="22"/>
              </w:rPr>
              <w:t>linux</w:t>
            </w:r>
            <w:proofErr w:type="spellEnd"/>
            <w:r w:rsidRPr="00B0762B">
              <w:rPr>
                <w:rFonts w:ascii="Courier" w:hAnsi="Courier" w:cs="Courier"/>
                <w:bCs/>
                <w:color w:val="262626"/>
                <w:sz w:val="16"/>
                <w:szCs w:val="22"/>
              </w:rPr>
              <w:t>/</w:t>
            </w:r>
            <w:proofErr w:type="spellStart"/>
            <w:r w:rsidRPr="00B0762B">
              <w:rPr>
                <w:rFonts w:ascii="Courier" w:hAnsi="Courier" w:cs="Courier"/>
                <w:bCs/>
                <w:color w:val="262626"/>
                <w:sz w:val="16"/>
                <w:szCs w:val="22"/>
              </w:rPr>
              <w:t>uinput.h</w:t>
            </w:r>
            <w:proofErr w:type="spellEnd"/>
            <w:r w:rsidRPr="00B0762B">
              <w:rPr>
                <w:rFonts w:ascii="Courier" w:hAnsi="Courier" w:cs="Courier"/>
                <w:bCs/>
                <w:color w:val="262626"/>
                <w:sz w:val="16"/>
                <w:szCs w:val="22"/>
              </w:rPr>
              <w:t>&gt;</w:t>
            </w:r>
          </w:p>
          <w:p w14:paraId="7582E43B"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p>
          <w:p w14:paraId="397A990E"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using namespace std;</w:t>
            </w:r>
          </w:p>
          <w:p w14:paraId="2F4E7E09"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p>
          <w:p w14:paraId="7145F1D6"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int </w:t>
            </w:r>
            <w:proofErr w:type="spellStart"/>
            <w:proofErr w:type="gramStart"/>
            <w:r w:rsidRPr="00B0762B">
              <w:rPr>
                <w:rFonts w:ascii="Courier" w:hAnsi="Courier" w:cs="Courier"/>
                <w:bCs/>
                <w:color w:val="262626"/>
                <w:sz w:val="16"/>
                <w:szCs w:val="22"/>
              </w:rPr>
              <w:t>SetupUinputDevice</w:t>
            </w:r>
            <w:proofErr w:type="spellEnd"/>
            <w:r w:rsidRPr="00B0762B">
              <w:rPr>
                <w:rFonts w:ascii="Courier" w:hAnsi="Courier" w:cs="Courier"/>
                <w:bCs/>
                <w:color w:val="262626"/>
                <w:sz w:val="16"/>
                <w:szCs w:val="22"/>
              </w:rPr>
              <w:t>(</w:t>
            </w:r>
            <w:proofErr w:type="gramEnd"/>
            <w:r w:rsidRPr="00B0762B">
              <w:rPr>
                <w:rFonts w:ascii="Courier" w:hAnsi="Courier" w:cs="Courier"/>
                <w:bCs/>
                <w:color w:val="262626"/>
                <w:sz w:val="16"/>
                <w:szCs w:val="22"/>
              </w:rPr>
              <w:t>)</w:t>
            </w:r>
          </w:p>
          <w:p w14:paraId="235BA564"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w:t>
            </w:r>
          </w:p>
          <w:p w14:paraId="0DE4B08B"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roofErr w:type="gramStart"/>
            <w:r w:rsidRPr="00B0762B">
              <w:rPr>
                <w:rFonts w:ascii="Courier" w:hAnsi="Courier" w:cs="Courier"/>
                <w:bCs/>
                <w:color w:val="262626"/>
                <w:sz w:val="16"/>
                <w:szCs w:val="22"/>
              </w:rPr>
              <w:t>/  file</w:t>
            </w:r>
            <w:proofErr w:type="gramEnd"/>
            <w:r w:rsidRPr="00B0762B">
              <w:rPr>
                <w:rFonts w:ascii="Courier" w:hAnsi="Courier" w:cs="Courier"/>
                <w:bCs/>
                <w:color w:val="262626"/>
                <w:sz w:val="16"/>
                <w:szCs w:val="22"/>
              </w:rPr>
              <w:t xml:space="preserve"> descriptor for the </w:t>
            </w:r>
            <w:proofErr w:type="spellStart"/>
            <w:r w:rsidRPr="00B0762B">
              <w:rPr>
                <w:rFonts w:ascii="Courier" w:hAnsi="Courier" w:cs="Courier"/>
                <w:bCs/>
                <w:color w:val="262626"/>
                <w:sz w:val="16"/>
                <w:szCs w:val="22"/>
              </w:rPr>
              <w:t>uinput</w:t>
            </w:r>
            <w:proofErr w:type="spellEnd"/>
            <w:r w:rsidRPr="00B0762B">
              <w:rPr>
                <w:rFonts w:ascii="Courier" w:hAnsi="Courier" w:cs="Courier"/>
                <w:bCs/>
                <w:color w:val="262626"/>
                <w:sz w:val="16"/>
                <w:szCs w:val="22"/>
              </w:rPr>
              <w:t xml:space="preserve"> device</w:t>
            </w:r>
          </w:p>
          <w:p w14:paraId="1955755A"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int </w:t>
            </w:r>
            <w:proofErr w:type="spellStart"/>
            <w:r w:rsidRPr="00B0762B">
              <w:rPr>
                <w:rFonts w:ascii="Courier" w:hAnsi="Courier" w:cs="Courier"/>
                <w:bCs/>
                <w:color w:val="262626"/>
                <w:sz w:val="16"/>
                <w:szCs w:val="22"/>
              </w:rPr>
              <w:t>fd_uinput_device</w:t>
            </w:r>
            <w:proofErr w:type="spellEnd"/>
            <w:r w:rsidRPr="00B0762B">
              <w:rPr>
                <w:rFonts w:ascii="Courier" w:hAnsi="Courier" w:cs="Courier"/>
                <w:bCs/>
                <w:color w:val="262626"/>
                <w:sz w:val="16"/>
                <w:szCs w:val="22"/>
              </w:rPr>
              <w:t>;</w:t>
            </w:r>
          </w:p>
          <w:p w14:paraId="7E83C1A7"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roofErr w:type="spellStart"/>
            <w:r w:rsidRPr="00B0762B">
              <w:rPr>
                <w:rFonts w:ascii="Courier" w:hAnsi="Courier" w:cs="Courier"/>
                <w:bCs/>
                <w:color w:val="262626"/>
                <w:sz w:val="16"/>
                <w:szCs w:val="22"/>
              </w:rPr>
              <w:t>fd_uinput_device</w:t>
            </w:r>
            <w:proofErr w:type="spellEnd"/>
            <w:r w:rsidRPr="00B0762B">
              <w:rPr>
                <w:rFonts w:ascii="Courier" w:hAnsi="Courier" w:cs="Courier"/>
                <w:bCs/>
                <w:color w:val="262626"/>
                <w:sz w:val="16"/>
                <w:szCs w:val="22"/>
              </w:rPr>
              <w:t xml:space="preserve"> = </w:t>
            </w:r>
            <w:proofErr w:type="gramStart"/>
            <w:r w:rsidRPr="00B0762B">
              <w:rPr>
                <w:rFonts w:ascii="Courier" w:hAnsi="Courier" w:cs="Courier"/>
                <w:bCs/>
                <w:color w:val="262626"/>
                <w:sz w:val="16"/>
                <w:szCs w:val="22"/>
              </w:rPr>
              <w:t>open(</w:t>
            </w:r>
            <w:proofErr w:type="gramEnd"/>
            <w:r w:rsidRPr="00B0762B">
              <w:rPr>
                <w:rFonts w:ascii="Courier" w:hAnsi="Courier" w:cs="Courier"/>
                <w:bCs/>
                <w:color w:val="262626"/>
                <w:sz w:val="16"/>
                <w:szCs w:val="22"/>
              </w:rPr>
              <w:t>"/dev/</w:t>
            </w:r>
            <w:proofErr w:type="spellStart"/>
            <w:r w:rsidRPr="00B0762B">
              <w:rPr>
                <w:rFonts w:ascii="Courier" w:hAnsi="Courier" w:cs="Courier"/>
                <w:bCs/>
                <w:color w:val="262626"/>
                <w:sz w:val="16"/>
                <w:szCs w:val="22"/>
              </w:rPr>
              <w:t>uinput</w:t>
            </w:r>
            <w:proofErr w:type="spellEnd"/>
            <w:r w:rsidRPr="00B0762B">
              <w:rPr>
                <w:rFonts w:ascii="Courier" w:hAnsi="Courier" w:cs="Courier"/>
                <w:bCs/>
                <w:color w:val="262626"/>
                <w:sz w:val="16"/>
                <w:szCs w:val="22"/>
              </w:rPr>
              <w:t>", O_WRONLY | O_NONBLOCK | O_NDELAY);</w:t>
            </w:r>
          </w:p>
          <w:p w14:paraId="1FA91A35"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roofErr w:type="gramStart"/>
            <w:r w:rsidRPr="00B0762B">
              <w:rPr>
                <w:rFonts w:ascii="Courier" w:hAnsi="Courier" w:cs="Courier"/>
                <w:bCs/>
                <w:color w:val="262626"/>
                <w:sz w:val="16"/>
                <w:szCs w:val="22"/>
              </w:rPr>
              <w:t>if(</w:t>
            </w:r>
            <w:proofErr w:type="spellStart"/>
            <w:proofErr w:type="gramEnd"/>
            <w:r w:rsidRPr="00B0762B">
              <w:rPr>
                <w:rFonts w:ascii="Courier" w:hAnsi="Courier" w:cs="Courier"/>
                <w:bCs/>
                <w:color w:val="262626"/>
                <w:sz w:val="16"/>
                <w:szCs w:val="22"/>
              </w:rPr>
              <w:t>fd_uinput_device</w:t>
            </w:r>
            <w:proofErr w:type="spellEnd"/>
            <w:r w:rsidRPr="00B0762B">
              <w:rPr>
                <w:rFonts w:ascii="Courier" w:hAnsi="Courier" w:cs="Courier"/>
                <w:bCs/>
                <w:color w:val="262626"/>
                <w:sz w:val="16"/>
                <w:szCs w:val="22"/>
              </w:rPr>
              <w:t xml:space="preserve"> &lt; 0)</w:t>
            </w:r>
          </w:p>
          <w:p w14:paraId="355F2484"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
          <w:p w14:paraId="1E08BDD0"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std::</w:t>
            </w:r>
            <w:proofErr w:type="spellStart"/>
            <w:r w:rsidRPr="00B0762B">
              <w:rPr>
                <w:rFonts w:ascii="Courier" w:hAnsi="Courier" w:cs="Courier"/>
                <w:bCs/>
                <w:color w:val="262626"/>
                <w:sz w:val="16"/>
                <w:szCs w:val="22"/>
              </w:rPr>
              <w:t>cout</w:t>
            </w:r>
            <w:proofErr w:type="spellEnd"/>
            <w:r w:rsidRPr="00B0762B">
              <w:rPr>
                <w:rFonts w:ascii="Courier" w:hAnsi="Courier" w:cs="Courier"/>
                <w:bCs/>
                <w:color w:val="262626"/>
                <w:sz w:val="16"/>
                <w:szCs w:val="22"/>
              </w:rPr>
              <w:t xml:space="preserve"> &lt;&lt; "</w:t>
            </w:r>
            <w:proofErr w:type="gramStart"/>
            <w:r w:rsidRPr="00B0762B">
              <w:rPr>
                <w:rFonts w:ascii="Courier" w:hAnsi="Courier" w:cs="Courier"/>
                <w:bCs/>
                <w:color w:val="262626"/>
                <w:sz w:val="16"/>
                <w:szCs w:val="22"/>
              </w:rPr>
              <w:t>Error :</w:t>
            </w:r>
            <w:proofErr w:type="gramEnd"/>
            <w:r w:rsidRPr="00B0762B">
              <w:rPr>
                <w:rFonts w:ascii="Courier" w:hAnsi="Courier" w:cs="Courier"/>
                <w:bCs/>
                <w:color w:val="262626"/>
                <w:sz w:val="16"/>
                <w:szCs w:val="22"/>
              </w:rPr>
              <w:t xml:space="preserve"> open file descriptor /dev/</w:t>
            </w:r>
            <w:proofErr w:type="spellStart"/>
            <w:r w:rsidRPr="00B0762B">
              <w:rPr>
                <w:rFonts w:ascii="Courier" w:hAnsi="Courier" w:cs="Courier"/>
                <w:bCs/>
                <w:color w:val="262626"/>
                <w:sz w:val="16"/>
                <w:szCs w:val="22"/>
              </w:rPr>
              <w:t>uinput</w:t>
            </w:r>
            <w:proofErr w:type="spellEnd"/>
            <w:r w:rsidRPr="00B0762B">
              <w:rPr>
                <w:rFonts w:ascii="Courier" w:hAnsi="Courier" w:cs="Courier"/>
                <w:bCs/>
                <w:color w:val="262626"/>
                <w:sz w:val="16"/>
                <w:szCs w:val="22"/>
              </w:rPr>
              <w:t xml:space="preserve"> : " &lt;&lt; </w:t>
            </w:r>
            <w:proofErr w:type="spellStart"/>
            <w:r w:rsidRPr="00B0762B">
              <w:rPr>
                <w:rFonts w:ascii="Courier" w:hAnsi="Courier" w:cs="Courier"/>
                <w:bCs/>
                <w:color w:val="262626"/>
                <w:sz w:val="16"/>
                <w:szCs w:val="22"/>
              </w:rPr>
              <w:t>strerror</w:t>
            </w:r>
            <w:proofErr w:type="spellEnd"/>
            <w:r w:rsidRPr="00B0762B">
              <w:rPr>
                <w:rFonts w:ascii="Courier" w:hAnsi="Courier" w:cs="Courier"/>
                <w:bCs/>
                <w:color w:val="262626"/>
                <w:sz w:val="16"/>
                <w:szCs w:val="22"/>
              </w:rPr>
              <w:t>(</w:t>
            </w:r>
            <w:proofErr w:type="spellStart"/>
            <w:r w:rsidRPr="00B0762B">
              <w:rPr>
                <w:rFonts w:ascii="Courier" w:hAnsi="Courier" w:cs="Courier"/>
                <w:bCs/>
                <w:color w:val="262626"/>
                <w:sz w:val="16"/>
                <w:szCs w:val="22"/>
              </w:rPr>
              <w:t>errno</w:t>
            </w:r>
            <w:proofErr w:type="spellEnd"/>
            <w:r w:rsidRPr="00B0762B">
              <w:rPr>
                <w:rFonts w:ascii="Courier" w:hAnsi="Courier" w:cs="Courier"/>
                <w:bCs/>
                <w:color w:val="262626"/>
                <w:sz w:val="16"/>
                <w:szCs w:val="22"/>
              </w:rPr>
              <w:t>) &lt;&lt; std::</w:t>
            </w:r>
            <w:proofErr w:type="spellStart"/>
            <w:r w:rsidRPr="00B0762B">
              <w:rPr>
                <w:rFonts w:ascii="Courier" w:hAnsi="Courier" w:cs="Courier"/>
                <w:bCs/>
                <w:color w:val="262626"/>
                <w:sz w:val="16"/>
                <w:szCs w:val="22"/>
              </w:rPr>
              <w:t>endl</w:t>
            </w:r>
            <w:proofErr w:type="spellEnd"/>
            <w:r w:rsidRPr="00B0762B">
              <w:rPr>
                <w:rFonts w:ascii="Courier" w:hAnsi="Courier" w:cs="Courier"/>
                <w:bCs/>
                <w:color w:val="262626"/>
                <w:sz w:val="16"/>
                <w:szCs w:val="22"/>
              </w:rPr>
              <w:t xml:space="preserve">; </w:t>
            </w:r>
          </w:p>
          <w:p w14:paraId="50669094"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return -1;</w:t>
            </w:r>
          </w:p>
          <w:p w14:paraId="09C56A91"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
          <w:p w14:paraId="7595E642"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p>
          <w:p w14:paraId="12AF6AEA"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 create and </w:t>
            </w:r>
            <w:proofErr w:type="spellStart"/>
            <w:r w:rsidRPr="00B0762B">
              <w:rPr>
                <w:rFonts w:ascii="Courier" w:hAnsi="Courier" w:cs="Courier"/>
                <w:bCs/>
                <w:color w:val="262626"/>
                <w:sz w:val="16"/>
                <w:szCs w:val="22"/>
              </w:rPr>
              <w:t>initialise</w:t>
            </w:r>
            <w:proofErr w:type="spellEnd"/>
            <w:r w:rsidRPr="00B0762B">
              <w:rPr>
                <w:rFonts w:ascii="Courier" w:hAnsi="Courier" w:cs="Courier"/>
                <w:bCs/>
                <w:color w:val="262626"/>
                <w:sz w:val="16"/>
                <w:szCs w:val="22"/>
              </w:rPr>
              <w:t xml:space="preserve"> </w:t>
            </w:r>
            <w:proofErr w:type="spellStart"/>
            <w:r w:rsidRPr="00B0762B">
              <w:rPr>
                <w:rFonts w:ascii="Courier" w:hAnsi="Courier" w:cs="Courier"/>
                <w:bCs/>
                <w:color w:val="262626"/>
                <w:sz w:val="16"/>
                <w:szCs w:val="22"/>
              </w:rPr>
              <w:t>uinput_user_dev</w:t>
            </w:r>
            <w:proofErr w:type="spellEnd"/>
            <w:r w:rsidRPr="00B0762B">
              <w:rPr>
                <w:rFonts w:ascii="Courier" w:hAnsi="Courier" w:cs="Courier"/>
                <w:bCs/>
                <w:color w:val="262626"/>
                <w:sz w:val="16"/>
                <w:szCs w:val="22"/>
              </w:rPr>
              <w:t xml:space="preserve"> </w:t>
            </w:r>
            <w:proofErr w:type="gramStart"/>
            <w:r w:rsidRPr="00B0762B">
              <w:rPr>
                <w:rFonts w:ascii="Courier" w:hAnsi="Courier" w:cs="Courier"/>
                <w:bCs/>
                <w:color w:val="262626"/>
                <w:sz w:val="16"/>
                <w:szCs w:val="22"/>
              </w:rPr>
              <w:t>struct</w:t>
            </w:r>
            <w:proofErr w:type="gramEnd"/>
            <w:r w:rsidRPr="00B0762B">
              <w:rPr>
                <w:rFonts w:ascii="Courier" w:hAnsi="Courier" w:cs="Courier"/>
                <w:bCs/>
                <w:color w:val="262626"/>
                <w:sz w:val="16"/>
                <w:szCs w:val="22"/>
              </w:rPr>
              <w:t xml:space="preserve"> </w:t>
            </w:r>
          </w:p>
          <w:p w14:paraId="6EA54D13"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struct </w:t>
            </w:r>
            <w:proofErr w:type="spellStart"/>
            <w:r w:rsidRPr="00B0762B">
              <w:rPr>
                <w:rFonts w:ascii="Courier" w:hAnsi="Courier" w:cs="Courier"/>
                <w:bCs/>
                <w:color w:val="262626"/>
                <w:sz w:val="16"/>
                <w:szCs w:val="22"/>
              </w:rPr>
              <w:t>uinput_user_dev</w:t>
            </w:r>
            <w:proofErr w:type="spellEnd"/>
            <w:r w:rsidRPr="00B0762B">
              <w:rPr>
                <w:rFonts w:ascii="Courier" w:hAnsi="Courier" w:cs="Courier"/>
                <w:bCs/>
                <w:color w:val="262626"/>
                <w:sz w:val="16"/>
                <w:szCs w:val="22"/>
              </w:rPr>
              <w:t xml:space="preserve"> </w:t>
            </w:r>
            <w:proofErr w:type="spellStart"/>
            <w:r w:rsidRPr="00B0762B">
              <w:rPr>
                <w:rFonts w:ascii="Courier" w:hAnsi="Courier" w:cs="Courier"/>
                <w:bCs/>
                <w:color w:val="262626"/>
                <w:sz w:val="16"/>
                <w:szCs w:val="22"/>
              </w:rPr>
              <w:t>dev_key</w:t>
            </w:r>
            <w:proofErr w:type="spellEnd"/>
            <w:r w:rsidRPr="00B0762B">
              <w:rPr>
                <w:rFonts w:ascii="Courier" w:hAnsi="Courier" w:cs="Courier"/>
                <w:bCs/>
                <w:color w:val="262626"/>
                <w:sz w:val="16"/>
                <w:szCs w:val="22"/>
              </w:rPr>
              <w:t>;</w:t>
            </w:r>
          </w:p>
          <w:p w14:paraId="568AC956"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roofErr w:type="spellStart"/>
            <w:proofErr w:type="gramStart"/>
            <w:r w:rsidRPr="00B0762B">
              <w:rPr>
                <w:rFonts w:ascii="Courier" w:hAnsi="Courier" w:cs="Courier"/>
                <w:bCs/>
                <w:color w:val="262626"/>
                <w:sz w:val="16"/>
                <w:szCs w:val="22"/>
              </w:rPr>
              <w:t>memset</w:t>
            </w:r>
            <w:proofErr w:type="spellEnd"/>
            <w:r w:rsidRPr="00B0762B">
              <w:rPr>
                <w:rFonts w:ascii="Courier" w:hAnsi="Courier" w:cs="Courier"/>
                <w:bCs/>
                <w:color w:val="262626"/>
                <w:sz w:val="16"/>
                <w:szCs w:val="22"/>
              </w:rPr>
              <w:t>(</w:t>
            </w:r>
            <w:proofErr w:type="gramEnd"/>
            <w:r w:rsidRPr="00B0762B">
              <w:rPr>
                <w:rFonts w:ascii="Courier" w:hAnsi="Courier" w:cs="Courier"/>
                <w:bCs/>
                <w:color w:val="262626"/>
                <w:sz w:val="16"/>
                <w:szCs w:val="22"/>
              </w:rPr>
              <w:t>&amp;</w:t>
            </w:r>
            <w:proofErr w:type="spellStart"/>
            <w:r w:rsidRPr="00B0762B">
              <w:rPr>
                <w:rFonts w:ascii="Courier" w:hAnsi="Courier" w:cs="Courier"/>
                <w:bCs/>
                <w:color w:val="262626"/>
                <w:sz w:val="16"/>
                <w:szCs w:val="22"/>
              </w:rPr>
              <w:t>dev_key</w:t>
            </w:r>
            <w:proofErr w:type="spellEnd"/>
            <w:r w:rsidRPr="00B0762B">
              <w:rPr>
                <w:rFonts w:ascii="Courier" w:hAnsi="Courier" w:cs="Courier"/>
                <w:bCs/>
                <w:color w:val="262626"/>
                <w:sz w:val="16"/>
                <w:szCs w:val="22"/>
              </w:rPr>
              <w:t xml:space="preserve">, 0, </w:t>
            </w:r>
            <w:proofErr w:type="spellStart"/>
            <w:r w:rsidRPr="00B0762B">
              <w:rPr>
                <w:rFonts w:ascii="Courier" w:hAnsi="Courier" w:cs="Courier"/>
                <w:bCs/>
                <w:color w:val="262626"/>
                <w:sz w:val="16"/>
                <w:szCs w:val="22"/>
              </w:rPr>
              <w:t>sizeof</w:t>
            </w:r>
            <w:proofErr w:type="spellEnd"/>
            <w:r w:rsidRPr="00B0762B">
              <w:rPr>
                <w:rFonts w:ascii="Courier" w:hAnsi="Courier" w:cs="Courier"/>
                <w:bCs/>
                <w:color w:val="262626"/>
                <w:sz w:val="16"/>
                <w:szCs w:val="22"/>
              </w:rPr>
              <w:t>(</w:t>
            </w:r>
            <w:proofErr w:type="spellStart"/>
            <w:r w:rsidRPr="00B0762B">
              <w:rPr>
                <w:rFonts w:ascii="Courier" w:hAnsi="Courier" w:cs="Courier"/>
                <w:bCs/>
                <w:color w:val="262626"/>
                <w:sz w:val="16"/>
                <w:szCs w:val="22"/>
              </w:rPr>
              <w:t>uinput_user_dev</w:t>
            </w:r>
            <w:proofErr w:type="spellEnd"/>
            <w:r w:rsidRPr="00B0762B">
              <w:rPr>
                <w:rFonts w:ascii="Courier" w:hAnsi="Courier" w:cs="Courier"/>
                <w:bCs/>
                <w:color w:val="262626"/>
                <w:sz w:val="16"/>
                <w:szCs w:val="22"/>
              </w:rPr>
              <w:t>));</w:t>
            </w:r>
          </w:p>
          <w:p w14:paraId="255AD6C3"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roofErr w:type="spellStart"/>
            <w:proofErr w:type="gramStart"/>
            <w:r w:rsidRPr="00B0762B">
              <w:rPr>
                <w:rFonts w:ascii="Courier" w:hAnsi="Courier" w:cs="Courier"/>
                <w:bCs/>
                <w:color w:val="262626"/>
                <w:sz w:val="16"/>
                <w:szCs w:val="22"/>
              </w:rPr>
              <w:t>snprintf</w:t>
            </w:r>
            <w:proofErr w:type="spellEnd"/>
            <w:r w:rsidRPr="00B0762B">
              <w:rPr>
                <w:rFonts w:ascii="Courier" w:hAnsi="Courier" w:cs="Courier"/>
                <w:bCs/>
                <w:color w:val="262626"/>
                <w:sz w:val="16"/>
                <w:szCs w:val="22"/>
              </w:rPr>
              <w:t>(</w:t>
            </w:r>
            <w:proofErr w:type="gramEnd"/>
            <w:r w:rsidRPr="00B0762B">
              <w:rPr>
                <w:rFonts w:ascii="Courier" w:hAnsi="Courier" w:cs="Courier"/>
                <w:bCs/>
                <w:color w:val="262626"/>
                <w:sz w:val="16"/>
                <w:szCs w:val="22"/>
              </w:rPr>
              <w:t>dev_key.name, UINPUT_MAX_NAME_SIZE, "</w:t>
            </w:r>
            <w:proofErr w:type="spellStart"/>
            <w:r w:rsidRPr="00B0762B">
              <w:rPr>
                <w:rFonts w:ascii="Courier" w:hAnsi="Courier" w:cs="Courier"/>
                <w:bCs/>
                <w:color w:val="262626"/>
                <w:sz w:val="16"/>
                <w:szCs w:val="22"/>
              </w:rPr>
              <w:t>ranging_sensor</w:t>
            </w:r>
            <w:proofErr w:type="spellEnd"/>
            <w:r w:rsidRPr="00B0762B">
              <w:rPr>
                <w:rFonts w:ascii="Courier" w:hAnsi="Courier" w:cs="Courier"/>
                <w:bCs/>
                <w:color w:val="262626"/>
                <w:sz w:val="16"/>
                <w:szCs w:val="22"/>
              </w:rPr>
              <w:t>");</w:t>
            </w:r>
          </w:p>
          <w:p w14:paraId="28EDCD9C"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roofErr w:type="spellStart"/>
            <w:proofErr w:type="gramStart"/>
            <w:r w:rsidRPr="00B0762B">
              <w:rPr>
                <w:rFonts w:ascii="Courier" w:hAnsi="Courier" w:cs="Courier"/>
                <w:bCs/>
                <w:color w:val="262626"/>
                <w:sz w:val="16"/>
                <w:szCs w:val="22"/>
              </w:rPr>
              <w:t>dev_key.id.bustype</w:t>
            </w:r>
            <w:proofErr w:type="spellEnd"/>
            <w:proofErr w:type="gramEnd"/>
            <w:r w:rsidRPr="00B0762B">
              <w:rPr>
                <w:rFonts w:ascii="Courier" w:hAnsi="Courier" w:cs="Courier"/>
                <w:bCs/>
                <w:color w:val="262626"/>
                <w:sz w:val="16"/>
                <w:szCs w:val="22"/>
              </w:rPr>
              <w:t xml:space="preserve"> = BUS_USB;</w:t>
            </w:r>
          </w:p>
          <w:p w14:paraId="45F59A2F"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lastRenderedPageBreak/>
              <w:t xml:space="preserve">    </w:t>
            </w:r>
            <w:proofErr w:type="spellStart"/>
            <w:proofErr w:type="gramStart"/>
            <w:r w:rsidRPr="00B0762B">
              <w:rPr>
                <w:rFonts w:ascii="Courier" w:hAnsi="Courier" w:cs="Courier"/>
                <w:bCs/>
                <w:color w:val="262626"/>
                <w:sz w:val="16"/>
                <w:szCs w:val="22"/>
              </w:rPr>
              <w:t>dev_key.id.vendor</w:t>
            </w:r>
            <w:proofErr w:type="spellEnd"/>
            <w:proofErr w:type="gramEnd"/>
            <w:r w:rsidRPr="00B0762B">
              <w:rPr>
                <w:rFonts w:ascii="Courier" w:hAnsi="Courier" w:cs="Courier"/>
                <w:bCs/>
                <w:color w:val="262626"/>
                <w:sz w:val="16"/>
                <w:szCs w:val="22"/>
              </w:rPr>
              <w:t xml:space="preserve"> = 0x01;</w:t>
            </w:r>
          </w:p>
          <w:p w14:paraId="7A28E5F8"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roofErr w:type="spellStart"/>
            <w:proofErr w:type="gramStart"/>
            <w:r w:rsidRPr="00B0762B">
              <w:rPr>
                <w:rFonts w:ascii="Courier" w:hAnsi="Courier" w:cs="Courier"/>
                <w:bCs/>
                <w:color w:val="262626"/>
                <w:sz w:val="16"/>
                <w:szCs w:val="22"/>
              </w:rPr>
              <w:t>dev_key.id.product</w:t>
            </w:r>
            <w:proofErr w:type="spellEnd"/>
            <w:proofErr w:type="gramEnd"/>
            <w:r w:rsidRPr="00B0762B">
              <w:rPr>
                <w:rFonts w:ascii="Courier" w:hAnsi="Courier" w:cs="Courier"/>
                <w:bCs/>
                <w:color w:val="262626"/>
                <w:sz w:val="16"/>
                <w:szCs w:val="22"/>
              </w:rPr>
              <w:t xml:space="preserve"> = 0x02;</w:t>
            </w:r>
          </w:p>
          <w:p w14:paraId="0E0B66B0"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roofErr w:type="spellStart"/>
            <w:proofErr w:type="gramStart"/>
            <w:r w:rsidRPr="00B0762B">
              <w:rPr>
                <w:rFonts w:ascii="Courier" w:hAnsi="Courier" w:cs="Courier"/>
                <w:bCs/>
                <w:color w:val="262626"/>
                <w:sz w:val="16"/>
                <w:szCs w:val="22"/>
              </w:rPr>
              <w:t>dev_key.id.version</w:t>
            </w:r>
            <w:proofErr w:type="spellEnd"/>
            <w:proofErr w:type="gramEnd"/>
            <w:r w:rsidRPr="00B0762B">
              <w:rPr>
                <w:rFonts w:ascii="Courier" w:hAnsi="Courier" w:cs="Courier"/>
                <w:bCs/>
                <w:color w:val="262626"/>
                <w:sz w:val="16"/>
                <w:szCs w:val="22"/>
              </w:rPr>
              <w:t xml:space="preserve"> = 1;</w:t>
            </w:r>
          </w:p>
          <w:p w14:paraId="666F30B2"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p>
          <w:p w14:paraId="52AC16CC"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p>
          <w:p w14:paraId="2EF36CCC"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 configure/set key press and release events</w:t>
            </w:r>
          </w:p>
          <w:p w14:paraId="4BA19C09"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roofErr w:type="gramStart"/>
            <w:r w:rsidRPr="00B0762B">
              <w:rPr>
                <w:rFonts w:ascii="Courier" w:hAnsi="Courier" w:cs="Courier"/>
                <w:bCs/>
                <w:color w:val="262626"/>
                <w:sz w:val="16"/>
                <w:szCs w:val="22"/>
              </w:rPr>
              <w:t>if(</w:t>
            </w:r>
            <w:proofErr w:type="spellStart"/>
            <w:proofErr w:type="gramEnd"/>
            <w:r w:rsidRPr="00B0762B">
              <w:rPr>
                <w:rFonts w:ascii="Courier" w:hAnsi="Courier" w:cs="Courier"/>
                <w:bCs/>
                <w:color w:val="262626"/>
                <w:sz w:val="16"/>
                <w:szCs w:val="22"/>
              </w:rPr>
              <w:t>ioctl</w:t>
            </w:r>
            <w:proofErr w:type="spellEnd"/>
            <w:r w:rsidRPr="00B0762B">
              <w:rPr>
                <w:rFonts w:ascii="Courier" w:hAnsi="Courier" w:cs="Courier"/>
                <w:bCs/>
                <w:color w:val="262626"/>
                <w:sz w:val="16"/>
                <w:szCs w:val="22"/>
              </w:rPr>
              <w:t>(</w:t>
            </w:r>
            <w:proofErr w:type="spellStart"/>
            <w:r w:rsidRPr="00B0762B">
              <w:rPr>
                <w:rFonts w:ascii="Courier" w:hAnsi="Courier" w:cs="Courier"/>
                <w:bCs/>
                <w:color w:val="262626"/>
                <w:sz w:val="16"/>
                <w:szCs w:val="22"/>
              </w:rPr>
              <w:t>fd_uinput_device</w:t>
            </w:r>
            <w:proofErr w:type="spellEnd"/>
            <w:r w:rsidRPr="00B0762B">
              <w:rPr>
                <w:rFonts w:ascii="Courier" w:hAnsi="Courier" w:cs="Courier"/>
                <w:bCs/>
                <w:color w:val="262626"/>
                <w:sz w:val="16"/>
                <w:szCs w:val="22"/>
              </w:rPr>
              <w:t>, UI_SET_EVBIT, EV_KEY) &lt; 0)</w:t>
            </w:r>
          </w:p>
          <w:p w14:paraId="11EBDB84"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
          <w:p w14:paraId="20510D0E"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std::</w:t>
            </w:r>
            <w:proofErr w:type="spellStart"/>
            <w:r w:rsidRPr="00B0762B">
              <w:rPr>
                <w:rFonts w:ascii="Courier" w:hAnsi="Courier" w:cs="Courier"/>
                <w:bCs/>
                <w:color w:val="262626"/>
                <w:sz w:val="16"/>
                <w:szCs w:val="22"/>
              </w:rPr>
              <w:t>cout</w:t>
            </w:r>
            <w:proofErr w:type="spellEnd"/>
            <w:r w:rsidRPr="00B0762B">
              <w:rPr>
                <w:rFonts w:ascii="Courier" w:hAnsi="Courier" w:cs="Courier"/>
                <w:bCs/>
                <w:color w:val="262626"/>
                <w:sz w:val="16"/>
                <w:szCs w:val="22"/>
              </w:rPr>
              <w:t xml:space="preserve"> &lt;&lt; "</w:t>
            </w:r>
            <w:proofErr w:type="gramStart"/>
            <w:r w:rsidRPr="00B0762B">
              <w:rPr>
                <w:rFonts w:ascii="Courier" w:hAnsi="Courier" w:cs="Courier"/>
                <w:bCs/>
                <w:color w:val="262626"/>
                <w:sz w:val="16"/>
                <w:szCs w:val="22"/>
              </w:rPr>
              <w:t>Error :</w:t>
            </w:r>
            <w:proofErr w:type="gramEnd"/>
            <w:r w:rsidRPr="00B0762B">
              <w:rPr>
                <w:rFonts w:ascii="Courier" w:hAnsi="Courier" w:cs="Courier"/>
                <w:bCs/>
                <w:color w:val="262626"/>
                <w:sz w:val="16"/>
                <w:szCs w:val="22"/>
              </w:rPr>
              <w:t xml:space="preserve"> </w:t>
            </w:r>
            <w:proofErr w:type="spellStart"/>
            <w:r w:rsidRPr="00B0762B">
              <w:rPr>
                <w:rFonts w:ascii="Courier" w:hAnsi="Courier" w:cs="Courier"/>
                <w:bCs/>
                <w:color w:val="262626"/>
                <w:sz w:val="16"/>
                <w:szCs w:val="22"/>
              </w:rPr>
              <w:t>ioctl</w:t>
            </w:r>
            <w:proofErr w:type="spellEnd"/>
            <w:r w:rsidRPr="00B0762B">
              <w:rPr>
                <w:rFonts w:ascii="Courier" w:hAnsi="Courier" w:cs="Courier"/>
                <w:bCs/>
                <w:color w:val="262626"/>
                <w:sz w:val="16"/>
                <w:szCs w:val="22"/>
              </w:rPr>
              <w:t xml:space="preserve"> : UI_SET_EVBIT for EV_KEY " &lt;&lt; </w:t>
            </w:r>
            <w:proofErr w:type="spellStart"/>
            <w:r w:rsidRPr="00B0762B">
              <w:rPr>
                <w:rFonts w:ascii="Courier" w:hAnsi="Courier" w:cs="Courier"/>
                <w:bCs/>
                <w:color w:val="262626"/>
                <w:sz w:val="16"/>
                <w:szCs w:val="22"/>
              </w:rPr>
              <w:t>strerror</w:t>
            </w:r>
            <w:proofErr w:type="spellEnd"/>
            <w:r w:rsidRPr="00B0762B">
              <w:rPr>
                <w:rFonts w:ascii="Courier" w:hAnsi="Courier" w:cs="Courier"/>
                <w:bCs/>
                <w:color w:val="262626"/>
                <w:sz w:val="16"/>
                <w:szCs w:val="22"/>
              </w:rPr>
              <w:t>(</w:t>
            </w:r>
            <w:proofErr w:type="spellStart"/>
            <w:r w:rsidRPr="00B0762B">
              <w:rPr>
                <w:rFonts w:ascii="Courier" w:hAnsi="Courier" w:cs="Courier"/>
                <w:bCs/>
                <w:color w:val="262626"/>
                <w:sz w:val="16"/>
                <w:szCs w:val="22"/>
              </w:rPr>
              <w:t>errno</w:t>
            </w:r>
            <w:proofErr w:type="spellEnd"/>
            <w:r w:rsidRPr="00B0762B">
              <w:rPr>
                <w:rFonts w:ascii="Courier" w:hAnsi="Courier" w:cs="Courier"/>
                <w:bCs/>
                <w:color w:val="262626"/>
                <w:sz w:val="16"/>
                <w:szCs w:val="22"/>
              </w:rPr>
              <w:t>) &lt;&lt; std::</w:t>
            </w:r>
            <w:proofErr w:type="spellStart"/>
            <w:r w:rsidRPr="00B0762B">
              <w:rPr>
                <w:rFonts w:ascii="Courier" w:hAnsi="Courier" w:cs="Courier"/>
                <w:bCs/>
                <w:color w:val="262626"/>
                <w:sz w:val="16"/>
                <w:szCs w:val="22"/>
              </w:rPr>
              <w:t>endl</w:t>
            </w:r>
            <w:proofErr w:type="spellEnd"/>
            <w:r w:rsidRPr="00B0762B">
              <w:rPr>
                <w:rFonts w:ascii="Courier" w:hAnsi="Courier" w:cs="Courier"/>
                <w:bCs/>
                <w:color w:val="262626"/>
                <w:sz w:val="16"/>
                <w:szCs w:val="22"/>
              </w:rPr>
              <w:t>;</w:t>
            </w:r>
          </w:p>
          <w:p w14:paraId="606E8B1B"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return -1;</w:t>
            </w:r>
          </w:p>
          <w:p w14:paraId="0BDB6D6B"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
          <w:p w14:paraId="7C0156D8"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p>
          <w:p w14:paraId="5A6D866B"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 enable set of key board events</w:t>
            </w:r>
          </w:p>
          <w:p w14:paraId="36CA8AB7"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roofErr w:type="gramStart"/>
            <w:r w:rsidRPr="00B0762B">
              <w:rPr>
                <w:rFonts w:ascii="Courier" w:hAnsi="Courier" w:cs="Courier"/>
                <w:bCs/>
                <w:color w:val="262626"/>
                <w:sz w:val="16"/>
                <w:szCs w:val="22"/>
              </w:rPr>
              <w:t>for(</w:t>
            </w:r>
            <w:proofErr w:type="gramEnd"/>
            <w:r w:rsidRPr="00B0762B">
              <w:rPr>
                <w:rFonts w:ascii="Courier" w:hAnsi="Courier" w:cs="Courier"/>
                <w:bCs/>
                <w:color w:val="262626"/>
                <w:sz w:val="16"/>
                <w:szCs w:val="22"/>
              </w:rPr>
              <w:t xml:space="preserve">int </w:t>
            </w:r>
            <w:proofErr w:type="spellStart"/>
            <w:r w:rsidRPr="00B0762B">
              <w:rPr>
                <w:rFonts w:ascii="Courier" w:hAnsi="Courier" w:cs="Courier"/>
                <w:bCs/>
                <w:color w:val="262626"/>
                <w:sz w:val="16"/>
                <w:szCs w:val="22"/>
              </w:rPr>
              <w:t>iEvent</w:t>
            </w:r>
            <w:proofErr w:type="spellEnd"/>
            <w:r w:rsidRPr="00B0762B">
              <w:rPr>
                <w:rFonts w:ascii="Courier" w:hAnsi="Courier" w:cs="Courier"/>
                <w:bCs/>
                <w:color w:val="262626"/>
                <w:sz w:val="16"/>
                <w:szCs w:val="22"/>
              </w:rPr>
              <w:t xml:space="preserve">=0; </w:t>
            </w:r>
            <w:proofErr w:type="spellStart"/>
            <w:r w:rsidRPr="00B0762B">
              <w:rPr>
                <w:rFonts w:ascii="Courier" w:hAnsi="Courier" w:cs="Courier"/>
                <w:bCs/>
                <w:color w:val="262626"/>
                <w:sz w:val="16"/>
                <w:szCs w:val="22"/>
              </w:rPr>
              <w:t>iEvent</w:t>
            </w:r>
            <w:proofErr w:type="spellEnd"/>
            <w:r w:rsidRPr="00B0762B">
              <w:rPr>
                <w:rFonts w:ascii="Courier" w:hAnsi="Courier" w:cs="Courier"/>
                <w:bCs/>
                <w:color w:val="262626"/>
                <w:sz w:val="16"/>
                <w:szCs w:val="22"/>
              </w:rPr>
              <w:t xml:space="preserve"> &lt; 254; </w:t>
            </w:r>
            <w:proofErr w:type="spellStart"/>
            <w:r w:rsidRPr="00B0762B">
              <w:rPr>
                <w:rFonts w:ascii="Courier" w:hAnsi="Courier" w:cs="Courier"/>
                <w:bCs/>
                <w:color w:val="262626"/>
                <w:sz w:val="16"/>
                <w:szCs w:val="22"/>
              </w:rPr>
              <w:t>iEvent</w:t>
            </w:r>
            <w:proofErr w:type="spellEnd"/>
            <w:r w:rsidRPr="00B0762B">
              <w:rPr>
                <w:rFonts w:ascii="Courier" w:hAnsi="Courier" w:cs="Courier"/>
                <w:bCs/>
                <w:color w:val="262626"/>
                <w:sz w:val="16"/>
                <w:szCs w:val="22"/>
              </w:rPr>
              <w:t>++)</w:t>
            </w:r>
          </w:p>
          <w:p w14:paraId="13387223"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
          <w:p w14:paraId="777F7284"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roofErr w:type="gramStart"/>
            <w:r w:rsidRPr="00B0762B">
              <w:rPr>
                <w:rFonts w:ascii="Courier" w:hAnsi="Courier" w:cs="Courier"/>
                <w:bCs/>
                <w:color w:val="262626"/>
                <w:sz w:val="16"/>
                <w:szCs w:val="22"/>
              </w:rPr>
              <w:t>if(</w:t>
            </w:r>
            <w:proofErr w:type="spellStart"/>
            <w:proofErr w:type="gramEnd"/>
            <w:r w:rsidRPr="00B0762B">
              <w:rPr>
                <w:rFonts w:ascii="Courier" w:hAnsi="Courier" w:cs="Courier"/>
                <w:bCs/>
                <w:color w:val="262626"/>
                <w:sz w:val="16"/>
                <w:szCs w:val="22"/>
              </w:rPr>
              <w:t>ioctl</w:t>
            </w:r>
            <w:proofErr w:type="spellEnd"/>
            <w:r w:rsidRPr="00B0762B">
              <w:rPr>
                <w:rFonts w:ascii="Courier" w:hAnsi="Courier" w:cs="Courier"/>
                <w:bCs/>
                <w:color w:val="262626"/>
                <w:sz w:val="16"/>
                <w:szCs w:val="22"/>
              </w:rPr>
              <w:t>(</w:t>
            </w:r>
            <w:proofErr w:type="spellStart"/>
            <w:r w:rsidRPr="00B0762B">
              <w:rPr>
                <w:rFonts w:ascii="Courier" w:hAnsi="Courier" w:cs="Courier"/>
                <w:bCs/>
                <w:color w:val="262626"/>
                <w:sz w:val="16"/>
                <w:szCs w:val="22"/>
              </w:rPr>
              <w:t>fd_uinput_device</w:t>
            </w:r>
            <w:proofErr w:type="spellEnd"/>
            <w:r w:rsidRPr="00B0762B">
              <w:rPr>
                <w:rFonts w:ascii="Courier" w:hAnsi="Courier" w:cs="Courier"/>
                <w:bCs/>
                <w:color w:val="262626"/>
                <w:sz w:val="16"/>
                <w:szCs w:val="22"/>
              </w:rPr>
              <w:t xml:space="preserve">, UI_SET_KEYBIT, </w:t>
            </w:r>
            <w:proofErr w:type="spellStart"/>
            <w:r w:rsidRPr="00B0762B">
              <w:rPr>
                <w:rFonts w:ascii="Courier" w:hAnsi="Courier" w:cs="Courier"/>
                <w:bCs/>
                <w:color w:val="262626"/>
                <w:sz w:val="16"/>
                <w:szCs w:val="22"/>
              </w:rPr>
              <w:t>iEvent</w:t>
            </w:r>
            <w:proofErr w:type="spellEnd"/>
            <w:r w:rsidRPr="00B0762B">
              <w:rPr>
                <w:rFonts w:ascii="Courier" w:hAnsi="Courier" w:cs="Courier"/>
                <w:bCs/>
                <w:color w:val="262626"/>
                <w:sz w:val="16"/>
                <w:szCs w:val="22"/>
              </w:rPr>
              <w:t>) &lt; 0)</w:t>
            </w:r>
          </w:p>
          <w:p w14:paraId="6F592EEE"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
          <w:p w14:paraId="4B6A5FC4"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std::</w:t>
            </w:r>
            <w:proofErr w:type="spellStart"/>
            <w:r w:rsidRPr="00B0762B">
              <w:rPr>
                <w:rFonts w:ascii="Courier" w:hAnsi="Courier" w:cs="Courier"/>
                <w:bCs/>
                <w:color w:val="262626"/>
                <w:sz w:val="16"/>
                <w:szCs w:val="22"/>
              </w:rPr>
              <w:t>cout</w:t>
            </w:r>
            <w:proofErr w:type="spellEnd"/>
            <w:r w:rsidRPr="00B0762B">
              <w:rPr>
                <w:rFonts w:ascii="Courier" w:hAnsi="Courier" w:cs="Courier"/>
                <w:bCs/>
                <w:color w:val="262626"/>
                <w:sz w:val="16"/>
                <w:szCs w:val="22"/>
              </w:rPr>
              <w:t xml:space="preserve"> &lt;&lt; "</w:t>
            </w:r>
            <w:proofErr w:type="gramStart"/>
            <w:r w:rsidRPr="00B0762B">
              <w:rPr>
                <w:rFonts w:ascii="Courier" w:hAnsi="Courier" w:cs="Courier"/>
                <w:bCs/>
                <w:color w:val="262626"/>
                <w:sz w:val="16"/>
                <w:szCs w:val="22"/>
              </w:rPr>
              <w:t>Error :</w:t>
            </w:r>
            <w:proofErr w:type="gramEnd"/>
            <w:r w:rsidRPr="00B0762B">
              <w:rPr>
                <w:rFonts w:ascii="Courier" w:hAnsi="Courier" w:cs="Courier"/>
                <w:bCs/>
                <w:color w:val="262626"/>
                <w:sz w:val="16"/>
                <w:szCs w:val="22"/>
              </w:rPr>
              <w:t xml:space="preserve"> </w:t>
            </w:r>
            <w:proofErr w:type="spellStart"/>
            <w:r w:rsidRPr="00B0762B">
              <w:rPr>
                <w:rFonts w:ascii="Courier" w:hAnsi="Courier" w:cs="Courier"/>
                <w:bCs/>
                <w:color w:val="262626"/>
                <w:sz w:val="16"/>
                <w:szCs w:val="22"/>
              </w:rPr>
              <w:t>ioctl</w:t>
            </w:r>
            <w:proofErr w:type="spellEnd"/>
            <w:r w:rsidRPr="00B0762B">
              <w:rPr>
                <w:rFonts w:ascii="Courier" w:hAnsi="Courier" w:cs="Courier"/>
                <w:bCs/>
                <w:color w:val="262626"/>
                <w:sz w:val="16"/>
                <w:szCs w:val="22"/>
              </w:rPr>
              <w:t xml:space="preserve"> : UI_SET_KEYBIT for event ID: " &lt;&lt; </w:t>
            </w:r>
            <w:proofErr w:type="spellStart"/>
            <w:r w:rsidRPr="00B0762B">
              <w:rPr>
                <w:rFonts w:ascii="Courier" w:hAnsi="Courier" w:cs="Courier"/>
                <w:bCs/>
                <w:color w:val="262626"/>
                <w:sz w:val="16"/>
                <w:szCs w:val="22"/>
              </w:rPr>
              <w:t>iEvent</w:t>
            </w:r>
            <w:proofErr w:type="spellEnd"/>
            <w:r w:rsidRPr="00B0762B">
              <w:rPr>
                <w:rFonts w:ascii="Courier" w:hAnsi="Courier" w:cs="Courier"/>
                <w:bCs/>
                <w:color w:val="262626"/>
                <w:sz w:val="16"/>
                <w:szCs w:val="22"/>
              </w:rPr>
              <w:t xml:space="preserve"> &lt;&lt; " : " &lt;&lt; </w:t>
            </w:r>
            <w:proofErr w:type="spellStart"/>
            <w:r w:rsidRPr="00B0762B">
              <w:rPr>
                <w:rFonts w:ascii="Courier" w:hAnsi="Courier" w:cs="Courier"/>
                <w:bCs/>
                <w:color w:val="262626"/>
                <w:sz w:val="16"/>
                <w:szCs w:val="22"/>
              </w:rPr>
              <w:t>strerror</w:t>
            </w:r>
            <w:proofErr w:type="spellEnd"/>
            <w:r w:rsidRPr="00B0762B">
              <w:rPr>
                <w:rFonts w:ascii="Courier" w:hAnsi="Courier" w:cs="Courier"/>
                <w:bCs/>
                <w:color w:val="262626"/>
                <w:sz w:val="16"/>
                <w:szCs w:val="22"/>
              </w:rPr>
              <w:t>(</w:t>
            </w:r>
            <w:proofErr w:type="spellStart"/>
            <w:r w:rsidRPr="00B0762B">
              <w:rPr>
                <w:rFonts w:ascii="Courier" w:hAnsi="Courier" w:cs="Courier"/>
                <w:bCs/>
                <w:color w:val="262626"/>
                <w:sz w:val="16"/>
                <w:szCs w:val="22"/>
              </w:rPr>
              <w:t>errno</w:t>
            </w:r>
            <w:proofErr w:type="spellEnd"/>
            <w:r w:rsidRPr="00B0762B">
              <w:rPr>
                <w:rFonts w:ascii="Courier" w:hAnsi="Courier" w:cs="Courier"/>
                <w:bCs/>
                <w:color w:val="262626"/>
                <w:sz w:val="16"/>
                <w:szCs w:val="22"/>
              </w:rPr>
              <w:t>) &lt;&lt; std::</w:t>
            </w:r>
            <w:proofErr w:type="spellStart"/>
            <w:r w:rsidRPr="00B0762B">
              <w:rPr>
                <w:rFonts w:ascii="Courier" w:hAnsi="Courier" w:cs="Courier"/>
                <w:bCs/>
                <w:color w:val="262626"/>
                <w:sz w:val="16"/>
                <w:szCs w:val="22"/>
              </w:rPr>
              <w:t>endl</w:t>
            </w:r>
            <w:proofErr w:type="spellEnd"/>
            <w:r w:rsidRPr="00B0762B">
              <w:rPr>
                <w:rFonts w:ascii="Courier" w:hAnsi="Courier" w:cs="Courier"/>
                <w:bCs/>
                <w:color w:val="262626"/>
                <w:sz w:val="16"/>
                <w:szCs w:val="22"/>
              </w:rPr>
              <w:t>;</w:t>
            </w:r>
          </w:p>
          <w:p w14:paraId="4AE8AD0E"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
          <w:p w14:paraId="5B43DD88"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
          <w:p w14:paraId="55969660"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p>
          <w:p w14:paraId="0D13D744"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 enable synchronization events</w:t>
            </w:r>
          </w:p>
          <w:p w14:paraId="4D35FEE1"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roofErr w:type="gramStart"/>
            <w:r w:rsidRPr="00B0762B">
              <w:rPr>
                <w:rFonts w:ascii="Courier" w:hAnsi="Courier" w:cs="Courier"/>
                <w:bCs/>
                <w:color w:val="262626"/>
                <w:sz w:val="16"/>
                <w:szCs w:val="22"/>
              </w:rPr>
              <w:t>if(</w:t>
            </w:r>
            <w:proofErr w:type="spellStart"/>
            <w:proofErr w:type="gramEnd"/>
            <w:r w:rsidRPr="00B0762B">
              <w:rPr>
                <w:rFonts w:ascii="Courier" w:hAnsi="Courier" w:cs="Courier"/>
                <w:bCs/>
                <w:color w:val="262626"/>
                <w:sz w:val="16"/>
                <w:szCs w:val="22"/>
              </w:rPr>
              <w:t>ioctl</w:t>
            </w:r>
            <w:proofErr w:type="spellEnd"/>
            <w:r w:rsidRPr="00B0762B">
              <w:rPr>
                <w:rFonts w:ascii="Courier" w:hAnsi="Courier" w:cs="Courier"/>
                <w:bCs/>
                <w:color w:val="262626"/>
                <w:sz w:val="16"/>
                <w:szCs w:val="22"/>
              </w:rPr>
              <w:t>(</w:t>
            </w:r>
            <w:proofErr w:type="spellStart"/>
            <w:r w:rsidRPr="00B0762B">
              <w:rPr>
                <w:rFonts w:ascii="Courier" w:hAnsi="Courier" w:cs="Courier"/>
                <w:bCs/>
                <w:color w:val="262626"/>
                <w:sz w:val="16"/>
                <w:szCs w:val="22"/>
              </w:rPr>
              <w:t>fd_uinput_device</w:t>
            </w:r>
            <w:proofErr w:type="spellEnd"/>
            <w:r w:rsidRPr="00B0762B">
              <w:rPr>
                <w:rFonts w:ascii="Courier" w:hAnsi="Courier" w:cs="Courier"/>
                <w:bCs/>
                <w:color w:val="262626"/>
                <w:sz w:val="16"/>
                <w:szCs w:val="22"/>
              </w:rPr>
              <w:t>, UI_SET_EVBIT, EV_SYN) &lt; 0)</w:t>
            </w:r>
          </w:p>
          <w:p w14:paraId="2B7FD9E7"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
          <w:p w14:paraId="62D7366D"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std::</w:t>
            </w:r>
            <w:proofErr w:type="spellStart"/>
            <w:r w:rsidRPr="00B0762B">
              <w:rPr>
                <w:rFonts w:ascii="Courier" w:hAnsi="Courier" w:cs="Courier"/>
                <w:bCs/>
                <w:color w:val="262626"/>
                <w:sz w:val="16"/>
                <w:szCs w:val="22"/>
              </w:rPr>
              <w:t>cout</w:t>
            </w:r>
            <w:proofErr w:type="spellEnd"/>
            <w:r w:rsidRPr="00B0762B">
              <w:rPr>
                <w:rFonts w:ascii="Courier" w:hAnsi="Courier" w:cs="Courier"/>
                <w:bCs/>
                <w:color w:val="262626"/>
                <w:sz w:val="16"/>
                <w:szCs w:val="22"/>
              </w:rPr>
              <w:t xml:space="preserve"> &lt;&lt; "</w:t>
            </w:r>
            <w:proofErr w:type="gramStart"/>
            <w:r w:rsidRPr="00B0762B">
              <w:rPr>
                <w:rFonts w:ascii="Courier" w:hAnsi="Courier" w:cs="Courier"/>
                <w:bCs/>
                <w:color w:val="262626"/>
                <w:sz w:val="16"/>
                <w:szCs w:val="22"/>
              </w:rPr>
              <w:t>Error :</w:t>
            </w:r>
            <w:proofErr w:type="gramEnd"/>
            <w:r w:rsidRPr="00B0762B">
              <w:rPr>
                <w:rFonts w:ascii="Courier" w:hAnsi="Courier" w:cs="Courier"/>
                <w:bCs/>
                <w:color w:val="262626"/>
                <w:sz w:val="16"/>
                <w:szCs w:val="22"/>
              </w:rPr>
              <w:t xml:space="preserve"> </w:t>
            </w:r>
            <w:proofErr w:type="spellStart"/>
            <w:r w:rsidRPr="00B0762B">
              <w:rPr>
                <w:rFonts w:ascii="Courier" w:hAnsi="Courier" w:cs="Courier"/>
                <w:bCs/>
                <w:color w:val="262626"/>
                <w:sz w:val="16"/>
                <w:szCs w:val="22"/>
              </w:rPr>
              <w:t>ioctl</w:t>
            </w:r>
            <w:proofErr w:type="spellEnd"/>
            <w:r w:rsidRPr="00B0762B">
              <w:rPr>
                <w:rFonts w:ascii="Courier" w:hAnsi="Courier" w:cs="Courier"/>
                <w:bCs/>
                <w:color w:val="262626"/>
                <w:sz w:val="16"/>
                <w:szCs w:val="22"/>
              </w:rPr>
              <w:t xml:space="preserve"> : UI_SET_EVBIT for EV_SYN: " &lt;&lt; </w:t>
            </w:r>
            <w:proofErr w:type="spellStart"/>
            <w:r w:rsidRPr="00B0762B">
              <w:rPr>
                <w:rFonts w:ascii="Courier" w:hAnsi="Courier" w:cs="Courier"/>
                <w:bCs/>
                <w:color w:val="262626"/>
                <w:sz w:val="16"/>
                <w:szCs w:val="22"/>
              </w:rPr>
              <w:t>strerror</w:t>
            </w:r>
            <w:proofErr w:type="spellEnd"/>
            <w:r w:rsidRPr="00B0762B">
              <w:rPr>
                <w:rFonts w:ascii="Courier" w:hAnsi="Courier" w:cs="Courier"/>
                <w:bCs/>
                <w:color w:val="262626"/>
                <w:sz w:val="16"/>
                <w:szCs w:val="22"/>
              </w:rPr>
              <w:t>(</w:t>
            </w:r>
            <w:proofErr w:type="spellStart"/>
            <w:r w:rsidRPr="00B0762B">
              <w:rPr>
                <w:rFonts w:ascii="Courier" w:hAnsi="Courier" w:cs="Courier"/>
                <w:bCs/>
                <w:color w:val="262626"/>
                <w:sz w:val="16"/>
                <w:szCs w:val="22"/>
              </w:rPr>
              <w:t>errno</w:t>
            </w:r>
            <w:proofErr w:type="spellEnd"/>
            <w:r w:rsidRPr="00B0762B">
              <w:rPr>
                <w:rFonts w:ascii="Courier" w:hAnsi="Courier" w:cs="Courier"/>
                <w:bCs/>
                <w:color w:val="262626"/>
                <w:sz w:val="16"/>
                <w:szCs w:val="22"/>
              </w:rPr>
              <w:t>) &lt;&lt; std::</w:t>
            </w:r>
            <w:proofErr w:type="spellStart"/>
            <w:r w:rsidRPr="00B0762B">
              <w:rPr>
                <w:rFonts w:ascii="Courier" w:hAnsi="Courier" w:cs="Courier"/>
                <w:bCs/>
                <w:color w:val="262626"/>
                <w:sz w:val="16"/>
                <w:szCs w:val="22"/>
              </w:rPr>
              <w:t>endl</w:t>
            </w:r>
            <w:proofErr w:type="spellEnd"/>
            <w:r w:rsidRPr="00B0762B">
              <w:rPr>
                <w:rFonts w:ascii="Courier" w:hAnsi="Courier" w:cs="Courier"/>
                <w:bCs/>
                <w:color w:val="262626"/>
                <w:sz w:val="16"/>
                <w:szCs w:val="22"/>
              </w:rPr>
              <w:t>;</w:t>
            </w:r>
          </w:p>
          <w:p w14:paraId="754FE6AF"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return -1;</w:t>
            </w:r>
          </w:p>
          <w:p w14:paraId="1551C7C8"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
          <w:p w14:paraId="7D69EF09"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p>
          <w:p w14:paraId="640432FD"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 write the </w:t>
            </w:r>
            <w:proofErr w:type="spellStart"/>
            <w:r w:rsidRPr="00B0762B">
              <w:rPr>
                <w:rFonts w:ascii="Courier" w:hAnsi="Courier" w:cs="Courier"/>
                <w:bCs/>
                <w:color w:val="262626"/>
                <w:sz w:val="16"/>
                <w:szCs w:val="22"/>
              </w:rPr>
              <w:t>uinput_user_dev</w:t>
            </w:r>
            <w:proofErr w:type="spellEnd"/>
            <w:r w:rsidRPr="00B0762B">
              <w:rPr>
                <w:rFonts w:ascii="Courier" w:hAnsi="Courier" w:cs="Courier"/>
                <w:bCs/>
                <w:color w:val="262626"/>
                <w:sz w:val="16"/>
                <w:szCs w:val="22"/>
              </w:rPr>
              <w:t xml:space="preserve"> structure into the device file descriptor</w:t>
            </w:r>
          </w:p>
          <w:p w14:paraId="10250488"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roofErr w:type="gramStart"/>
            <w:r w:rsidRPr="00B0762B">
              <w:rPr>
                <w:rFonts w:ascii="Courier" w:hAnsi="Courier" w:cs="Courier"/>
                <w:bCs/>
                <w:color w:val="262626"/>
                <w:sz w:val="16"/>
                <w:szCs w:val="22"/>
              </w:rPr>
              <w:t>if(</w:t>
            </w:r>
            <w:proofErr w:type="gramEnd"/>
            <w:r w:rsidRPr="00B0762B">
              <w:rPr>
                <w:rFonts w:ascii="Courier" w:hAnsi="Courier" w:cs="Courier"/>
                <w:bCs/>
                <w:color w:val="262626"/>
                <w:sz w:val="16"/>
                <w:szCs w:val="22"/>
              </w:rPr>
              <w:t>write(</w:t>
            </w:r>
            <w:proofErr w:type="spellStart"/>
            <w:r w:rsidRPr="00B0762B">
              <w:rPr>
                <w:rFonts w:ascii="Courier" w:hAnsi="Courier" w:cs="Courier"/>
                <w:bCs/>
                <w:color w:val="262626"/>
                <w:sz w:val="16"/>
                <w:szCs w:val="22"/>
              </w:rPr>
              <w:t>fd_uinput_device</w:t>
            </w:r>
            <w:proofErr w:type="spellEnd"/>
            <w:r w:rsidRPr="00B0762B">
              <w:rPr>
                <w:rFonts w:ascii="Courier" w:hAnsi="Courier" w:cs="Courier"/>
                <w:bCs/>
                <w:color w:val="262626"/>
                <w:sz w:val="16"/>
                <w:szCs w:val="22"/>
              </w:rPr>
              <w:t>, &amp;</w:t>
            </w:r>
            <w:proofErr w:type="spellStart"/>
            <w:r w:rsidRPr="00B0762B">
              <w:rPr>
                <w:rFonts w:ascii="Courier" w:hAnsi="Courier" w:cs="Courier"/>
                <w:bCs/>
                <w:color w:val="262626"/>
                <w:sz w:val="16"/>
                <w:szCs w:val="22"/>
              </w:rPr>
              <w:t>dev_key</w:t>
            </w:r>
            <w:proofErr w:type="spellEnd"/>
            <w:r w:rsidRPr="00B0762B">
              <w:rPr>
                <w:rFonts w:ascii="Courier" w:hAnsi="Courier" w:cs="Courier"/>
                <w:bCs/>
                <w:color w:val="262626"/>
                <w:sz w:val="16"/>
                <w:szCs w:val="22"/>
              </w:rPr>
              <w:t xml:space="preserve">, </w:t>
            </w:r>
            <w:proofErr w:type="spellStart"/>
            <w:r w:rsidRPr="00B0762B">
              <w:rPr>
                <w:rFonts w:ascii="Courier" w:hAnsi="Courier" w:cs="Courier"/>
                <w:bCs/>
                <w:color w:val="262626"/>
                <w:sz w:val="16"/>
                <w:szCs w:val="22"/>
              </w:rPr>
              <w:t>sizeof</w:t>
            </w:r>
            <w:proofErr w:type="spellEnd"/>
            <w:r w:rsidRPr="00B0762B">
              <w:rPr>
                <w:rFonts w:ascii="Courier" w:hAnsi="Courier" w:cs="Courier"/>
                <w:bCs/>
                <w:color w:val="262626"/>
                <w:sz w:val="16"/>
                <w:szCs w:val="22"/>
              </w:rPr>
              <w:t>(</w:t>
            </w:r>
            <w:proofErr w:type="spellStart"/>
            <w:r w:rsidRPr="00B0762B">
              <w:rPr>
                <w:rFonts w:ascii="Courier" w:hAnsi="Courier" w:cs="Courier"/>
                <w:bCs/>
                <w:color w:val="262626"/>
                <w:sz w:val="16"/>
                <w:szCs w:val="22"/>
              </w:rPr>
              <w:t>uinput_user_dev</w:t>
            </w:r>
            <w:proofErr w:type="spellEnd"/>
            <w:r w:rsidRPr="00B0762B">
              <w:rPr>
                <w:rFonts w:ascii="Courier" w:hAnsi="Courier" w:cs="Courier"/>
                <w:bCs/>
                <w:color w:val="262626"/>
                <w:sz w:val="16"/>
                <w:szCs w:val="22"/>
              </w:rPr>
              <w:t>)) &lt; 0)</w:t>
            </w:r>
          </w:p>
          <w:p w14:paraId="772B891B"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
          <w:p w14:paraId="5C37B762"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lastRenderedPageBreak/>
              <w:t xml:space="preserve">        std::</w:t>
            </w:r>
            <w:proofErr w:type="spellStart"/>
            <w:r w:rsidRPr="00B0762B">
              <w:rPr>
                <w:rFonts w:ascii="Courier" w:hAnsi="Courier" w:cs="Courier"/>
                <w:bCs/>
                <w:color w:val="262626"/>
                <w:sz w:val="16"/>
                <w:szCs w:val="22"/>
              </w:rPr>
              <w:t>cout</w:t>
            </w:r>
            <w:proofErr w:type="spellEnd"/>
            <w:r w:rsidRPr="00B0762B">
              <w:rPr>
                <w:rFonts w:ascii="Courier" w:hAnsi="Courier" w:cs="Courier"/>
                <w:bCs/>
                <w:color w:val="262626"/>
                <w:sz w:val="16"/>
                <w:szCs w:val="22"/>
              </w:rPr>
              <w:t xml:space="preserve"> &lt;&lt; "</w:t>
            </w:r>
            <w:proofErr w:type="gramStart"/>
            <w:r w:rsidRPr="00B0762B">
              <w:rPr>
                <w:rFonts w:ascii="Courier" w:hAnsi="Courier" w:cs="Courier"/>
                <w:bCs/>
                <w:color w:val="262626"/>
                <w:sz w:val="16"/>
                <w:szCs w:val="22"/>
              </w:rPr>
              <w:t>Error :</w:t>
            </w:r>
            <w:proofErr w:type="gramEnd"/>
            <w:r w:rsidRPr="00B0762B">
              <w:rPr>
                <w:rFonts w:ascii="Courier" w:hAnsi="Courier" w:cs="Courier"/>
                <w:bCs/>
                <w:color w:val="262626"/>
                <w:sz w:val="16"/>
                <w:szCs w:val="22"/>
              </w:rPr>
              <w:t xml:space="preserve"> failed to write </w:t>
            </w:r>
            <w:proofErr w:type="spellStart"/>
            <w:r w:rsidRPr="00B0762B">
              <w:rPr>
                <w:rFonts w:ascii="Courier" w:hAnsi="Courier" w:cs="Courier"/>
                <w:bCs/>
                <w:color w:val="262626"/>
                <w:sz w:val="16"/>
                <w:szCs w:val="22"/>
              </w:rPr>
              <w:t>uinput_user_dev</w:t>
            </w:r>
            <w:proofErr w:type="spellEnd"/>
            <w:r w:rsidRPr="00B0762B">
              <w:rPr>
                <w:rFonts w:ascii="Courier" w:hAnsi="Courier" w:cs="Courier"/>
                <w:bCs/>
                <w:color w:val="262626"/>
                <w:sz w:val="16"/>
                <w:szCs w:val="22"/>
              </w:rPr>
              <w:t xml:space="preserve"> structure into the device file descriptor: " &lt;&lt; </w:t>
            </w:r>
            <w:proofErr w:type="spellStart"/>
            <w:r w:rsidRPr="00B0762B">
              <w:rPr>
                <w:rFonts w:ascii="Courier" w:hAnsi="Courier" w:cs="Courier"/>
                <w:bCs/>
                <w:color w:val="262626"/>
                <w:sz w:val="16"/>
                <w:szCs w:val="22"/>
              </w:rPr>
              <w:t>strerror</w:t>
            </w:r>
            <w:proofErr w:type="spellEnd"/>
            <w:r w:rsidRPr="00B0762B">
              <w:rPr>
                <w:rFonts w:ascii="Courier" w:hAnsi="Courier" w:cs="Courier"/>
                <w:bCs/>
                <w:color w:val="262626"/>
                <w:sz w:val="16"/>
                <w:szCs w:val="22"/>
              </w:rPr>
              <w:t>(</w:t>
            </w:r>
            <w:proofErr w:type="spellStart"/>
            <w:r w:rsidRPr="00B0762B">
              <w:rPr>
                <w:rFonts w:ascii="Courier" w:hAnsi="Courier" w:cs="Courier"/>
                <w:bCs/>
                <w:color w:val="262626"/>
                <w:sz w:val="16"/>
                <w:szCs w:val="22"/>
              </w:rPr>
              <w:t>errno</w:t>
            </w:r>
            <w:proofErr w:type="spellEnd"/>
            <w:r w:rsidRPr="00B0762B">
              <w:rPr>
                <w:rFonts w:ascii="Courier" w:hAnsi="Courier" w:cs="Courier"/>
                <w:bCs/>
                <w:color w:val="262626"/>
                <w:sz w:val="16"/>
                <w:szCs w:val="22"/>
              </w:rPr>
              <w:t>) &lt;&lt; std::</w:t>
            </w:r>
            <w:proofErr w:type="spellStart"/>
            <w:r w:rsidRPr="00B0762B">
              <w:rPr>
                <w:rFonts w:ascii="Courier" w:hAnsi="Courier" w:cs="Courier"/>
                <w:bCs/>
                <w:color w:val="262626"/>
                <w:sz w:val="16"/>
                <w:szCs w:val="22"/>
              </w:rPr>
              <w:t>endl</w:t>
            </w:r>
            <w:proofErr w:type="spellEnd"/>
            <w:r w:rsidRPr="00B0762B">
              <w:rPr>
                <w:rFonts w:ascii="Courier" w:hAnsi="Courier" w:cs="Courier"/>
                <w:bCs/>
                <w:color w:val="262626"/>
                <w:sz w:val="16"/>
                <w:szCs w:val="22"/>
              </w:rPr>
              <w:t>;</w:t>
            </w:r>
          </w:p>
          <w:p w14:paraId="60831E10"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return -1;</w:t>
            </w:r>
          </w:p>
          <w:p w14:paraId="2125487F"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
          <w:p w14:paraId="2E5AED34"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p>
          <w:p w14:paraId="714ABF27"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 Create the end point file descriptor for user input device descriptor.</w:t>
            </w:r>
          </w:p>
          <w:p w14:paraId="5B941E26"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roofErr w:type="gramStart"/>
            <w:r w:rsidRPr="00B0762B">
              <w:rPr>
                <w:rFonts w:ascii="Courier" w:hAnsi="Courier" w:cs="Courier"/>
                <w:bCs/>
                <w:color w:val="262626"/>
                <w:sz w:val="16"/>
                <w:szCs w:val="22"/>
              </w:rPr>
              <w:t>if(</w:t>
            </w:r>
            <w:proofErr w:type="spellStart"/>
            <w:proofErr w:type="gramEnd"/>
            <w:r w:rsidRPr="00B0762B">
              <w:rPr>
                <w:rFonts w:ascii="Courier" w:hAnsi="Courier" w:cs="Courier"/>
                <w:bCs/>
                <w:color w:val="262626"/>
                <w:sz w:val="16"/>
                <w:szCs w:val="22"/>
              </w:rPr>
              <w:t>ioctl</w:t>
            </w:r>
            <w:proofErr w:type="spellEnd"/>
            <w:r w:rsidRPr="00B0762B">
              <w:rPr>
                <w:rFonts w:ascii="Courier" w:hAnsi="Courier" w:cs="Courier"/>
                <w:bCs/>
                <w:color w:val="262626"/>
                <w:sz w:val="16"/>
                <w:szCs w:val="22"/>
              </w:rPr>
              <w:t>(</w:t>
            </w:r>
            <w:proofErr w:type="spellStart"/>
            <w:r w:rsidRPr="00B0762B">
              <w:rPr>
                <w:rFonts w:ascii="Courier" w:hAnsi="Courier" w:cs="Courier"/>
                <w:bCs/>
                <w:color w:val="262626"/>
                <w:sz w:val="16"/>
                <w:szCs w:val="22"/>
              </w:rPr>
              <w:t>fd_uinput_device</w:t>
            </w:r>
            <w:proofErr w:type="spellEnd"/>
            <w:r w:rsidRPr="00B0762B">
              <w:rPr>
                <w:rFonts w:ascii="Courier" w:hAnsi="Courier" w:cs="Courier"/>
                <w:bCs/>
                <w:color w:val="262626"/>
                <w:sz w:val="16"/>
                <w:szCs w:val="22"/>
              </w:rPr>
              <w:t>, UI_DEV_CREATE) &lt; 0)</w:t>
            </w:r>
          </w:p>
          <w:p w14:paraId="5C556FB2"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
          <w:p w14:paraId="54AADBFA"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std::</w:t>
            </w:r>
            <w:proofErr w:type="spellStart"/>
            <w:r w:rsidRPr="00B0762B">
              <w:rPr>
                <w:rFonts w:ascii="Courier" w:hAnsi="Courier" w:cs="Courier"/>
                <w:bCs/>
                <w:color w:val="262626"/>
                <w:sz w:val="16"/>
                <w:szCs w:val="22"/>
              </w:rPr>
              <w:t>cout</w:t>
            </w:r>
            <w:proofErr w:type="spellEnd"/>
            <w:r w:rsidRPr="00B0762B">
              <w:rPr>
                <w:rFonts w:ascii="Courier" w:hAnsi="Courier" w:cs="Courier"/>
                <w:bCs/>
                <w:color w:val="262626"/>
                <w:sz w:val="16"/>
                <w:szCs w:val="22"/>
              </w:rPr>
              <w:t xml:space="preserve"> &lt;&lt; "</w:t>
            </w:r>
            <w:proofErr w:type="gramStart"/>
            <w:r w:rsidRPr="00B0762B">
              <w:rPr>
                <w:rFonts w:ascii="Courier" w:hAnsi="Courier" w:cs="Courier"/>
                <w:bCs/>
                <w:color w:val="262626"/>
                <w:sz w:val="16"/>
                <w:szCs w:val="22"/>
              </w:rPr>
              <w:t>Error :</w:t>
            </w:r>
            <w:proofErr w:type="gramEnd"/>
            <w:r w:rsidRPr="00B0762B">
              <w:rPr>
                <w:rFonts w:ascii="Courier" w:hAnsi="Courier" w:cs="Courier"/>
                <w:bCs/>
                <w:color w:val="262626"/>
                <w:sz w:val="16"/>
                <w:szCs w:val="22"/>
              </w:rPr>
              <w:t xml:space="preserve"> failed to create end point for user input device: " &lt;&lt; </w:t>
            </w:r>
            <w:proofErr w:type="spellStart"/>
            <w:r w:rsidRPr="00B0762B">
              <w:rPr>
                <w:rFonts w:ascii="Courier" w:hAnsi="Courier" w:cs="Courier"/>
                <w:bCs/>
                <w:color w:val="262626"/>
                <w:sz w:val="16"/>
                <w:szCs w:val="22"/>
              </w:rPr>
              <w:t>strerror</w:t>
            </w:r>
            <w:proofErr w:type="spellEnd"/>
            <w:r w:rsidRPr="00B0762B">
              <w:rPr>
                <w:rFonts w:ascii="Courier" w:hAnsi="Courier" w:cs="Courier"/>
                <w:bCs/>
                <w:color w:val="262626"/>
                <w:sz w:val="16"/>
                <w:szCs w:val="22"/>
              </w:rPr>
              <w:t>(</w:t>
            </w:r>
            <w:proofErr w:type="spellStart"/>
            <w:r w:rsidRPr="00B0762B">
              <w:rPr>
                <w:rFonts w:ascii="Courier" w:hAnsi="Courier" w:cs="Courier"/>
                <w:bCs/>
                <w:color w:val="262626"/>
                <w:sz w:val="16"/>
                <w:szCs w:val="22"/>
              </w:rPr>
              <w:t>errno</w:t>
            </w:r>
            <w:proofErr w:type="spellEnd"/>
            <w:r w:rsidRPr="00B0762B">
              <w:rPr>
                <w:rFonts w:ascii="Courier" w:hAnsi="Courier" w:cs="Courier"/>
                <w:bCs/>
                <w:color w:val="262626"/>
                <w:sz w:val="16"/>
                <w:szCs w:val="22"/>
              </w:rPr>
              <w:t>) &lt;&lt; std::</w:t>
            </w:r>
            <w:proofErr w:type="spellStart"/>
            <w:r w:rsidRPr="00B0762B">
              <w:rPr>
                <w:rFonts w:ascii="Courier" w:hAnsi="Courier" w:cs="Courier"/>
                <w:bCs/>
                <w:color w:val="262626"/>
                <w:sz w:val="16"/>
                <w:szCs w:val="22"/>
              </w:rPr>
              <w:t>endl</w:t>
            </w:r>
            <w:proofErr w:type="spellEnd"/>
            <w:r w:rsidRPr="00B0762B">
              <w:rPr>
                <w:rFonts w:ascii="Courier" w:hAnsi="Courier" w:cs="Courier"/>
                <w:bCs/>
                <w:color w:val="262626"/>
                <w:sz w:val="16"/>
                <w:szCs w:val="22"/>
              </w:rPr>
              <w:t>;</w:t>
            </w:r>
          </w:p>
          <w:p w14:paraId="39C5D745"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return -1;</w:t>
            </w:r>
          </w:p>
          <w:p w14:paraId="75E0368C"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
          <w:p w14:paraId="359999D0"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p>
          <w:p w14:paraId="60AE8B44"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return </w:t>
            </w:r>
            <w:proofErr w:type="spellStart"/>
            <w:r w:rsidRPr="00B0762B">
              <w:rPr>
                <w:rFonts w:ascii="Courier" w:hAnsi="Courier" w:cs="Courier"/>
                <w:bCs/>
                <w:color w:val="262626"/>
                <w:sz w:val="16"/>
                <w:szCs w:val="22"/>
              </w:rPr>
              <w:t>fd_uinput_device</w:t>
            </w:r>
            <w:proofErr w:type="spellEnd"/>
            <w:r w:rsidRPr="00B0762B">
              <w:rPr>
                <w:rFonts w:ascii="Courier" w:hAnsi="Courier" w:cs="Courier"/>
                <w:bCs/>
                <w:color w:val="262626"/>
                <w:sz w:val="16"/>
                <w:szCs w:val="22"/>
              </w:rPr>
              <w:t>;</w:t>
            </w:r>
          </w:p>
          <w:p w14:paraId="23218D37"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w:t>
            </w:r>
          </w:p>
          <w:p w14:paraId="593344D4"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p>
          <w:p w14:paraId="1EE46EA8"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int </w:t>
            </w:r>
            <w:proofErr w:type="spellStart"/>
            <w:proofErr w:type="gramStart"/>
            <w:r w:rsidRPr="00B0762B">
              <w:rPr>
                <w:rFonts w:ascii="Courier" w:hAnsi="Courier" w:cs="Courier"/>
                <w:bCs/>
                <w:color w:val="262626"/>
                <w:sz w:val="16"/>
                <w:szCs w:val="22"/>
              </w:rPr>
              <w:t>CloseUinputDevice</w:t>
            </w:r>
            <w:proofErr w:type="spellEnd"/>
            <w:r w:rsidRPr="00B0762B">
              <w:rPr>
                <w:rFonts w:ascii="Courier" w:hAnsi="Courier" w:cs="Courier"/>
                <w:bCs/>
                <w:color w:val="262626"/>
                <w:sz w:val="16"/>
                <w:szCs w:val="22"/>
              </w:rPr>
              <w:t>(</w:t>
            </w:r>
            <w:proofErr w:type="gramEnd"/>
            <w:r w:rsidRPr="00B0762B">
              <w:rPr>
                <w:rFonts w:ascii="Courier" w:hAnsi="Courier" w:cs="Courier"/>
                <w:bCs/>
                <w:color w:val="262626"/>
                <w:sz w:val="16"/>
                <w:szCs w:val="22"/>
              </w:rPr>
              <w:t xml:space="preserve">int </w:t>
            </w:r>
            <w:proofErr w:type="spellStart"/>
            <w:r w:rsidRPr="00B0762B">
              <w:rPr>
                <w:rFonts w:ascii="Courier" w:hAnsi="Courier" w:cs="Courier"/>
                <w:bCs/>
                <w:color w:val="262626"/>
                <w:sz w:val="16"/>
                <w:szCs w:val="22"/>
              </w:rPr>
              <w:t>fd_dev</w:t>
            </w:r>
            <w:proofErr w:type="spellEnd"/>
            <w:r w:rsidRPr="00B0762B">
              <w:rPr>
                <w:rFonts w:ascii="Courier" w:hAnsi="Courier" w:cs="Courier"/>
                <w:bCs/>
                <w:color w:val="262626"/>
                <w:sz w:val="16"/>
                <w:szCs w:val="22"/>
              </w:rPr>
              <w:t>)</w:t>
            </w:r>
          </w:p>
          <w:p w14:paraId="3C75DD40"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w:t>
            </w:r>
          </w:p>
          <w:p w14:paraId="10B5BF43"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roofErr w:type="gramStart"/>
            <w:r w:rsidRPr="00B0762B">
              <w:rPr>
                <w:rFonts w:ascii="Courier" w:hAnsi="Courier" w:cs="Courier"/>
                <w:bCs/>
                <w:color w:val="262626"/>
                <w:sz w:val="16"/>
                <w:szCs w:val="22"/>
              </w:rPr>
              <w:t>if(</w:t>
            </w:r>
            <w:proofErr w:type="spellStart"/>
            <w:proofErr w:type="gramEnd"/>
            <w:r w:rsidRPr="00B0762B">
              <w:rPr>
                <w:rFonts w:ascii="Courier" w:hAnsi="Courier" w:cs="Courier"/>
                <w:bCs/>
                <w:color w:val="262626"/>
                <w:sz w:val="16"/>
                <w:szCs w:val="22"/>
              </w:rPr>
              <w:t>ioctl</w:t>
            </w:r>
            <w:proofErr w:type="spellEnd"/>
            <w:r w:rsidRPr="00B0762B">
              <w:rPr>
                <w:rFonts w:ascii="Courier" w:hAnsi="Courier" w:cs="Courier"/>
                <w:bCs/>
                <w:color w:val="262626"/>
                <w:sz w:val="16"/>
                <w:szCs w:val="22"/>
              </w:rPr>
              <w:t>(</w:t>
            </w:r>
            <w:proofErr w:type="spellStart"/>
            <w:r w:rsidRPr="00B0762B">
              <w:rPr>
                <w:rFonts w:ascii="Courier" w:hAnsi="Courier" w:cs="Courier"/>
                <w:bCs/>
                <w:color w:val="262626"/>
                <w:sz w:val="16"/>
                <w:szCs w:val="22"/>
              </w:rPr>
              <w:t>fd_dev</w:t>
            </w:r>
            <w:proofErr w:type="spellEnd"/>
            <w:r w:rsidRPr="00B0762B">
              <w:rPr>
                <w:rFonts w:ascii="Courier" w:hAnsi="Courier" w:cs="Courier"/>
                <w:bCs/>
                <w:color w:val="262626"/>
                <w:sz w:val="16"/>
                <w:szCs w:val="22"/>
              </w:rPr>
              <w:t>, UI_DEV_DESTROY) &lt; 0)</w:t>
            </w:r>
          </w:p>
          <w:p w14:paraId="27772D1B"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
          <w:p w14:paraId="220A2E64"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std::</w:t>
            </w:r>
            <w:proofErr w:type="spellStart"/>
            <w:r w:rsidRPr="00B0762B">
              <w:rPr>
                <w:rFonts w:ascii="Courier" w:hAnsi="Courier" w:cs="Courier"/>
                <w:bCs/>
                <w:color w:val="262626"/>
                <w:sz w:val="16"/>
                <w:szCs w:val="22"/>
              </w:rPr>
              <w:t>cout</w:t>
            </w:r>
            <w:proofErr w:type="spellEnd"/>
            <w:r w:rsidRPr="00B0762B">
              <w:rPr>
                <w:rFonts w:ascii="Courier" w:hAnsi="Courier" w:cs="Courier"/>
                <w:bCs/>
                <w:color w:val="262626"/>
                <w:sz w:val="16"/>
                <w:szCs w:val="22"/>
              </w:rPr>
              <w:t xml:space="preserve"> &lt;&lt; "</w:t>
            </w:r>
            <w:proofErr w:type="gramStart"/>
            <w:r w:rsidRPr="00B0762B">
              <w:rPr>
                <w:rFonts w:ascii="Courier" w:hAnsi="Courier" w:cs="Courier"/>
                <w:bCs/>
                <w:color w:val="262626"/>
                <w:sz w:val="16"/>
                <w:szCs w:val="22"/>
              </w:rPr>
              <w:t>Error :</w:t>
            </w:r>
            <w:proofErr w:type="gramEnd"/>
            <w:r w:rsidRPr="00B0762B">
              <w:rPr>
                <w:rFonts w:ascii="Courier" w:hAnsi="Courier" w:cs="Courier"/>
                <w:bCs/>
                <w:color w:val="262626"/>
                <w:sz w:val="16"/>
                <w:szCs w:val="22"/>
              </w:rPr>
              <w:t xml:space="preserve"> </w:t>
            </w:r>
            <w:proofErr w:type="spellStart"/>
            <w:r w:rsidRPr="00B0762B">
              <w:rPr>
                <w:rFonts w:ascii="Courier" w:hAnsi="Courier" w:cs="Courier"/>
                <w:bCs/>
                <w:color w:val="262626"/>
                <w:sz w:val="16"/>
                <w:szCs w:val="22"/>
              </w:rPr>
              <w:t>ioctl</w:t>
            </w:r>
            <w:proofErr w:type="spellEnd"/>
            <w:r w:rsidRPr="00B0762B">
              <w:rPr>
                <w:rFonts w:ascii="Courier" w:hAnsi="Courier" w:cs="Courier"/>
                <w:bCs/>
                <w:color w:val="262626"/>
                <w:sz w:val="16"/>
                <w:szCs w:val="22"/>
              </w:rPr>
              <w:t xml:space="preserve"> failed: UI_DEV_DESTROY : " &lt;&lt; </w:t>
            </w:r>
            <w:proofErr w:type="spellStart"/>
            <w:r w:rsidRPr="00B0762B">
              <w:rPr>
                <w:rFonts w:ascii="Courier" w:hAnsi="Courier" w:cs="Courier"/>
                <w:bCs/>
                <w:color w:val="262626"/>
                <w:sz w:val="16"/>
                <w:szCs w:val="22"/>
              </w:rPr>
              <w:t>strerror</w:t>
            </w:r>
            <w:proofErr w:type="spellEnd"/>
            <w:r w:rsidRPr="00B0762B">
              <w:rPr>
                <w:rFonts w:ascii="Courier" w:hAnsi="Courier" w:cs="Courier"/>
                <w:bCs/>
                <w:color w:val="262626"/>
                <w:sz w:val="16"/>
                <w:szCs w:val="22"/>
              </w:rPr>
              <w:t>(</w:t>
            </w:r>
            <w:proofErr w:type="spellStart"/>
            <w:r w:rsidRPr="00B0762B">
              <w:rPr>
                <w:rFonts w:ascii="Courier" w:hAnsi="Courier" w:cs="Courier"/>
                <w:bCs/>
                <w:color w:val="262626"/>
                <w:sz w:val="16"/>
                <w:szCs w:val="22"/>
              </w:rPr>
              <w:t>errno</w:t>
            </w:r>
            <w:proofErr w:type="spellEnd"/>
            <w:r w:rsidRPr="00B0762B">
              <w:rPr>
                <w:rFonts w:ascii="Courier" w:hAnsi="Courier" w:cs="Courier"/>
                <w:bCs/>
                <w:color w:val="262626"/>
                <w:sz w:val="16"/>
                <w:szCs w:val="22"/>
              </w:rPr>
              <w:t>) &lt;&lt; std::</w:t>
            </w:r>
            <w:proofErr w:type="spellStart"/>
            <w:r w:rsidRPr="00B0762B">
              <w:rPr>
                <w:rFonts w:ascii="Courier" w:hAnsi="Courier" w:cs="Courier"/>
                <w:bCs/>
                <w:color w:val="262626"/>
                <w:sz w:val="16"/>
                <w:szCs w:val="22"/>
              </w:rPr>
              <w:t>endl</w:t>
            </w:r>
            <w:proofErr w:type="spellEnd"/>
            <w:r w:rsidRPr="00B0762B">
              <w:rPr>
                <w:rFonts w:ascii="Courier" w:hAnsi="Courier" w:cs="Courier"/>
                <w:bCs/>
                <w:color w:val="262626"/>
                <w:sz w:val="16"/>
                <w:szCs w:val="22"/>
              </w:rPr>
              <w:t>;</w:t>
            </w:r>
          </w:p>
          <w:p w14:paraId="7BA27409"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return -1;</w:t>
            </w:r>
          </w:p>
          <w:p w14:paraId="224A88F0"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
          <w:p w14:paraId="207428D8"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p>
          <w:p w14:paraId="234FAF27"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if(close(</w:t>
            </w:r>
            <w:proofErr w:type="spellStart"/>
            <w:r w:rsidRPr="00B0762B">
              <w:rPr>
                <w:rFonts w:ascii="Courier" w:hAnsi="Courier" w:cs="Courier"/>
                <w:bCs/>
                <w:color w:val="262626"/>
                <w:sz w:val="16"/>
                <w:szCs w:val="22"/>
              </w:rPr>
              <w:t>fd_dev</w:t>
            </w:r>
            <w:proofErr w:type="spellEnd"/>
            <w:r w:rsidRPr="00B0762B">
              <w:rPr>
                <w:rFonts w:ascii="Courier" w:hAnsi="Courier" w:cs="Courier"/>
                <w:bCs/>
                <w:color w:val="262626"/>
                <w:sz w:val="16"/>
                <w:szCs w:val="22"/>
              </w:rPr>
              <w:t>) &lt; 0)</w:t>
            </w:r>
          </w:p>
          <w:p w14:paraId="42FF25FD"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
          <w:p w14:paraId="516124F0"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std::</w:t>
            </w:r>
            <w:proofErr w:type="spellStart"/>
            <w:r w:rsidRPr="00B0762B">
              <w:rPr>
                <w:rFonts w:ascii="Courier" w:hAnsi="Courier" w:cs="Courier"/>
                <w:bCs/>
                <w:color w:val="262626"/>
                <w:sz w:val="16"/>
                <w:szCs w:val="22"/>
              </w:rPr>
              <w:t>cout</w:t>
            </w:r>
            <w:proofErr w:type="spellEnd"/>
            <w:r w:rsidRPr="00B0762B">
              <w:rPr>
                <w:rFonts w:ascii="Courier" w:hAnsi="Courier" w:cs="Courier"/>
                <w:bCs/>
                <w:color w:val="262626"/>
                <w:sz w:val="16"/>
                <w:szCs w:val="22"/>
              </w:rPr>
              <w:t xml:space="preserve"> &lt;&lt; "</w:t>
            </w:r>
            <w:proofErr w:type="gramStart"/>
            <w:r w:rsidRPr="00B0762B">
              <w:rPr>
                <w:rFonts w:ascii="Courier" w:hAnsi="Courier" w:cs="Courier"/>
                <w:bCs/>
                <w:color w:val="262626"/>
                <w:sz w:val="16"/>
                <w:szCs w:val="22"/>
              </w:rPr>
              <w:t>Error :</w:t>
            </w:r>
            <w:proofErr w:type="gramEnd"/>
            <w:r w:rsidRPr="00B0762B">
              <w:rPr>
                <w:rFonts w:ascii="Courier" w:hAnsi="Courier" w:cs="Courier"/>
                <w:bCs/>
                <w:color w:val="262626"/>
                <w:sz w:val="16"/>
                <w:szCs w:val="22"/>
              </w:rPr>
              <w:t xml:space="preserve"> close device file descriptor : " &lt;&lt; </w:t>
            </w:r>
            <w:proofErr w:type="spellStart"/>
            <w:r w:rsidRPr="00B0762B">
              <w:rPr>
                <w:rFonts w:ascii="Courier" w:hAnsi="Courier" w:cs="Courier"/>
                <w:bCs/>
                <w:color w:val="262626"/>
                <w:sz w:val="16"/>
                <w:szCs w:val="22"/>
              </w:rPr>
              <w:t>strerror</w:t>
            </w:r>
            <w:proofErr w:type="spellEnd"/>
            <w:r w:rsidRPr="00B0762B">
              <w:rPr>
                <w:rFonts w:ascii="Courier" w:hAnsi="Courier" w:cs="Courier"/>
                <w:bCs/>
                <w:color w:val="262626"/>
                <w:sz w:val="16"/>
                <w:szCs w:val="22"/>
              </w:rPr>
              <w:t>(</w:t>
            </w:r>
            <w:proofErr w:type="spellStart"/>
            <w:r w:rsidRPr="00B0762B">
              <w:rPr>
                <w:rFonts w:ascii="Courier" w:hAnsi="Courier" w:cs="Courier"/>
                <w:bCs/>
                <w:color w:val="262626"/>
                <w:sz w:val="16"/>
                <w:szCs w:val="22"/>
              </w:rPr>
              <w:t>errno</w:t>
            </w:r>
            <w:proofErr w:type="spellEnd"/>
            <w:r w:rsidRPr="00B0762B">
              <w:rPr>
                <w:rFonts w:ascii="Courier" w:hAnsi="Courier" w:cs="Courier"/>
                <w:bCs/>
                <w:color w:val="262626"/>
                <w:sz w:val="16"/>
                <w:szCs w:val="22"/>
              </w:rPr>
              <w:t>) &lt;&lt; std::</w:t>
            </w:r>
            <w:proofErr w:type="spellStart"/>
            <w:r w:rsidRPr="00B0762B">
              <w:rPr>
                <w:rFonts w:ascii="Courier" w:hAnsi="Courier" w:cs="Courier"/>
                <w:bCs/>
                <w:color w:val="262626"/>
                <w:sz w:val="16"/>
                <w:szCs w:val="22"/>
              </w:rPr>
              <w:t>endl</w:t>
            </w:r>
            <w:proofErr w:type="spellEnd"/>
            <w:r w:rsidRPr="00B0762B">
              <w:rPr>
                <w:rFonts w:ascii="Courier" w:hAnsi="Courier" w:cs="Courier"/>
                <w:bCs/>
                <w:color w:val="262626"/>
                <w:sz w:val="16"/>
                <w:szCs w:val="22"/>
              </w:rPr>
              <w:t>;</w:t>
            </w:r>
          </w:p>
          <w:p w14:paraId="16D2F6B6"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return -1;</w:t>
            </w:r>
          </w:p>
          <w:p w14:paraId="364F70B2"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
          <w:p w14:paraId="20A32892"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w:t>
            </w:r>
          </w:p>
          <w:p w14:paraId="2E581C97"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p>
          <w:p w14:paraId="054DA580"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function that sends key events</w:t>
            </w:r>
          </w:p>
          <w:p w14:paraId="0ED2CE69"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lastRenderedPageBreak/>
              <w:t xml:space="preserve">int </w:t>
            </w:r>
            <w:proofErr w:type="gramStart"/>
            <w:r w:rsidRPr="00B0762B">
              <w:rPr>
                <w:rFonts w:ascii="Courier" w:hAnsi="Courier" w:cs="Courier"/>
                <w:bCs/>
                <w:color w:val="262626"/>
                <w:sz w:val="16"/>
                <w:szCs w:val="22"/>
              </w:rPr>
              <w:t>emit(</w:t>
            </w:r>
            <w:proofErr w:type="gramEnd"/>
            <w:r w:rsidRPr="00B0762B">
              <w:rPr>
                <w:rFonts w:ascii="Courier" w:hAnsi="Courier" w:cs="Courier"/>
                <w:bCs/>
                <w:color w:val="262626"/>
                <w:sz w:val="16"/>
                <w:szCs w:val="22"/>
              </w:rPr>
              <w:t xml:space="preserve">int </w:t>
            </w:r>
            <w:proofErr w:type="spellStart"/>
            <w:r w:rsidRPr="00B0762B">
              <w:rPr>
                <w:rFonts w:ascii="Courier" w:hAnsi="Courier" w:cs="Courier"/>
                <w:bCs/>
                <w:color w:val="262626"/>
                <w:sz w:val="16"/>
                <w:szCs w:val="22"/>
              </w:rPr>
              <w:t>fd_dev</w:t>
            </w:r>
            <w:proofErr w:type="spellEnd"/>
            <w:r w:rsidRPr="00B0762B">
              <w:rPr>
                <w:rFonts w:ascii="Courier" w:hAnsi="Courier" w:cs="Courier"/>
                <w:bCs/>
                <w:color w:val="262626"/>
                <w:sz w:val="16"/>
                <w:szCs w:val="22"/>
              </w:rPr>
              <w:t xml:space="preserve">, int </w:t>
            </w:r>
            <w:proofErr w:type="spellStart"/>
            <w:r w:rsidRPr="00B0762B">
              <w:rPr>
                <w:rFonts w:ascii="Courier" w:hAnsi="Courier" w:cs="Courier"/>
                <w:bCs/>
                <w:color w:val="262626"/>
                <w:sz w:val="16"/>
                <w:szCs w:val="22"/>
              </w:rPr>
              <w:t>event_type</w:t>
            </w:r>
            <w:proofErr w:type="spellEnd"/>
            <w:r w:rsidRPr="00B0762B">
              <w:rPr>
                <w:rFonts w:ascii="Courier" w:hAnsi="Courier" w:cs="Courier"/>
                <w:bCs/>
                <w:color w:val="262626"/>
                <w:sz w:val="16"/>
                <w:szCs w:val="22"/>
              </w:rPr>
              <w:t xml:space="preserve">, int </w:t>
            </w:r>
            <w:proofErr w:type="spellStart"/>
            <w:r w:rsidRPr="00B0762B">
              <w:rPr>
                <w:rFonts w:ascii="Courier" w:hAnsi="Courier" w:cs="Courier"/>
                <w:bCs/>
                <w:color w:val="262626"/>
                <w:sz w:val="16"/>
                <w:szCs w:val="22"/>
              </w:rPr>
              <w:t>key_code</w:t>
            </w:r>
            <w:proofErr w:type="spellEnd"/>
            <w:r w:rsidRPr="00B0762B">
              <w:rPr>
                <w:rFonts w:ascii="Courier" w:hAnsi="Courier" w:cs="Courier"/>
                <w:bCs/>
                <w:color w:val="262626"/>
                <w:sz w:val="16"/>
                <w:szCs w:val="22"/>
              </w:rPr>
              <w:t>, int value)</w:t>
            </w:r>
          </w:p>
          <w:p w14:paraId="48453A61"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w:t>
            </w:r>
          </w:p>
          <w:p w14:paraId="22DD89D6"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 </w:t>
            </w:r>
            <w:proofErr w:type="spellStart"/>
            <w:r w:rsidRPr="00B0762B">
              <w:rPr>
                <w:rFonts w:ascii="Courier" w:hAnsi="Courier" w:cs="Courier"/>
                <w:bCs/>
                <w:color w:val="262626"/>
                <w:sz w:val="16"/>
                <w:szCs w:val="22"/>
              </w:rPr>
              <w:t>input_event</w:t>
            </w:r>
            <w:proofErr w:type="spellEnd"/>
            <w:r w:rsidRPr="00B0762B">
              <w:rPr>
                <w:rFonts w:ascii="Courier" w:hAnsi="Courier" w:cs="Courier"/>
                <w:bCs/>
                <w:color w:val="262626"/>
                <w:sz w:val="16"/>
                <w:szCs w:val="22"/>
              </w:rPr>
              <w:t xml:space="preserve"> struct member for input events</w:t>
            </w:r>
          </w:p>
          <w:p w14:paraId="27FD8E1E"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struct </w:t>
            </w:r>
            <w:proofErr w:type="spellStart"/>
            <w:r w:rsidRPr="00B0762B">
              <w:rPr>
                <w:rFonts w:ascii="Courier" w:hAnsi="Courier" w:cs="Courier"/>
                <w:bCs/>
                <w:color w:val="262626"/>
                <w:sz w:val="16"/>
                <w:szCs w:val="22"/>
              </w:rPr>
              <w:t>input_event</w:t>
            </w:r>
            <w:proofErr w:type="spellEnd"/>
            <w:r w:rsidRPr="00B0762B">
              <w:rPr>
                <w:rFonts w:ascii="Courier" w:hAnsi="Courier" w:cs="Courier"/>
                <w:bCs/>
                <w:color w:val="262626"/>
                <w:sz w:val="16"/>
                <w:szCs w:val="22"/>
              </w:rPr>
              <w:t xml:space="preserve"> </w:t>
            </w:r>
            <w:proofErr w:type="spellStart"/>
            <w:r w:rsidRPr="00B0762B">
              <w:rPr>
                <w:rFonts w:ascii="Courier" w:hAnsi="Courier" w:cs="Courier"/>
                <w:bCs/>
                <w:color w:val="262626"/>
                <w:sz w:val="16"/>
                <w:szCs w:val="22"/>
              </w:rPr>
              <w:t>key_input_event</w:t>
            </w:r>
            <w:proofErr w:type="spellEnd"/>
            <w:r w:rsidRPr="00B0762B">
              <w:rPr>
                <w:rFonts w:ascii="Courier" w:hAnsi="Courier" w:cs="Courier"/>
                <w:bCs/>
                <w:color w:val="262626"/>
                <w:sz w:val="16"/>
                <w:szCs w:val="22"/>
              </w:rPr>
              <w:t>;</w:t>
            </w:r>
          </w:p>
          <w:p w14:paraId="4541D14A"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roofErr w:type="spellStart"/>
            <w:proofErr w:type="gramStart"/>
            <w:r w:rsidRPr="00B0762B">
              <w:rPr>
                <w:rFonts w:ascii="Courier" w:hAnsi="Courier" w:cs="Courier"/>
                <w:bCs/>
                <w:color w:val="262626"/>
                <w:sz w:val="16"/>
                <w:szCs w:val="22"/>
              </w:rPr>
              <w:t>memset</w:t>
            </w:r>
            <w:proofErr w:type="spellEnd"/>
            <w:r w:rsidRPr="00B0762B">
              <w:rPr>
                <w:rFonts w:ascii="Courier" w:hAnsi="Courier" w:cs="Courier"/>
                <w:bCs/>
                <w:color w:val="262626"/>
                <w:sz w:val="16"/>
                <w:szCs w:val="22"/>
              </w:rPr>
              <w:t>(</w:t>
            </w:r>
            <w:proofErr w:type="gramEnd"/>
            <w:r w:rsidRPr="00B0762B">
              <w:rPr>
                <w:rFonts w:ascii="Courier" w:hAnsi="Courier" w:cs="Courier"/>
                <w:bCs/>
                <w:color w:val="262626"/>
                <w:sz w:val="16"/>
                <w:szCs w:val="22"/>
              </w:rPr>
              <w:t>&amp;</w:t>
            </w:r>
            <w:proofErr w:type="spellStart"/>
            <w:r w:rsidRPr="00B0762B">
              <w:rPr>
                <w:rFonts w:ascii="Courier" w:hAnsi="Courier" w:cs="Courier"/>
                <w:bCs/>
                <w:color w:val="262626"/>
                <w:sz w:val="16"/>
                <w:szCs w:val="22"/>
              </w:rPr>
              <w:t>key_input_event</w:t>
            </w:r>
            <w:proofErr w:type="spellEnd"/>
            <w:r w:rsidRPr="00B0762B">
              <w:rPr>
                <w:rFonts w:ascii="Courier" w:hAnsi="Courier" w:cs="Courier"/>
                <w:bCs/>
                <w:color w:val="262626"/>
                <w:sz w:val="16"/>
                <w:szCs w:val="22"/>
              </w:rPr>
              <w:t xml:space="preserve">, 0, </w:t>
            </w:r>
            <w:proofErr w:type="spellStart"/>
            <w:r w:rsidRPr="00B0762B">
              <w:rPr>
                <w:rFonts w:ascii="Courier" w:hAnsi="Courier" w:cs="Courier"/>
                <w:bCs/>
                <w:color w:val="262626"/>
                <w:sz w:val="16"/>
                <w:szCs w:val="22"/>
              </w:rPr>
              <w:t>sizeof</w:t>
            </w:r>
            <w:proofErr w:type="spellEnd"/>
            <w:r w:rsidRPr="00B0762B">
              <w:rPr>
                <w:rFonts w:ascii="Courier" w:hAnsi="Courier" w:cs="Courier"/>
                <w:bCs/>
                <w:color w:val="262626"/>
                <w:sz w:val="16"/>
                <w:szCs w:val="22"/>
              </w:rPr>
              <w:t>(</w:t>
            </w:r>
            <w:proofErr w:type="spellStart"/>
            <w:r w:rsidRPr="00B0762B">
              <w:rPr>
                <w:rFonts w:ascii="Courier" w:hAnsi="Courier" w:cs="Courier"/>
                <w:bCs/>
                <w:color w:val="262626"/>
                <w:sz w:val="16"/>
                <w:szCs w:val="22"/>
              </w:rPr>
              <w:t>input_event</w:t>
            </w:r>
            <w:proofErr w:type="spellEnd"/>
            <w:r w:rsidRPr="00B0762B">
              <w:rPr>
                <w:rFonts w:ascii="Courier" w:hAnsi="Courier" w:cs="Courier"/>
                <w:bCs/>
                <w:color w:val="262626"/>
                <w:sz w:val="16"/>
                <w:szCs w:val="22"/>
              </w:rPr>
              <w:t>));</w:t>
            </w:r>
          </w:p>
          <w:p w14:paraId="0906ED29"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p>
          <w:p w14:paraId="69C4F93C"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 set event values</w:t>
            </w:r>
          </w:p>
          <w:p w14:paraId="449A6D9B"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roofErr w:type="spellStart"/>
            <w:r w:rsidRPr="00B0762B">
              <w:rPr>
                <w:rFonts w:ascii="Courier" w:hAnsi="Courier" w:cs="Courier"/>
                <w:bCs/>
                <w:color w:val="262626"/>
                <w:sz w:val="16"/>
                <w:szCs w:val="22"/>
              </w:rPr>
              <w:t>key_input_</w:t>
            </w:r>
            <w:proofErr w:type="gramStart"/>
            <w:r w:rsidRPr="00B0762B">
              <w:rPr>
                <w:rFonts w:ascii="Courier" w:hAnsi="Courier" w:cs="Courier"/>
                <w:bCs/>
                <w:color w:val="262626"/>
                <w:sz w:val="16"/>
                <w:szCs w:val="22"/>
              </w:rPr>
              <w:t>event.type</w:t>
            </w:r>
            <w:proofErr w:type="spellEnd"/>
            <w:proofErr w:type="gramEnd"/>
            <w:r w:rsidRPr="00B0762B">
              <w:rPr>
                <w:rFonts w:ascii="Courier" w:hAnsi="Courier" w:cs="Courier"/>
                <w:bCs/>
                <w:color w:val="262626"/>
                <w:sz w:val="16"/>
                <w:szCs w:val="22"/>
              </w:rPr>
              <w:t xml:space="preserve"> = </w:t>
            </w:r>
            <w:proofErr w:type="spellStart"/>
            <w:r w:rsidRPr="00B0762B">
              <w:rPr>
                <w:rFonts w:ascii="Courier" w:hAnsi="Courier" w:cs="Courier"/>
                <w:bCs/>
                <w:color w:val="262626"/>
                <w:sz w:val="16"/>
                <w:szCs w:val="22"/>
              </w:rPr>
              <w:t>event_type</w:t>
            </w:r>
            <w:proofErr w:type="spellEnd"/>
            <w:r w:rsidRPr="00B0762B">
              <w:rPr>
                <w:rFonts w:ascii="Courier" w:hAnsi="Courier" w:cs="Courier"/>
                <w:bCs/>
                <w:color w:val="262626"/>
                <w:sz w:val="16"/>
                <w:szCs w:val="22"/>
              </w:rPr>
              <w:t>;</w:t>
            </w:r>
          </w:p>
          <w:p w14:paraId="736BA1FB"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roofErr w:type="spellStart"/>
            <w:r w:rsidRPr="00B0762B">
              <w:rPr>
                <w:rFonts w:ascii="Courier" w:hAnsi="Courier" w:cs="Courier"/>
                <w:bCs/>
                <w:color w:val="262626"/>
                <w:sz w:val="16"/>
                <w:szCs w:val="22"/>
              </w:rPr>
              <w:t>key_input_</w:t>
            </w:r>
            <w:proofErr w:type="gramStart"/>
            <w:r w:rsidRPr="00B0762B">
              <w:rPr>
                <w:rFonts w:ascii="Courier" w:hAnsi="Courier" w:cs="Courier"/>
                <w:bCs/>
                <w:color w:val="262626"/>
                <w:sz w:val="16"/>
                <w:szCs w:val="22"/>
              </w:rPr>
              <w:t>event.code</w:t>
            </w:r>
            <w:proofErr w:type="spellEnd"/>
            <w:proofErr w:type="gramEnd"/>
            <w:r w:rsidRPr="00B0762B">
              <w:rPr>
                <w:rFonts w:ascii="Courier" w:hAnsi="Courier" w:cs="Courier"/>
                <w:bCs/>
                <w:color w:val="262626"/>
                <w:sz w:val="16"/>
                <w:szCs w:val="22"/>
              </w:rPr>
              <w:t xml:space="preserve"> = </w:t>
            </w:r>
            <w:proofErr w:type="spellStart"/>
            <w:r w:rsidRPr="00B0762B">
              <w:rPr>
                <w:rFonts w:ascii="Courier" w:hAnsi="Courier" w:cs="Courier"/>
                <w:bCs/>
                <w:color w:val="262626"/>
                <w:sz w:val="16"/>
                <w:szCs w:val="22"/>
              </w:rPr>
              <w:t>key_code</w:t>
            </w:r>
            <w:proofErr w:type="spellEnd"/>
            <w:r w:rsidRPr="00B0762B">
              <w:rPr>
                <w:rFonts w:ascii="Courier" w:hAnsi="Courier" w:cs="Courier"/>
                <w:bCs/>
                <w:color w:val="262626"/>
                <w:sz w:val="16"/>
                <w:szCs w:val="22"/>
              </w:rPr>
              <w:t>;</w:t>
            </w:r>
          </w:p>
          <w:p w14:paraId="03320FC0"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roofErr w:type="spellStart"/>
            <w:r w:rsidRPr="00B0762B">
              <w:rPr>
                <w:rFonts w:ascii="Courier" w:hAnsi="Courier" w:cs="Courier"/>
                <w:bCs/>
                <w:color w:val="262626"/>
                <w:sz w:val="16"/>
                <w:szCs w:val="22"/>
              </w:rPr>
              <w:t>key_input_event.value</w:t>
            </w:r>
            <w:proofErr w:type="spellEnd"/>
            <w:r w:rsidRPr="00B0762B">
              <w:rPr>
                <w:rFonts w:ascii="Courier" w:hAnsi="Courier" w:cs="Courier"/>
                <w:bCs/>
                <w:color w:val="262626"/>
                <w:sz w:val="16"/>
                <w:szCs w:val="22"/>
              </w:rPr>
              <w:t xml:space="preserve"> = value;</w:t>
            </w:r>
          </w:p>
          <w:p w14:paraId="3292EC14"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p>
          <w:p w14:paraId="49777F01"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roofErr w:type="gramStart"/>
            <w:r w:rsidRPr="00B0762B">
              <w:rPr>
                <w:rFonts w:ascii="Courier" w:hAnsi="Courier" w:cs="Courier"/>
                <w:bCs/>
                <w:color w:val="262626"/>
                <w:sz w:val="16"/>
                <w:szCs w:val="22"/>
              </w:rPr>
              <w:t>if(</w:t>
            </w:r>
            <w:proofErr w:type="gramEnd"/>
            <w:r w:rsidRPr="00B0762B">
              <w:rPr>
                <w:rFonts w:ascii="Courier" w:hAnsi="Courier" w:cs="Courier"/>
                <w:bCs/>
                <w:color w:val="262626"/>
                <w:sz w:val="16"/>
                <w:szCs w:val="22"/>
              </w:rPr>
              <w:t>write(</w:t>
            </w:r>
            <w:proofErr w:type="spellStart"/>
            <w:r w:rsidRPr="00B0762B">
              <w:rPr>
                <w:rFonts w:ascii="Courier" w:hAnsi="Courier" w:cs="Courier"/>
                <w:bCs/>
                <w:color w:val="262626"/>
                <w:sz w:val="16"/>
                <w:szCs w:val="22"/>
              </w:rPr>
              <w:t>fd_dev</w:t>
            </w:r>
            <w:proofErr w:type="spellEnd"/>
            <w:r w:rsidRPr="00B0762B">
              <w:rPr>
                <w:rFonts w:ascii="Courier" w:hAnsi="Courier" w:cs="Courier"/>
                <w:bCs/>
                <w:color w:val="262626"/>
                <w:sz w:val="16"/>
                <w:szCs w:val="22"/>
              </w:rPr>
              <w:t>, &amp;</w:t>
            </w:r>
            <w:proofErr w:type="spellStart"/>
            <w:r w:rsidRPr="00B0762B">
              <w:rPr>
                <w:rFonts w:ascii="Courier" w:hAnsi="Courier" w:cs="Courier"/>
                <w:bCs/>
                <w:color w:val="262626"/>
                <w:sz w:val="16"/>
                <w:szCs w:val="22"/>
              </w:rPr>
              <w:t>key_input_event</w:t>
            </w:r>
            <w:proofErr w:type="spellEnd"/>
            <w:r w:rsidRPr="00B0762B">
              <w:rPr>
                <w:rFonts w:ascii="Courier" w:hAnsi="Courier" w:cs="Courier"/>
                <w:bCs/>
                <w:color w:val="262626"/>
                <w:sz w:val="16"/>
                <w:szCs w:val="22"/>
              </w:rPr>
              <w:t xml:space="preserve">, </w:t>
            </w:r>
            <w:proofErr w:type="spellStart"/>
            <w:r w:rsidRPr="00B0762B">
              <w:rPr>
                <w:rFonts w:ascii="Courier" w:hAnsi="Courier" w:cs="Courier"/>
                <w:bCs/>
                <w:color w:val="262626"/>
                <w:sz w:val="16"/>
                <w:szCs w:val="22"/>
              </w:rPr>
              <w:t>sizeof</w:t>
            </w:r>
            <w:proofErr w:type="spellEnd"/>
            <w:r w:rsidRPr="00B0762B">
              <w:rPr>
                <w:rFonts w:ascii="Courier" w:hAnsi="Courier" w:cs="Courier"/>
                <w:bCs/>
                <w:color w:val="262626"/>
                <w:sz w:val="16"/>
                <w:szCs w:val="22"/>
              </w:rPr>
              <w:t>(</w:t>
            </w:r>
            <w:proofErr w:type="spellStart"/>
            <w:r w:rsidRPr="00B0762B">
              <w:rPr>
                <w:rFonts w:ascii="Courier" w:hAnsi="Courier" w:cs="Courier"/>
                <w:bCs/>
                <w:color w:val="262626"/>
                <w:sz w:val="16"/>
                <w:szCs w:val="22"/>
              </w:rPr>
              <w:t>input_event</w:t>
            </w:r>
            <w:proofErr w:type="spellEnd"/>
            <w:r w:rsidRPr="00B0762B">
              <w:rPr>
                <w:rFonts w:ascii="Courier" w:hAnsi="Courier" w:cs="Courier"/>
                <w:bCs/>
                <w:color w:val="262626"/>
                <w:sz w:val="16"/>
                <w:szCs w:val="22"/>
              </w:rPr>
              <w:t>)) &lt; 0)</w:t>
            </w:r>
          </w:p>
          <w:p w14:paraId="08501BA3"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
          <w:p w14:paraId="044100A1"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std::</w:t>
            </w:r>
            <w:proofErr w:type="spellStart"/>
            <w:r w:rsidRPr="00B0762B">
              <w:rPr>
                <w:rFonts w:ascii="Courier" w:hAnsi="Courier" w:cs="Courier"/>
                <w:bCs/>
                <w:color w:val="262626"/>
                <w:sz w:val="16"/>
                <w:szCs w:val="22"/>
              </w:rPr>
              <w:t>cout</w:t>
            </w:r>
            <w:proofErr w:type="spellEnd"/>
            <w:r w:rsidRPr="00B0762B">
              <w:rPr>
                <w:rFonts w:ascii="Courier" w:hAnsi="Courier" w:cs="Courier"/>
                <w:bCs/>
                <w:color w:val="262626"/>
                <w:sz w:val="16"/>
                <w:szCs w:val="22"/>
              </w:rPr>
              <w:t xml:space="preserve"> &lt;&lt; "Error writing input events to the device descriptor: " &lt;&lt; </w:t>
            </w:r>
            <w:proofErr w:type="spellStart"/>
            <w:r w:rsidRPr="00B0762B">
              <w:rPr>
                <w:rFonts w:ascii="Courier" w:hAnsi="Courier" w:cs="Courier"/>
                <w:bCs/>
                <w:color w:val="262626"/>
                <w:sz w:val="16"/>
                <w:szCs w:val="22"/>
              </w:rPr>
              <w:t>strerror</w:t>
            </w:r>
            <w:proofErr w:type="spellEnd"/>
            <w:r w:rsidRPr="00B0762B">
              <w:rPr>
                <w:rFonts w:ascii="Courier" w:hAnsi="Courier" w:cs="Courier"/>
                <w:bCs/>
                <w:color w:val="262626"/>
                <w:sz w:val="16"/>
                <w:szCs w:val="22"/>
              </w:rPr>
              <w:t>(</w:t>
            </w:r>
            <w:proofErr w:type="spellStart"/>
            <w:r w:rsidRPr="00B0762B">
              <w:rPr>
                <w:rFonts w:ascii="Courier" w:hAnsi="Courier" w:cs="Courier"/>
                <w:bCs/>
                <w:color w:val="262626"/>
                <w:sz w:val="16"/>
                <w:szCs w:val="22"/>
              </w:rPr>
              <w:t>errno</w:t>
            </w:r>
            <w:proofErr w:type="spellEnd"/>
            <w:r w:rsidRPr="00B0762B">
              <w:rPr>
                <w:rFonts w:ascii="Courier" w:hAnsi="Courier" w:cs="Courier"/>
                <w:bCs/>
                <w:color w:val="262626"/>
                <w:sz w:val="16"/>
                <w:szCs w:val="22"/>
              </w:rPr>
              <w:t>) &lt;&lt; std::</w:t>
            </w:r>
            <w:proofErr w:type="spellStart"/>
            <w:r w:rsidRPr="00B0762B">
              <w:rPr>
                <w:rFonts w:ascii="Courier" w:hAnsi="Courier" w:cs="Courier"/>
                <w:bCs/>
                <w:color w:val="262626"/>
                <w:sz w:val="16"/>
                <w:szCs w:val="22"/>
              </w:rPr>
              <w:t>endl</w:t>
            </w:r>
            <w:proofErr w:type="spellEnd"/>
            <w:r w:rsidRPr="00B0762B">
              <w:rPr>
                <w:rFonts w:ascii="Courier" w:hAnsi="Courier" w:cs="Courier"/>
                <w:bCs/>
                <w:color w:val="262626"/>
                <w:sz w:val="16"/>
                <w:szCs w:val="22"/>
              </w:rPr>
              <w:t>;</w:t>
            </w:r>
          </w:p>
          <w:p w14:paraId="4CC1CDBF"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return -1;</w:t>
            </w:r>
          </w:p>
          <w:p w14:paraId="41FEE723"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
          <w:p w14:paraId="6AF5FFE1"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p>
          <w:p w14:paraId="7A665697"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return 0;</w:t>
            </w:r>
          </w:p>
          <w:p w14:paraId="4314E8CC"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w:t>
            </w:r>
          </w:p>
          <w:p w14:paraId="1433C363"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p>
          <w:p w14:paraId="20DB684F"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int </w:t>
            </w:r>
            <w:proofErr w:type="gramStart"/>
            <w:r w:rsidRPr="00B0762B">
              <w:rPr>
                <w:rFonts w:ascii="Courier" w:hAnsi="Courier" w:cs="Courier"/>
                <w:bCs/>
                <w:color w:val="262626"/>
                <w:sz w:val="16"/>
                <w:szCs w:val="22"/>
              </w:rPr>
              <w:t>main(</w:t>
            </w:r>
            <w:proofErr w:type="gramEnd"/>
            <w:r w:rsidRPr="00B0762B">
              <w:rPr>
                <w:rFonts w:ascii="Courier" w:hAnsi="Courier" w:cs="Courier"/>
                <w:bCs/>
                <w:color w:val="262626"/>
                <w:sz w:val="16"/>
                <w:szCs w:val="22"/>
              </w:rPr>
              <w:t xml:space="preserve">int </w:t>
            </w:r>
            <w:proofErr w:type="spellStart"/>
            <w:r w:rsidRPr="00B0762B">
              <w:rPr>
                <w:rFonts w:ascii="Courier" w:hAnsi="Courier" w:cs="Courier"/>
                <w:bCs/>
                <w:color w:val="262626"/>
                <w:sz w:val="16"/>
                <w:szCs w:val="22"/>
              </w:rPr>
              <w:t>argc</w:t>
            </w:r>
            <w:proofErr w:type="spellEnd"/>
            <w:r w:rsidRPr="00B0762B">
              <w:rPr>
                <w:rFonts w:ascii="Courier" w:hAnsi="Courier" w:cs="Courier"/>
                <w:bCs/>
                <w:color w:val="262626"/>
                <w:sz w:val="16"/>
                <w:szCs w:val="22"/>
              </w:rPr>
              <w:t xml:space="preserve">, char** </w:t>
            </w:r>
            <w:proofErr w:type="spellStart"/>
            <w:r w:rsidRPr="00B0762B">
              <w:rPr>
                <w:rFonts w:ascii="Courier" w:hAnsi="Courier" w:cs="Courier"/>
                <w:bCs/>
                <w:color w:val="262626"/>
                <w:sz w:val="16"/>
                <w:szCs w:val="22"/>
              </w:rPr>
              <w:t>argv</w:t>
            </w:r>
            <w:proofErr w:type="spellEnd"/>
            <w:r w:rsidRPr="00B0762B">
              <w:rPr>
                <w:rFonts w:ascii="Courier" w:hAnsi="Courier" w:cs="Courier"/>
                <w:bCs/>
                <w:color w:val="262626"/>
                <w:sz w:val="16"/>
                <w:szCs w:val="22"/>
              </w:rPr>
              <w:t xml:space="preserve">) </w:t>
            </w:r>
          </w:p>
          <w:p w14:paraId="1C3D7325"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w:t>
            </w:r>
          </w:p>
          <w:p w14:paraId="7C77211D"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int </w:t>
            </w:r>
            <w:proofErr w:type="spellStart"/>
            <w:r w:rsidRPr="00B0762B">
              <w:rPr>
                <w:rFonts w:ascii="Courier" w:hAnsi="Courier" w:cs="Courier"/>
                <w:bCs/>
                <w:color w:val="262626"/>
                <w:sz w:val="16"/>
                <w:szCs w:val="22"/>
              </w:rPr>
              <w:t>fd_uinput</w:t>
            </w:r>
            <w:proofErr w:type="spellEnd"/>
            <w:r w:rsidRPr="00B0762B">
              <w:rPr>
                <w:rFonts w:ascii="Courier" w:hAnsi="Courier" w:cs="Courier"/>
                <w:bCs/>
                <w:color w:val="262626"/>
                <w:sz w:val="16"/>
                <w:szCs w:val="22"/>
              </w:rPr>
              <w:t xml:space="preserve"> = </w:t>
            </w:r>
            <w:proofErr w:type="spellStart"/>
            <w:proofErr w:type="gramStart"/>
            <w:r w:rsidRPr="00B0762B">
              <w:rPr>
                <w:rFonts w:ascii="Courier" w:hAnsi="Courier" w:cs="Courier"/>
                <w:bCs/>
                <w:color w:val="262626"/>
                <w:sz w:val="16"/>
                <w:szCs w:val="22"/>
              </w:rPr>
              <w:t>SetupUinputDevice</w:t>
            </w:r>
            <w:proofErr w:type="spellEnd"/>
            <w:r w:rsidRPr="00B0762B">
              <w:rPr>
                <w:rFonts w:ascii="Courier" w:hAnsi="Courier" w:cs="Courier"/>
                <w:bCs/>
                <w:color w:val="262626"/>
                <w:sz w:val="16"/>
                <w:szCs w:val="22"/>
              </w:rPr>
              <w:t>(</w:t>
            </w:r>
            <w:proofErr w:type="gramEnd"/>
            <w:r w:rsidRPr="00B0762B">
              <w:rPr>
                <w:rFonts w:ascii="Courier" w:hAnsi="Courier" w:cs="Courier"/>
                <w:bCs/>
                <w:color w:val="262626"/>
                <w:sz w:val="16"/>
                <w:szCs w:val="22"/>
              </w:rPr>
              <w:t>);</w:t>
            </w:r>
          </w:p>
          <w:p w14:paraId="013E4B1A"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roofErr w:type="gramStart"/>
            <w:r w:rsidRPr="00B0762B">
              <w:rPr>
                <w:rFonts w:ascii="Courier" w:hAnsi="Courier" w:cs="Courier"/>
                <w:bCs/>
                <w:color w:val="262626"/>
                <w:sz w:val="16"/>
                <w:szCs w:val="22"/>
              </w:rPr>
              <w:t>sleep(</w:t>
            </w:r>
            <w:proofErr w:type="gramEnd"/>
            <w:r w:rsidRPr="00B0762B">
              <w:rPr>
                <w:rFonts w:ascii="Courier" w:hAnsi="Courier" w:cs="Courier"/>
                <w:bCs/>
                <w:color w:val="262626"/>
                <w:sz w:val="16"/>
                <w:szCs w:val="22"/>
              </w:rPr>
              <w:t>2);</w:t>
            </w:r>
          </w:p>
          <w:p w14:paraId="4DD3D7C5"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r>
          </w:p>
          <w:p w14:paraId="53098AAA"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char *</w:t>
            </w:r>
            <w:proofErr w:type="spellStart"/>
            <w:r w:rsidRPr="00B0762B">
              <w:rPr>
                <w:rFonts w:ascii="Courier" w:hAnsi="Courier" w:cs="Courier"/>
                <w:bCs/>
                <w:color w:val="262626"/>
                <w:sz w:val="16"/>
                <w:szCs w:val="22"/>
              </w:rPr>
              <w:t>app_name</w:t>
            </w:r>
            <w:proofErr w:type="spellEnd"/>
            <w:r w:rsidRPr="00B0762B">
              <w:rPr>
                <w:rFonts w:ascii="Courier" w:hAnsi="Courier" w:cs="Courier"/>
                <w:bCs/>
                <w:color w:val="262626"/>
                <w:sz w:val="16"/>
                <w:szCs w:val="22"/>
              </w:rPr>
              <w:t xml:space="preserve"> = </w:t>
            </w:r>
            <w:proofErr w:type="spellStart"/>
            <w:proofErr w:type="gramStart"/>
            <w:r w:rsidRPr="00B0762B">
              <w:rPr>
                <w:rFonts w:ascii="Courier" w:hAnsi="Courier" w:cs="Courier"/>
                <w:bCs/>
                <w:color w:val="262626"/>
                <w:sz w:val="16"/>
                <w:szCs w:val="22"/>
              </w:rPr>
              <w:t>argv</w:t>
            </w:r>
            <w:proofErr w:type="spellEnd"/>
            <w:r w:rsidRPr="00B0762B">
              <w:rPr>
                <w:rFonts w:ascii="Courier" w:hAnsi="Courier" w:cs="Courier"/>
                <w:bCs/>
                <w:color w:val="262626"/>
                <w:sz w:val="16"/>
                <w:szCs w:val="22"/>
              </w:rPr>
              <w:t>[</w:t>
            </w:r>
            <w:proofErr w:type="gramEnd"/>
            <w:r w:rsidRPr="00B0762B">
              <w:rPr>
                <w:rFonts w:ascii="Courier" w:hAnsi="Courier" w:cs="Courier"/>
                <w:bCs/>
                <w:color w:val="262626"/>
                <w:sz w:val="16"/>
                <w:szCs w:val="22"/>
              </w:rPr>
              <w:t>0];</w:t>
            </w:r>
            <w:r w:rsidRPr="00B0762B">
              <w:rPr>
                <w:rFonts w:ascii="Courier" w:hAnsi="Courier" w:cs="Courier"/>
                <w:bCs/>
                <w:color w:val="262626"/>
                <w:sz w:val="16"/>
                <w:szCs w:val="22"/>
              </w:rPr>
              <w:tab/>
            </w:r>
          </w:p>
          <w:p w14:paraId="301988DB"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const char *</w:t>
            </w:r>
            <w:proofErr w:type="spellStart"/>
            <w:r w:rsidRPr="00B0762B">
              <w:rPr>
                <w:rFonts w:ascii="Courier" w:hAnsi="Courier" w:cs="Courier"/>
                <w:bCs/>
                <w:color w:val="262626"/>
                <w:sz w:val="16"/>
                <w:szCs w:val="22"/>
              </w:rPr>
              <w:t>dev_name</w:t>
            </w:r>
            <w:proofErr w:type="spellEnd"/>
            <w:r w:rsidRPr="00B0762B">
              <w:rPr>
                <w:rFonts w:ascii="Courier" w:hAnsi="Courier" w:cs="Courier"/>
                <w:bCs/>
                <w:color w:val="262626"/>
                <w:sz w:val="16"/>
                <w:szCs w:val="22"/>
              </w:rPr>
              <w:t xml:space="preserve"> = "/dev/hcsr04";</w:t>
            </w:r>
            <w:r w:rsidRPr="00B0762B">
              <w:rPr>
                <w:rFonts w:ascii="Courier" w:hAnsi="Courier" w:cs="Courier"/>
                <w:bCs/>
                <w:color w:val="262626"/>
                <w:sz w:val="16"/>
                <w:szCs w:val="22"/>
              </w:rPr>
              <w:tab/>
            </w:r>
          </w:p>
          <w:p w14:paraId="5EA3FF04"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int </w:t>
            </w:r>
            <w:proofErr w:type="spellStart"/>
            <w:r w:rsidRPr="00B0762B">
              <w:rPr>
                <w:rFonts w:ascii="Courier" w:hAnsi="Courier" w:cs="Courier"/>
                <w:bCs/>
                <w:color w:val="262626"/>
                <w:sz w:val="16"/>
                <w:szCs w:val="22"/>
              </w:rPr>
              <w:t>fd</w:t>
            </w:r>
            <w:proofErr w:type="spellEnd"/>
            <w:r w:rsidRPr="00B0762B">
              <w:rPr>
                <w:rFonts w:ascii="Courier" w:hAnsi="Courier" w:cs="Courier"/>
                <w:bCs/>
                <w:color w:val="262626"/>
                <w:sz w:val="16"/>
                <w:szCs w:val="22"/>
              </w:rPr>
              <w:t xml:space="preserve"> = -1;</w:t>
            </w:r>
            <w:r w:rsidRPr="00B0762B">
              <w:rPr>
                <w:rFonts w:ascii="Courier" w:hAnsi="Courier" w:cs="Courier"/>
                <w:bCs/>
                <w:color w:val="262626"/>
                <w:sz w:val="16"/>
                <w:szCs w:val="22"/>
              </w:rPr>
              <w:tab/>
            </w:r>
          </w:p>
          <w:p w14:paraId="547B24E7"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char c = 1;</w:t>
            </w:r>
            <w:r w:rsidRPr="00B0762B">
              <w:rPr>
                <w:rFonts w:ascii="Courier" w:hAnsi="Courier" w:cs="Courier"/>
                <w:bCs/>
                <w:color w:val="262626"/>
                <w:sz w:val="16"/>
                <w:szCs w:val="22"/>
              </w:rPr>
              <w:tab/>
            </w:r>
          </w:p>
          <w:p w14:paraId="134393B4"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int time;</w:t>
            </w:r>
          </w:p>
          <w:p w14:paraId="22861571"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int distance;</w:t>
            </w:r>
          </w:p>
          <w:p w14:paraId="0CF15A9C"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lastRenderedPageBreak/>
              <w:tab/>
            </w:r>
          </w:p>
          <w:p w14:paraId="222DBBE2"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roofErr w:type="gramStart"/>
            <w:r w:rsidRPr="00B0762B">
              <w:rPr>
                <w:rFonts w:ascii="Courier" w:hAnsi="Courier" w:cs="Courier"/>
                <w:bCs/>
                <w:color w:val="262626"/>
                <w:sz w:val="16"/>
                <w:szCs w:val="22"/>
              </w:rPr>
              <w:t>if(</w:t>
            </w:r>
            <w:proofErr w:type="spellStart"/>
            <w:proofErr w:type="gramEnd"/>
            <w:r w:rsidRPr="00B0762B">
              <w:rPr>
                <w:rFonts w:ascii="Courier" w:hAnsi="Courier" w:cs="Courier"/>
                <w:bCs/>
                <w:color w:val="262626"/>
                <w:sz w:val="16"/>
                <w:szCs w:val="22"/>
              </w:rPr>
              <w:t>fd_uinput</w:t>
            </w:r>
            <w:proofErr w:type="spellEnd"/>
            <w:r w:rsidRPr="00B0762B">
              <w:rPr>
                <w:rFonts w:ascii="Courier" w:hAnsi="Courier" w:cs="Courier"/>
                <w:bCs/>
                <w:color w:val="262626"/>
                <w:sz w:val="16"/>
                <w:szCs w:val="22"/>
              </w:rPr>
              <w:t xml:space="preserve"> &lt; 0)</w:t>
            </w:r>
          </w:p>
          <w:p w14:paraId="4F8DA332"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
          <w:p w14:paraId="07BA83B1"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std::</w:t>
            </w:r>
            <w:proofErr w:type="spellStart"/>
            <w:r w:rsidRPr="00B0762B">
              <w:rPr>
                <w:rFonts w:ascii="Courier" w:hAnsi="Courier" w:cs="Courier"/>
                <w:bCs/>
                <w:color w:val="262626"/>
                <w:sz w:val="16"/>
                <w:szCs w:val="22"/>
              </w:rPr>
              <w:t>cout</w:t>
            </w:r>
            <w:proofErr w:type="spellEnd"/>
            <w:r w:rsidRPr="00B0762B">
              <w:rPr>
                <w:rFonts w:ascii="Courier" w:hAnsi="Courier" w:cs="Courier"/>
                <w:bCs/>
                <w:color w:val="262626"/>
                <w:sz w:val="16"/>
                <w:szCs w:val="22"/>
              </w:rPr>
              <w:t xml:space="preserve"> &lt;&lt; "Error in setup file descriptor for </w:t>
            </w:r>
            <w:proofErr w:type="spellStart"/>
            <w:r w:rsidRPr="00B0762B">
              <w:rPr>
                <w:rFonts w:ascii="Courier" w:hAnsi="Courier" w:cs="Courier"/>
                <w:bCs/>
                <w:color w:val="262626"/>
                <w:sz w:val="16"/>
                <w:szCs w:val="22"/>
              </w:rPr>
              <w:t>uinput</w:t>
            </w:r>
            <w:proofErr w:type="spellEnd"/>
            <w:r w:rsidRPr="00B0762B">
              <w:rPr>
                <w:rFonts w:ascii="Courier" w:hAnsi="Courier" w:cs="Courier"/>
                <w:bCs/>
                <w:color w:val="262626"/>
                <w:sz w:val="16"/>
                <w:szCs w:val="22"/>
              </w:rPr>
              <w:t xml:space="preserve"> device..." &lt;&lt; std::</w:t>
            </w:r>
            <w:proofErr w:type="spellStart"/>
            <w:r w:rsidRPr="00B0762B">
              <w:rPr>
                <w:rFonts w:ascii="Courier" w:hAnsi="Courier" w:cs="Courier"/>
                <w:bCs/>
                <w:color w:val="262626"/>
                <w:sz w:val="16"/>
                <w:szCs w:val="22"/>
              </w:rPr>
              <w:t>endl</w:t>
            </w:r>
            <w:proofErr w:type="spellEnd"/>
            <w:r w:rsidRPr="00B0762B">
              <w:rPr>
                <w:rFonts w:ascii="Courier" w:hAnsi="Courier" w:cs="Courier"/>
                <w:bCs/>
                <w:color w:val="262626"/>
                <w:sz w:val="16"/>
                <w:szCs w:val="22"/>
              </w:rPr>
              <w:t>;</w:t>
            </w:r>
          </w:p>
          <w:p w14:paraId="195ADE91"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return -1;</w:t>
            </w:r>
          </w:p>
          <w:p w14:paraId="4E191C2B"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
          <w:p w14:paraId="345A8001"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r>
          </w:p>
          <w:p w14:paraId="0EED6CCD"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p>
          <w:p w14:paraId="45739E0F"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roofErr w:type="gramStart"/>
            <w:r w:rsidRPr="00B0762B">
              <w:rPr>
                <w:rFonts w:ascii="Courier" w:hAnsi="Courier" w:cs="Courier"/>
                <w:bCs/>
                <w:color w:val="262626"/>
                <w:sz w:val="16"/>
                <w:szCs w:val="22"/>
              </w:rPr>
              <w:t>if( (</w:t>
            </w:r>
            <w:proofErr w:type="spellStart"/>
            <w:proofErr w:type="gramEnd"/>
            <w:r w:rsidRPr="00B0762B">
              <w:rPr>
                <w:rFonts w:ascii="Courier" w:hAnsi="Courier" w:cs="Courier"/>
                <w:bCs/>
                <w:color w:val="262626"/>
                <w:sz w:val="16"/>
                <w:szCs w:val="22"/>
              </w:rPr>
              <w:t>fd</w:t>
            </w:r>
            <w:proofErr w:type="spellEnd"/>
            <w:r w:rsidRPr="00B0762B">
              <w:rPr>
                <w:rFonts w:ascii="Courier" w:hAnsi="Courier" w:cs="Courier"/>
                <w:bCs/>
                <w:color w:val="262626"/>
                <w:sz w:val="16"/>
                <w:szCs w:val="22"/>
              </w:rPr>
              <w:t xml:space="preserve"> = open(</w:t>
            </w:r>
            <w:proofErr w:type="spellStart"/>
            <w:r w:rsidRPr="00B0762B">
              <w:rPr>
                <w:rFonts w:ascii="Courier" w:hAnsi="Courier" w:cs="Courier"/>
                <w:bCs/>
                <w:color w:val="262626"/>
                <w:sz w:val="16"/>
                <w:szCs w:val="22"/>
              </w:rPr>
              <w:t>dev_name</w:t>
            </w:r>
            <w:proofErr w:type="spellEnd"/>
            <w:r w:rsidRPr="00B0762B">
              <w:rPr>
                <w:rFonts w:ascii="Courier" w:hAnsi="Courier" w:cs="Courier"/>
                <w:bCs/>
                <w:color w:val="262626"/>
                <w:sz w:val="16"/>
                <w:szCs w:val="22"/>
              </w:rPr>
              <w:t xml:space="preserve">, O_RDWR)) &lt; 0 ) </w:t>
            </w:r>
          </w:p>
          <w:p w14:paraId="7F837804"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
          <w:p w14:paraId="71A03819"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roofErr w:type="spellStart"/>
            <w:proofErr w:type="gramStart"/>
            <w:r w:rsidRPr="00B0762B">
              <w:rPr>
                <w:rFonts w:ascii="Courier" w:hAnsi="Courier" w:cs="Courier"/>
                <w:bCs/>
                <w:color w:val="262626"/>
                <w:sz w:val="16"/>
                <w:szCs w:val="22"/>
              </w:rPr>
              <w:t>fprintf</w:t>
            </w:r>
            <w:proofErr w:type="spellEnd"/>
            <w:r w:rsidRPr="00B0762B">
              <w:rPr>
                <w:rFonts w:ascii="Courier" w:hAnsi="Courier" w:cs="Courier"/>
                <w:bCs/>
                <w:color w:val="262626"/>
                <w:sz w:val="16"/>
                <w:szCs w:val="22"/>
              </w:rPr>
              <w:t>(</w:t>
            </w:r>
            <w:proofErr w:type="gramEnd"/>
            <w:r w:rsidRPr="00B0762B">
              <w:rPr>
                <w:rFonts w:ascii="Courier" w:hAnsi="Courier" w:cs="Courier"/>
                <w:bCs/>
                <w:color w:val="262626"/>
                <w:sz w:val="16"/>
                <w:szCs w:val="22"/>
              </w:rPr>
              <w:t xml:space="preserve">stderr, "%s: unable to open %s: %s\n", </w:t>
            </w:r>
            <w:proofErr w:type="spellStart"/>
            <w:r w:rsidRPr="00B0762B">
              <w:rPr>
                <w:rFonts w:ascii="Courier" w:hAnsi="Courier" w:cs="Courier"/>
                <w:bCs/>
                <w:color w:val="262626"/>
                <w:sz w:val="16"/>
                <w:szCs w:val="22"/>
              </w:rPr>
              <w:t>app_name</w:t>
            </w:r>
            <w:proofErr w:type="spellEnd"/>
            <w:r w:rsidRPr="00B0762B">
              <w:rPr>
                <w:rFonts w:ascii="Courier" w:hAnsi="Courier" w:cs="Courier"/>
                <w:bCs/>
                <w:color w:val="262626"/>
                <w:sz w:val="16"/>
                <w:szCs w:val="22"/>
              </w:rPr>
              <w:t xml:space="preserve">, </w:t>
            </w:r>
            <w:proofErr w:type="spellStart"/>
            <w:r w:rsidRPr="00B0762B">
              <w:rPr>
                <w:rFonts w:ascii="Courier" w:hAnsi="Courier" w:cs="Courier"/>
                <w:bCs/>
                <w:color w:val="262626"/>
                <w:sz w:val="16"/>
                <w:szCs w:val="22"/>
              </w:rPr>
              <w:t>dev_name</w:t>
            </w:r>
            <w:proofErr w:type="spellEnd"/>
            <w:r w:rsidRPr="00B0762B">
              <w:rPr>
                <w:rFonts w:ascii="Courier" w:hAnsi="Courier" w:cs="Courier"/>
                <w:bCs/>
                <w:color w:val="262626"/>
                <w:sz w:val="16"/>
                <w:szCs w:val="22"/>
              </w:rPr>
              <w:t xml:space="preserve">, </w:t>
            </w:r>
            <w:proofErr w:type="spellStart"/>
            <w:r w:rsidRPr="00B0762B">
              <w:rPr>
                <w:rFonts w:ascii="Courier" w:hAnsi="Courier" w:cs="Courier"/>
                <w:bCs/>
                <w:color w:val="262626"/>
                <w:sz w:val="16"/>
                <w:szCs w:val="22"/>
              </w:rPr>
              <w:t>strerror</w:t>
            </w:r>
            <w:proofErr w:type="spellEnd"/>
            <w:r w:rsidRPr="00B0762B">
              <w:rPr>
                <w:rFonts w:ascii="Courier" w:hAnsi="Courier" w:cs="Courier"/>
                <w:bCs/>
                <w:color w:val="262626"/>
                <w:sz w:val="16"/>
                <w:szCs w:val="22"/>
              </w:rPr>
              <w:t>(</w:t>
            </w:r>
            <w:proofErr w:type="spellStart"/>
            <w:r w:rsidRPr="00B0762B">
              <w:rPr>
                <w:rFonts w:ascii="Courier" w:hAnsi="Courier" w:cs="Courier"/>
                <w:bCs/>
                <w:color w:val="262626"/>
                <w:sz w:val="16"/>
                <w:szCs w:val="22"/>
              </w:rPr>
              <w:t>errno</w:t>
            </w:r>
            <w:proofErr w:type="spellEnd"/>
            <w:r w:rsidRPr="00B0762B">
              <w:rPr>
                <w:rFonts w:ascii="Courier" w:hAnsi="Courier" w:cs="Courier"/>
                <w:bCs/>
                <w:color w:val="262626"/>
                <w:sz w:val="16"/>
                <w:szCs w:val="22"/>
              </w:rPr>
              <w:t>));</w:t>
            </w:r>
            <w:r w:rsidRPr="00B0762B">
              <w:rPr>
                <w:rFonts w:ascii="Courier" w:hAnsi="Courier" w:cs="Courier"/>
                <w:bCs/>
                <w:color w:val="262626"/>
                <w:sz w:val="16"/>
                <w:szCs w:val="22"/>
              </w:rPr>
              <w:tab/>
            </w:r>
            <w:r w:rsidRPr="00B0762B">
              <w:rPr>
                <w:rFonts w:ascii="Courier" w:hAnsi="Courier" w:cs="Courier"/>
                <w:bCs/>
                <w:color w:val="262626"/>
                <w:sz w:val="16"/>
                <w:szCs w:val="22"/>
              </w:rPr>
              <w:tab/>
            </w:r>
          </w:p>
          <w:p w14:paraId="2A9500A8"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return -1;</w:t>
            </w:r>
            <w:r w:rsidRPr="00B0762B">
              <w:rPr>
                <w:rFonts w:ascii="Courier" w:hAnsi="Courier" w:cs="Courier"/>
                <w:bCs/>
                <w:color w:val="262626"/>
                <w:sz w:val="16"/>
                <w:szCs w:val="22"/>
              </w:rPr>
              <w:tab/>
            </w:r>
          </w:p>
          <w:p w14:paraId="31470453"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
          <w:p w14:paraId="0C7DAF16"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p>
          <w:p w14:paraId="4CB284AE"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t>while (1)</w:t>
            </w:r>
          </w:p>
          <w:p w14:paraId="7798EF0F"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t>{</w:t>
            </w:r>
            <w:r w:rsidRPr="00B0762B">
              <w:rPr>
                <w:rFonts w:ascii="Courier" w:hAnsi="Courier" w:cs="Courier"/>
                <w:bCs/>
                <w:color w:val="262626"/>
                <w:sz w:val="16"/>
                <w:szCs w:val="22"/>
              </w:rPr>
              <w:tab/>
            </w:r>
            <w:r w:rsidRPr="00B0762B">
              <w:rPr>
                <w:rFonts w:ascii="Courier" w:hAnsi="Courier" w:cs="Courier"/>
                <w:bCs/>
                <w:color w:val="262626"/>
                <w:sz w:val="16"/>
                <w:szCs w:val="22"/>
              </w:rPr>
              <w:tab/>
            </w:r>
          </w:p>
          <w:p w14:paraId="41180936"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r>
            <w:r w:rsidRPr="00B0762B">
              <w:rPr>
                <w:rFonts w:ascii="Courier" w:hAnsi="Courier" w:cs="Courier"/>
                <w:bCs/>
                <w:color w:val="262626"/>
                <w:sz w:val="16"/>
                <w:szCs w:val="22"/>
              </w:rPr>
              <w:tab/>
            </w:r>
            <w:proofErr w:type="gramStart"/>
            <w:r w:rsidRPr="00B0762B">
              <w:rPr>
                <w:rFonts w:ascii="Courier" w:hAnsi="Courier" w:cs="Courier"/>
                <w:bCs/>
                <w:color w:val="262626"/>
                <w:sz w:val="16"/>
                <w:szCs w:val="22"/>
              </w:rPr>
              <w:t xml:space="preserve">write( </w:t>
            </w:r>
            <w:proofErr w:type="spellStart"/>
            <w:r w:rsidRPr="00B0762B">
              <w:rPr>
                <w:rFonts w:ascii="Courier" w:hAnsi="Courier" w:cs="Courier"/>
                <w:bCs/>
                <w:color w:val="262626"/>
                <w:sz w:val="16"/>
                <w:szCs w:val="22"/>
              </w:rPr>
              <w:t>fd</w:t>
            </w:r>
            <w:proofErr w:type="spellEnd"/>
            <w:proofErr w:type="gramEnd"/>
            <w:r w:rsidRPr="00B0762B">
              <w:rPr>
                <w:rFonts w:ascii="Courier" w:hAnsi="Courier" w:cs="Courier"/>
                <w:bCs/>
                <w:color w:val="262626"/>
                <w:sz w:val="16"/>
                <w:szCs w:val="22"/>
              </w:rPr>
              <w:t>, &amp;c, 1 );</w:t>
            </w:r>
          </w:p>
          <w:p w14:paraId="522632B6"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r>
            <w:r w:rsidRPr="00B0762B">
              <w:rPr>
                <w:rFonts w:ascii="Courier" w:hAnsi="Courier" w:cs="Courier"/>
                <w:bCs/>
                <w:color w:val="262626"/>
                <w:sz w:val="16"/>
                <w:szCs w:val="22"/>
              </w:rPr>
              <w:tab/>
            </w:r>
            <w:proofErr w:type="spellStart"/>
            <w:r w:rsidRPr="00B0762B">
              <w:rPr>
                <w:rFonts w:ascii="Courier" w:hAnsi="Courier" w:cs="Courier"/>
                <w:bCs/>
                <w:color w:val="262626"/>
                <w:sz w:val="16"/>
                <w:szCs w:val="22"/>
              </w:rPr>
              <w:t>usleep</w:t>
            </w:r>
            <w:proofErr w:type="spellEnd"/>
            <w:r w:rsidRPr="00B0762B">
              <w:rPr>
                <w:rFonts w:ascii="Courier" w:hAnsi="Courier" w:cs="Courier"/>
                <w:bCs/>
                <w:color w:val="262626"/>
                <w:sz w:val="16"/>
                <w:szCs w:val="22"/>
              </w:rPr>
              <w:t xml:space="preserve"> (10000);</w:t>
            </w:r>
          </w:p>
          <w:p w14:paraId="1E743EA5"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r>
            <w:r w:rsidRPr="00B0762B">
              <w:rPr>
                <w:rFonts w:ascii="Courier" w:hAnsi="Courier" w:cs="Courier"/>
                <w:bCs/>
                <w:color w:val="262626"/>
                <w:sz w:val="16"/>
                <w:szCs w:val="22"/>
              </w:rPr>
              <w:tab/>
            </w:r>
            <w:proofErr w:type="gramStart"/>
            <w:r w:rsidRPr="00B0762B">
              <w:rPr>
                <w:rFonts w:ascii="Courier" w:hAnsi="Courier" w:cs="Courier"/>
                <w:bCs/>
                <w:color w:val="262626"/>
                <w:sz w:val="16"/>
                <w:szCs w:val="22"/>
              </w:rPr>
              <w:t xml:space="preserve">read( </w:t>
            </w:r>
            <w:proofErr w:type="spellStart"/>
            <w:r w:rsidRPr="00B0762B">
              <w:rPr>
                <w:rFonts w:ascii="Courier" w:hAnsi="Courier" w:cs="Courier"/>
                <w:bCs/>
                <w:color w:val="262626"/>
                <w:sz w:val="16"/>
                <w:szCs w:val="22"/>
              </w:rPr>
              <w:t>fd</w:t>
            </w:r>
            <w:proofErr w:type="spellEnd"/>
            <w:proofErr w:type="gramEnd"/>
            <w:r w:rsidRPr="00B0762B">
              <w:rPr>
                <w:rFonts w:ascii="Courier" w:hAnsi="Courier" w:cs="Courier"/>
                <w:bCs/>
                <w:color w:val="262626"/>
                <w:sz w:val="16"/>
                <w:szCs w:val="22"/>
              </w:rPr>
              <w:t>, &amp;time, 4 );</w:t>
            </w:r>
          </w:p>
          <w:p w14:paraId="6C940134"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r>
            <w:r w:rsidRPr="00B0762B">
              <w:rPr>
                <w:rFonts w:ascii="Courier" w:hAnsi="Courier" w:cs="Courier"/>
                <w:bCs/>
                <w:color w:val="262626"/>
                <w:sz w:val="16"/>
                <w:szCs w:val="22"/>
              </w:rPr>
              <w:tab/>
              <w:t>distance = time/58.0;</w:t>
            </w:r>
          </w:p>
          <w:p w14:paraId="04FF09C0"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p>
          <w:p w14:paraId="4725C6EB"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r>
            <w:r w:rsidRPr="00B0762B">
              <w:rPr>
                <w:rFonts w:ascii="Courier" w:hAnsi="Courier" w:cs="Courier"/>
                <w:bCs/>
                <w:color w:val="262626"/>
                <w:sz w:val="16"/>
                <w:szCs w:val="22"/>
              </w:rPr>
              <w:tab/>
              <w:t>// effective distance is within 50 and 15 is the boundary</w:t>
            </w:r>
          </w:p>
          <w:p w14:paraId="0F4CF9BE"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r>
            <w:r w:rsidRPr="00B0762B">
              <w:rPr>
                <w:rFonts w:ascii="Courier" w:hAnsi="Courier" w:cs="Courier"/>
                <w:bCs/>
                <w:color w:val="262626"/>
                <w:sz w:val="16"/>
                <w:szCs w:val="22"/>
              </w:rPr>
              <w:tab/>
              <w:t>if (distance&gt;15 &amp;&amp; distance &lt;50)</w:t>
            </w:r>
          </w:p>
          <w:p w14:paraId="1715B5BC"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r>
            <w:r w:rsidRPr="00B0762B">
              <w:rPr>
                <w:rFonts w:ascii="Courier" w:hAnsi="Courier" w:cs="Courier"/>
                <w:bCs/>
                <w:color w:val="262626"/>
                <w:sz w:val="16"/>
                <w:szCs w:val="22"/>
              </w:rPr>
              <w:tab/>
              <w:t>{</w:t>
            </w:r>
          </w:p>
          <w:p w14:paraId="36E99A41"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r>
            <w:r w:rsidRPr="00B0762B">
              <w:rPr>
                <w:rFonts w:ascii="Courier" w:hAnsi="Courier" w:cs="Courier"/>
                <w:bCs/>
                <w:color w:val="262626"/>
                <w:sz w:val="16"/>
                <w:szCs w:val="22"/>
              </w:rPr>
              <w:tab/>
            </w:r>
            <w:r w:rsidRPr="00B0762B">
              <w:rPr>
                <w:rFonts w:ascii="Courier" w:hAnsi="Courier" w:cs="Courier"/>
                <w:bCs/>
                <w:color w:val="262626"/>
                <w:sz w:val="16"/>
                <w:szCs w:val="22"/>
              </w:rPr>
              <w:tab/>
            </w:r>
            <w:proofErr w:type="gramStart"/>
            <w:r w:rsidRPr="00B0762B">
              <w:rPr>
                <w:rFonts w:ascii="Courier" w:hAnsi="Courier" w:cs="Courier"/>
                <w:bCs/>
                <w:color w:val="262626"/>
                <w:sz w:val="16"/>
                <w:szCs w:val="22"/>
              </w:rPr>
              <w:t>emit(</w:t>
            </w:r>
            <w:proofErr w:type="spellStart"/>
            <w:proofErr w:type="gramEnd"/>
            <w:r w:rsidRPr="00B0762B">
              <w:rPr>
                <w:rFonts w:ascii="Courier" w:hAnsi="Courier" w:cs="Courier"/>
                <w:bCs/>
                <w:color w:val="262626"/>
                <w:sz w:val="16"/>
                <w:szCs w:val="22"/>
              </w:rPr>
              <w:t>fd_uinput</w:t>
            </w:r>
            <w:proofErr w:type="spellEnd"/>
            <w:r w:rsidRPr="00B0762B">
              <w:rPr>
                <w:rFonts w:ascii="Courier" w:hAnsi="Courier" w:cs="Courier"/>
                <w:bCs/>
                <w:color w:val="262626"/>
                <w:sz w:val="16"/>
                <w:szCs w:val="22"/>
              </w:rPr>
              <w:t>, EV_KEY, KEY_RIGHT, 0);</w:t>
            </w:r>
          </w:p>
          <w:p w14:paraId="3ACF88DB"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r>
            <w:r w:rsidRPr="00B0762B">
              <w:rPr>
                <w:rFonts w:ascii="Courier" w:hAnsi="Courier" w:cs="Courier"/>
                <w:bCs/>
                <w:color w:val="262626"/>
                <w:sz w:val="16"/>
                <w:szCs w:val="22"/>
              </w:rPr>
              <w:tab/>
            </w:r>
            <w:r w:rsidRPr="00B0762B">
              <w:rPr>
                <w:rFonts w:ascii="Courier" w:hAnsi="Courier" w:cs="Courier"/>
                <w:bCs/>
                <w:color w:val="262626"/>
                <w:sz w:val="16"/>
                <w:szCs w:val="22"/>
              </w:rPr>
              <w:tab/>
            </w:r>
            <w:proofErr w:type="gramStart"/>
            <w:r w:rsidRPr="00B0762B">
              <w:rPr>
                <w:rFonts w:ascii="Courier" w:hAnsi="Courier" w:cs="Courier"/>
                <w:bCs/>
                <w:color w:val="262626"/>
                <w:sz w:val="16"/>
                <w:szCs w:val="22"/>
              </w:rPr>
              <w:t>emit(</w:t>
            </w:r>
            <w:proofErr w:type="spellStart"/>
            <w:proofErr w:type="gramEnd"/>
            <w:r w:rsidRPr="00B0762B">
              <w:rPr>
                <w:rFonts w:ascii="Courier" w:hAnsi="Courier" w:cs="Courier"/>
                <w:bCs/>
                <w:color w:val="262626"/>
                <w:sz w:val="16"/>
                <w:szCs w:val="22"/>
              </w:rPr>
              <w:t>fd_uinput</w:t>
            </w:r>
            <w:proofErr w:type="spellEnd"/>
            <w:r w:rsidRPr="00B0762B">
              <w:rPr>
                <w:rFonts w:ascii="Courier" w:hAnsi="Courier" w:cs="Courier"/>
                <w:bCs/>
                <w:color w:val="262626"/>
                <w:sz w:val="16"/>
                <w:szCs w:val="22"/>
              </w:rPr>
              <w:t>, EV_SYN, SYN_REPORT, 0);</w:t>
            </w:r>
          </w:p>
          <w:p w14:paraId="46C1F9D9"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r>
            <w:r w:rsidRPr="00B0762B">
              <w:rPr>
                <w:rFonts w:ascii="Courier" w:hAnsi="Courier" w:cs="Courier"/>
                <w:bCs/>
                <w:color w:val="262626"/>
                <w:sz w:val="16"/>
                <w:szCs w:val="22"/>
              </w:rPr>
              <w:tab/>
            </w:r>
            <w:r w:rsidRPr="00B0762B">
              <w:rPr>
                <w:rFonts w:ascii="Courier" w:hAnsi="Courier" w:cs="Courier"/>
                <w:bCs/>
                <w:color w:val="262626"/>
                <w:sz w:val="16"/>
                <w:szCs w:val="22"/>
              </w:rPr>
              <w:tab/>
            </w:r>
            <w:proofErr w:type="gramStart"/>
            <w:r w:rsidRPr="00B0762B">
              <w:rPr>
                <w:rFonts w:ascii="Courier" w:hAnsi="Courier" w:cs="Courier"/>
                <w:bCs/>
                <w:color w:val="262626"/>
                <w:sz w:val="16"/>
                <w:szCs w:val="22"/>
              </w:rPr>
              <w:t>emit(</w:t>
            </w:r>
            <w:proofErr w:type="spellStart"/>
            <w:proofErr w:type="gramEnd"/>
            <w:r w:rsidRPr="00B0762B">
              <w:rPr>
                <w:rFonts w:ascii="Courier" w:hAnsi="Courier" w:cs="Courier"/>
                <w:bCs/>
                <w:color w:val="262626"/>
                <w:sz w:val="16"/>
                <w:szCs w:val="22"/>
              </w:rPr>
              <w:t>fd_uinput</w:t>
            </w:r>
            <w:proofErr w:type="spellEnd"/>
            <w:r w:rsidRPr="00B0762B">
              <w:rPr>
                <w:rFonts w:ascii="Courier" w:hAnsi="Courier" w:cs="Courier"/>
                <w:bCs/>
                <w:color w:val="262626"/>
                <w:sz w:val="16"/>
                <w:szCs w:val="22"/>
              </w:rPr>
              <w:t>, EV_KEY, KEY_LEFT, 1);</w:t>
            </w:r>
          </w:p>
          <w:p w14:paraId="1A9ACDD4"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r>
            <w:r w:rsidRPr="00B0762B">
              <w:rPr>
                <w:rFonts w:ascii="Courier" w:hAnsi="Courier" w:cs="Courier"/>
                <w:bCs/>
                <w:color w:val="262626"/>
                <w:sz w:val="16"/>
                <w:szCs w:val="22"/>
              </w:rPr>
              <w:tab/>
            </w:r>
            <w:r w:rsidRPr="00B0762B">
              <w:rPr>
                <w:rFonts w:ascii="Courier" w:hAnsi="Courier" w:cs="Courier"/>
                <w:bCs/>
                <w:color w:val="262626"/>
                <w:sz w:val="16"/>
                <w:szCs w:val="22"/>
              </w:rPr>
              <w:tab/>
            </w:r>
            <w:proofErr w:type="gramStart"/>
            <w:r w:rsidRPr="00B0762B">
              <w:rPr>
                <w:rFonts w:ascii="Courier" w:hAnsi="Courier" w:cs="Courier"/>
                <w:bCs/>
                <w:color w:val="262626"/>
                <w:sz w:val="16"/>
                <w:szCs w:val="22"/>
              </w:rPr>
              <w:t>emit(</w:t>
            </w:r>
            <w:proofErr w:type="spellStart"/>
            <w:proofErr w:type="gramEnd"/>
            <w:r w:rsidRPr="00B0762B">
              <w:rPr>
                <w:rFonts w:ascii="Courier" w:hAnsi="Courier" w:cs="Courier"/>
                <w:bCs/>
                <w:color w:val="262626"/>
                <w:sz w:val="16"/>
                <w:szCs w:val="22"/>
              </w:rPr>
              <w:t>fd_uinput</w:t>
            </w:r>
            <w:proofErr w:type="spellEnd"/>
            <w:r w:rsidRPr="00B0762B">
              <w:rPr>
                <w:rFonts w:ascii="Courier" w:hAnsi="Courier" w:cs="Courier"/>
                <w:bCs/>
                <w:color w:val="262626"/>
                <w:sz w:val="16"/>
                <w:szCs w:val="22"/>
              </w:rPr>
              <w:t>, EV_SYN, SYN_REPORT, 0);</w:t>
            </w:r>
          </w:p>
          <w:p w14:paraId="3FD7093E"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r>
            <w:r w:rsidRPr="00B0762B">
              <w:rPr>
                <w:rFonts w:ascii="Courier" w:hAnsi="Courier" w:cs="Courier"/>
                <w:bCs/>
                <w:color w:val="262626"/>
                <w:sz w:val="16"/>
                <w:szCs w:val="22"/>
              </w:rPr>
              <w:tab/>
              <w:t>}</w:t>
            </w:r>
          </w:p>
          <w:p w14:paraId="378A7773"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r>
            <w:r w:rsidRPr="00B0762B">
              <w:rPr>
                <w:rFonts w:ascii="Courier" w:hAnsi="Courier" w:cs="Courier"/>
                <w:bCs/>
                <w:color w:val="262626"/>
                <w:sz w:val="16"/>
                <w:szCs w:val="22"/>
              </w:rPr>
              <w:tab/>
            </w:r>
          </w:p>
          <w:p w14:paraId="56154E25"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r>
            <w:r w:rsidRPr="00B0762B">
              <w:rPr>
                <w:rFonts w:ascii="Courier" w:hAnsi="Courier" w:cs="Courier"/>
                <w:bCs/>
                <w:color w:val="262626"/>
                <w:sz w:val="16"/>
                <w:szCs w:val="22"/>
              </w:rPr>
              <w:tab/>
              <w:t>else if (distance &lt;= 15)</w:t>
            </w:r>
          </w:p>
          <w:p w14:paraId="0A63B357"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lastRenderedPageBreak/>
              <w:tab/>
            </w:r>
            <w:r w:rsidRPr="00B0762B">
              <w:rPr>
                <w:rFonts w:ascii="Courier" w:hAnsi="Courier" w:cs="Courier"/>
                <w:bCs/>
                <w:color w:val="262626"/>
                <w:sz w:val="16"/>
                <w:szCs w:val="22"/>
              </w:rPr>
              <w:tab/>
              <w:t>{</w:t>
            </w:r>
          </w:p>
          <w:p w14:paraId="2DE3D88A"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r>
            <w:r w:rsidRPr="00B0762B">
              <w:rPr>
                <w:rFonts w:ascii="Courier" w:hAnsi="Courier" w:cs="Courier"/>
                <w:bCs/>
                <w:color w:val="262626"/>
                <w:sz w:val="16"/>
                <w:szCs w:val="22"/>
              </w:rPr>
              <w:tab/>
            </w:r>
            <w:r w:rsidRPr="00B0762B">
              <w:rPr>
                <w:rFonts w:ascii="Courier" w:hAnsi="Courier" w:cs="Courier"/>
                <w:bCs/>
                <w:color w:val="262626"/>
                <w:sz w:val="16"/>
                <w:szCs w:val="22"/>
              </w:rPr>
              <w:tab/>
            </w:r>
            <w:proofErr w:type="gramStart"/>
            <w:r w:rsidRPr="00B0762B">
              <w:rPr>
                <w:rFonts w:ascii="Courier" w:hAnsi="Courier" w:cs="Courier"/>
                <w:bCs/>
                <w:color w:val="262626"/>
                <w:sz w:val="16"/>
                <w:szCs w:val="22"/>
              </w:rPr>
              <w:t>emit(</w:t>
            </w:r>
            <w:proofErr w:type="spellStart"/>
            <w:proofErr w:type="gramEnd"/>
            <w:r w:rsidRPr="00B0762B">
              <w:rPr>
                <w:rFonts w:ascii="Courier" w:hAnsi="Courier" w:cs="Courier"/>
                <w:bCs/>
                <w:color w:val="262626"/>
                <w:sz w:val="16"/>
                <w:szCs w:val="22"/>
              </w:rPr>
              <w:t>fd_uinput</w:t>
            </w:r>
            <w:proofErr w:type="spellEnd"/>
            <w:r w:rsidRPr="00B0762B">
              <w:rPr>
                <w:rFonts w:ascii="Courier" w:hAnsi="Courier" w:cs="Courier"/>
                <w:bCs/>
                <w:color w:val="262626"/>
                <w:sz w:val="16"/>
                <w:szCs w:val="22"/>
              </w:rPr>
              <w:t>, EV_KEY, KEY_LEFT, 0);</w:t>
            </w:r>
          </w:p>
          <w:p w14:paraId="18F6E7FF"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r>
            <w:r w:rsidRPr="00B0762B">
              <w:rPr>
                <w:rFonts w:ascii="Courier" w:hAnsi="Courier" w:cs="Courier"/>
                <w:bCs/>
                <w:color w:val="262626"/>
                <w:sz w:val="16"/>
                <w:szCs w:val="22"/>
              </w:rPr>
              <w:tab/>
            </w:r>
            <w:r w:rsidRPr="00B0762B">
              <w:rPr>
                <w:rFonts w:ascii="Courier" w:hAnsi="Courier" w:cs="Courier"/>
                <w:bCs/>
                <w:color w:val="262626"/>
                <w:sz w:val="16"/>
                <w:szCs w:val="22"/>
              </w:rPr>
              <w:tab/>
            </w:r>
            <w:proofErr w:type="gramStart"/>
            <w:r w:rsidRPr="00B0762B">
              <w:rPr>
                <w:rFonts w:ascii="Courier" w:hAnsi="Courier" w:cs="Courier"/>
                <w:bCs/>
                <w:color w:val="262626"/>
                <w:sz w:val="16"/>
                <w:szCs w:val="22"/>
              </w:rPr>
              <w:t>emit(</w:t>
            </w:r>
            <w:proofErr w:type="spellStart"/>
            <w:proofErr w:type="gramEnd"/>
            <w:r w:rsidRPr="00B0762B">
              <w:rPr>
                <w:rFonts w:ascii="Courier" w:hAnsi="Courier" w:cs="Courier"/>
                <w:bCs/>
                <w:color w:val="262626"/>
                <w:sz w:val="16"/>
                <w:szCs w:val="22"/>
              </w:rPr>
              <w:t>fd_uinput</w:t>
            </w:r>
            <w:proofErr w:type="spellEnd"/>
            <w:r w:rsidRPr="00B0762B">
              <w:rPr>
                <w:rFonts w:ascii="Courier" w:hAnsi="Courier" w:cs="Courier"/>
                <w:bCs/>
                <w:color w:val="262626"/>
                <w:sz w:val="16"/>
                <w:szCs w:val="22"/>
              </w:rPr>
              <w:t>, EV_SYN, SYN_REPORT, 0);</w:t>
            </w:r>
          </w:p>
          <w:p w14:paraId="532EEE83"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r>
            <w:r w:rsidRPr="00B0762B">
              <w:rPr>
                <w:rFonts w:ascii="Courier" w:hAnsi="Courier" w:cs="Courier"/>
                <w:bCs/>
                <w:color w:val="262626"/>
                <w:sz w:val="16"/>
                <w:szCs w:val="22"/>
              </w:rPr>
              <w:tab/>
            </w:r>
            <w:r w:rsidRPr="00B0762B">
              <w:rPr>
                <w:rFonts w:ascii="Courier" w:hAnsi="Courier" w:cs="Courier"/>
                <w:bCs/>
                <w:color w:val="262626"/>
                <w:sz w:val="16"/>
                <w:szCs w:val="22"/>
              </w:rPr>
              <w:tab/>
            </w:r>
            <w:proofErr w:type="gramStart"/>
            <w:r w:rsidRPr="00B0762B">
              <w:rPr>
                <w:rFonts w:ascii="Courier" w:hAnsi="Courier" w:cs="Courier"/>
                <w:bCs/>
                <w:color w:val="262626"/>
                <w:sz w:val="16"/>
                <w:szCs w:val="22"/>
              </w:rPr>
              <w:t>emit(</w:t>
            </w:r>
            <w:proofErr w:type="spellStart"/>
            <w:proofErr w:type="gramEnd"/>
            <w:r w:rsidRPr="00B0762B">
              <w:rPr>
                <w:rFonts w:ascii="Courier" w:hAnsi="Courier" w:cs="Courier"/>
                <w:bCs/>
                <w:color w:val="262626"/>
                <w:sz w:val="16"/>
                <w:szCs w:val="22"/>
              </w:rPr>
              <w:t>fd_uinput</w:t>
            </w:r>
            <w:proofErr w:type="spellEnd"/>
            <w:r w:rsidRPr="00B0762B">
              <w:rPr>
                <w:rFonts w:ascii="Courier" w:hAnsi="Courier" w:cs="Courier"/>
                <w:bCs/>
                <w:color w:val="262626"/>
                <w:sz w:val="16"/>
                <w:szCs w:val="22"/>
              </w:rPr>
              <w:t>, EV_KEY, KEY_RIGHT, 1);</w:t>
            </w:r>
          </w:p>
          <w:p w14:paraId="4A80FF5D"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r>
            <w:r w:rsidRPr="00B0762B">
              <w:rPr>
                <w:rFonts w:ascii="Courier" w:hAnsi="Courier" w:cs="Courier"/>
                <w:bCs/>
                <w:color w:val="262626"/>
                <w:sz w:val="16"/>
                <w:szCs w:val="22"/>
              </w:rPr>
              <w:tab/>
            </w:r>
            <w:r w:rsidRPr="00B0762B">
              <w:rPr>
                <w:rFonts w:ascii="Courier" w:hAnsi="Courier" w:cs="Courier"/>
                <w:bCs/>
                <w:color w:val="262626"/>
                <w:sz w:val="16"/>
                <w:szCs w:val="22"/>
              </w:rPr>
              <w:tab/>
            </w:r>
            <w:proofErr w:type="gramStart"/>
            <w:r w:rsidRPr="00B0762B">
              <w:rPr>
                <w:rFonts w:ascii="Courier" w:hAnsi="Courier" w:cs="Courier"/>
                <w:bCs/>
                <w:color w:val="262626"/>
                <w:sz w:val="16"/>
                <w:szCs w:val="22"/>
              </w:rPr>
              <w:t>emit(</w:t>
            </w:r>
            <w:proofErr w:type="spellStart"/>
            <w:proofErr w:type="gramEnd"/>
            <w:r w:rsidRPr="00B0762B">
              <w:rPr>
                <w:rFonts w:ascii="Courier" w:hAnsi="Courier" w:cs="Courier"/>
                <w:bCs/>
                <w:color w:val="262626"/>
                <w:sz w:val="16"/>
                <w:szCs w:val="22"/>
              </w:rPr>
              <w:t>fd_uinput</w:t>
            </w:r>
            <w:proofErr w:type="spellEnd"/>
            <w:r w:rsidRPr="00B0762B">
              <w:rPr>
                <w:rFonts w:ascii="Courier" w:hAnsi="Courier" w:cs="Courier"/>
                <w:bCs/>
                <w:color w:val="262626"/>
                <w:sz w:val="16"/>
                <w:szCs w:val="22"/>
              </w:rPr>
              <w:t>, EV_SYN, SYN_REPORT, 0);</w:t>
            </w:r>
          </w:p>
          <w:p w14:paraId="51D18294"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p>
          <w:p w14:paraId="6D8B41E7"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r>
            <w:r w:rsidRPr="00B0762B">
              <w:rPr>
                <w:rFonts w:ascii="Courier" w:hAnsi="Courier" w:cs="Courier"/>
                <w:bCs/>
                <w:color w:val="262626"/>
                <w:sz w:val="16"/>
                <w:szCs w:val="22"/>
              </w:rPr>
              <w:tab/>
              <w:t>}</w:t>
            </w:r>
          </w:p>
          <w:p w14:paraId="126C2877"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p>
          <w:p w14:paraId="5A592649"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r>
            <w:r w:rsidRPr="00B0762B">
              <w:rPr>
                <w:rFonts w:ascii="Courier" w:hAnsi="Courier" w:cs="Courier"/>
                <w:bCs/>
                <w:color w:val="262626"/>
                <w:sz w:val="16"/>
                <w:szCs w:val="22"/>
              </w:rPr>
              <w:tab/>
              <w:t xml:space="preserve">else </w:t>
            </w:r>
          </w:p>
          <w:p w14:paraId="291E9C2E"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r>
            <w:r w:rsidRPr="00B0762B">
              <w:rPr>
                <w:rFonts w:ascii="Courier" w:hAnsi="Courier" w:cs="Courier"/>
                <w:bCs/>
                <w:color w:val="262626"/>
                <w:sz w:val="16"/>
                <w:szCs w:val="22"/>
              </w:rPr>
              <w:tab/>
              <w:t>{</w:t>
            </w:r>
          </w:p>
          <w:p w14:paraId="165A6C80"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r>
            <w:r w:rsidRPr="00B0762B">
              <w:rPr>
                <w:rFonts w:ascii="Courier" w:hAnsi="Courier" w:cs="Courier"/>
                <w:bCs/>
                <w:color w:val="262626"/>
                <w:sz w:val="16"/>
                <w:szCs w:val="22"/>
              </w:rPr>
              <w:tab/>
            </w:r>
            <w:r w:rsidRPr="00B0762B">
              <w:rPr>
                <w:rFonts w:ascii="Courier" w:hAnsi="Courier" w:cs="Courier"/>
                <w:bCs/>
                <w:color w:val="262626"/>
                <w:sz w:val="16"/>
                <w:szCs w:val="22"/>
              </w:rPr>
              <w:tab/>
            </w:r>
            <w:proofErr w:type="gramStart"/>
            <w:r w:rsidRPr="00B0762B">
              <w:rPr>
                <w:rFonts w:ascii="Courier" w:hAnsi="Courier" w:cs="Courier"/>
                <w:bCs/>
                <w:color w:val="262626"/>
                <w:sz w:val="16"/>
                <w:szCs w:val="22"/>
              </w:rPr>
              <w:t>emit(</w:t>
            </w:r>
            <w:proofErr w:type="spellStart"/>
            <w:proofErr w:type="gramEnd"/>
            <w:r w:rsidRPr="00B0762B">
              <w:rPr>
                <w:rFonts w:ascii="Courier" w:hAnsi="Courier" w:cs="Courier"/>
                <w:bCs/>
                <w:color w:val="262626"/>
                <w:sz w:val="16"/>
                <w:szCs w:val="22"/>
              </w:rPr>
              <w:t>fd_uinput</w:t>
            </w:r>
            <w:proofErr w:type="spellEnd"/>
            <w:r w:rsidRPr="00B0762B">
              <w:rPr>
                <w:rFonts w:ascii="Courier" w:hAnsi="Courier" w:cs="Courier"/>
                <w:bCs/>
                <w:color w:val="262626"/>
                <w:sz w:val="16"/>
                <w:szCs w:val="22"/>
              </w:rPr>
              <w:t>, EV_KEY, KEY_RIGHT, 0);</w:t>
            </w:r>
          </w:p>
          <w:p w14:paraId="26013189"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r>
            <w:r w:rsidRPr="00B0762B">
              <w:rPr>
                <w:rFonts w:ascii="Courier" w:hAnsi="Courier" w:cs="Courier"/>
                <w:bCs/>
                <w:color w:val="262626"/>
                <w:sz w:val="16"/>
                <w:szCs w:val="22"/>
              </w:rPr>
              <w:tab/>
            </w:r>
            <w:r w:rsidRPr="00B0762B">
              <w:rPr>
                <w:rFonts w:ascii="Courier" w:hAnsi="Courier" w:cs="Courier"/>
                <w:bCs/>
                <w:color w:val="262626"/>
                <w:sz w:val="16"/>
                <w:szCs w:val="22"/>
              </w:rPr>
              <w:tab/>
            </w:r>
            <w:proofErr w:type="gramStart"/>
            <w:r w:rsidRPr="00B0762B">
              <w:rPr>
                <w:rFonts w:ascii="Courier" w:hAnsi="Courier" w:cs="Courier"/>
                <w:bCs/>
                <w:color w:val="262626"/>
                <w:sz w:val="16"/>
                <w:szCs w:val="22"/>
              </w:rPr>
              <w:t>emit(</w:t>
            </w:r>
            <w:proofErr w:type="spellStart"/>
            <w:proofErr w:type="gramEnd"/>
            <w:r w:rsidRPr="00B0762B">
              <w:rPr>
                <w:rFonts w:ascii="Courier" w:hAnsi="Courier" w:cs="Courier"/>
                <w:bCs/>
                <w:color w:val="262626"/>
                <w:sz w:val="16"/>
                <w:szCs w:val="22"/>
              </w:rPr>
              <w:t>fd_uinput</w:t>
            </w:r>
            <w:proofErr w:type="spellEnd"/>
            <w:r w:rsidRPr="00B0762B">
              <w:rPr>
                <w:rFonts w:ascii="Courier" w:hAnsi="Courier" w:cs="Courier"/>
                <w:bCs/>
                <w:color w:val="262626"/>
                <w:sz w:val="16"/>
                <w:szCs w:val="22"/>
              </w:rPr>
              <w:t>, EV_SYN, SYN_REPORT, 0);</w:t>
            </w:r>
          </w:p>
          <w:p w14:paraId="16D60FBE"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r>
            <w:r w:rsidRPr="00B0762B">
              <w:rPr>
                <w:rFonts w:ascii="Courier" w:hAnsi="Courier" w:cs="Courier"/>
                <w:bCs/>
                <w:color w:val="262626"/>
                <w:sz w:val="16"/>
                <w:szCs w:val="22"/>
              </w:rPr>
              <w:tab/>
            </w:r>
            <w:r w:rsidRPr="00B0762B">
              <w:rPr>
                <w:rFonts w:ascii="Courier" w:hAnsi="Courier" w:cs="Courier"/>
                <w:bCs/>
                <w:color w:val="262626"/>
                <w:sz w:val="16"/>
                <w:szCs w:val="22"/>
              </w:rPr>
              <w:tab/>
            </w:r>
            <w:proofErr w:type="gramStart"/>
            <w:r w:rsidRPr="00B0762B">
              <w:rPr>
                <w:rFonts w:ascii="Courier" w:hAnsi="Courier" w:cs="Courier"/>
                <w:bCs/>
                <w:color w:val="262626"/>
                <w:sz w:val="16"/>
                <w:szCs w:val="22"/>
              </w:rPr>
              <w:t>emit(</w:t>
            </w:r>
            <w:proofErr w:type="spellStart"/>
            <w:proofErr w:type="gramEnd"/>
            <w:r w:rsidRPr="00B0762B">
              <w:rPr>
                <w:rFonts w:ascii="Courier" w:hAnsi="Courier" w:cs="Courier"/>
                <w:bCs/>
                <w:color w:val="262626"/>
                <w:sz w:val="16"/>
                <w:szCs w:val="22"/>
              </w:rPr>
              <w:t>fd_uinput</w:t>
            </w:r>
            <w:proofErr w:type="spellEnd"/>
            <w:r w:rsidRPr="00B0762B">
              <w:rPr>
                <w:rFonts w:ascii="Courier" w:hAnsi="Courier" w:cs="Courier"/>
                <w:bCs/>
                <w:color w:val="262626"/>
                <w:sz w:val="16"/>
                <w:szCs w:val="22"/>
              </w:rPr>
              <w:t>, EV_KEY, KEY_LEFT, 0);</w:t>
            </w:r>
          </w:p>
          <w:p w14:paraId="2D269DA1"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r>
            <w:r w:rsidRPr="00B0762B">
              <w:rPr>
                <w:rFonts w:ascii="Courier" w:hAnsi="Courier" w:cs="Courier"/>
                <w:bCs/>
                <w:color w:val="262626"/>
                <w:sz w:val="16"/>
                <w:szCs w:val="22"/>
              </w:rPr>
              <w:tab/>
            </w:r>
            <w:r w:rsidRPr="00B0762B">
              <w:rPr>
                <w:rFonts w:ascii="Courier" w:hAnsi="Courier" w:cs="Courier"/>
                <w:bCs/>
                <w:color w:val="262626"/>
                <w:sz w:val="16"/>
                <w:szCs w:val="22"/>
              </w:rPr>
              <w:tab/>
            </w:r>
            <w:proofErr w:type="gramStart"/>
            <w:r w:rsidRPr="00B0762B">
              <w:rPr>
                <w:rFonts w:ascii="Courier" w:hAnsi="Courier" w:cs="Courier"/>
                <w:bCs/>
                <w:color w:val="262626"/>
                <w:sz w:val="16"/>
                <w:szCs w:val="22"/>
              </w:rPr>
              <w:t>emit(</w:t>
            </w:r>
            <w:proofErr w:type="spellStart"/>
            <w:proofErr w:type="gramEnd"/>
            <w:r w:rsidRPr="00B0762B">
              <w:rPr>
                <w:rFonts w:ascii="Courier" w:hAnsi="Courier" w:cs="Courier"/>
                <w:bCs/>
                <w:color w:val="262626"/>
                <w:sz w:val="16"/>
                <w:szCs w:val="22"/>
              </w:rPr>
              <w:t>fd_uinput</w:t>
            </w:r>
            <w:proofErr w:type="spellEnd"/>
            <w:r w:rsidRPr="00B0762B">
              <w:rPr>
                <w:rFonts w:ascii="Courier" w:hAnsi="Courier" w:cs="Courier"/>
                <w:bCs/>
                <w:color w:val="262626"/>
                <w:sz w:val="16"/>
                <w:szCs w:val="22"/>
              </w:rPr>
              <w:t>, EV_SYN, SYN_REPORT, 0);</w:t>
            </w:r>
          </w:p>
          <w:p w14:paraId="3D79E668"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r>
            <w:r w:rsidRPr="00B0762B">
              <w:rPr>
                <w:rFonts w:ascii="Courier" w:hAnsi="Courier" w:cs="Courier"/>
                <w:bCs/>
                <w:color w:val="262626"/>
                <w:sz w:val="16"/>
                <w:szCs w:val="22"/>
              </w:rPr>
              <w:tab/>
              <w:t>}</w:t>
            </w:r>
            <w:r w:rsidRPr="00B0762B">
              <w:rPr>
                <w:rFonts w:ascii="Courier" w:hAnsi="Courier" w:cs="Courier"/>
                <w:bCs/>
                <w:color w:val="262626"/>
                <w:sz w:val="16"/>
                <w:szCs w:val="22"/>
              </w:rPr>
              <w:tab/>
            </w:r>
            <w:r w:rsidRPr="00B0762B">
              <w:rPr>
                <w:rFonts w:ascii="Courier" w:hAnsi="Courier" w:cs="Courier"/>
                <w:bCs/>
                <w:color w:val="262626"/>
                <w:sz w:val="16"/>
                <w:szCs w:val="22"/>
              </w:rPr>
              <w:tab/>
            </w:r>
          </w:p>
          <w:p w14:paraId="0888F11C"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ab/>
              <w:t>}</w:t>
            </w:r>
          </w:p>
          <w:p w14:paraId="08968409"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p>
          <w:p w14:paraId="1153FDFA"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roofErr w:type="gramStart"/>
            <w:r w:rsidRPr="00B0762B">
              <w:rPr>
                <w:rFonts w:ascii="Courier" w:hAnsi="Courier" w:cs="Courier"/>
                <w:bCs/>
                <w:color w:val="262626"/>
                <w:sz w:val="16"/>
                <w:szCs w:val="22"/>
              </w:rPr>
              <w:t xml:space="preserve">close( </w:t>
            </w:r>
            <w:proofErr w:type="spellStart"/>
            <w:r w:rsidRPr="00B0762B">
              <w:rPr>
                <w:rFonts w:ascii="Courier" w:hAnsi="Courier" w:cs="Courier"/>
                <w:bCs/>
                <w:color w:val="262626"/>
                <w:sz w:val="16"/>
                <w:szCs w:val="22"/>
              </w:rPr>
              <w:t>fd</w:t>
            </w:r>
            <w:proofErr w:type="spellEnd"/>
            <w:proofErr w:type="gramEnd"/>
            <w:r w:rsidRPr="00B0762B">
              <w:rPr>
                <w:rFonts w:ascii="Courier" w:hAnsi="Courier" w:cs="Courier"/>
                <w:bCs/>
                <w:color w:val="262626"/>
                <w:sz w:val="16"/>
                <w:szCs w:val="22"/>
              </w:rPr>
              <w:t xml:space="preserve"> );</w:t>
            </w:r>
          </w:p>
          <w:p w14:paraId="5E4315D8"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w:t>
            </w:r>
            <w:proofErr w:type="spellStart"/>
            <w:r w:rsidRPr="00B0762B">
              <w:rPr>
                <w:rFonts w:ascii="Courier" w:hAnsi="Courier" w:cs="Courier"/>
                <w:bCs/>
                <w:color w:val="262626"/>
                <w:sz w:val="16"/>
                <w:szCs w:val="22"/>
              </w:rPr>
              <w:t>CloseUinputDevice</w:t>
            </w:r>
            <w:proofErr w:type="spellEnd"/>
            <w:r w:rsidRPr="00B0762B">
              <w:rPr>
                <w:rFonts w:ascii="Courier" w:hAnsi="Courier" w:cs="Courier"/>
                <w:bCs/>
                <w:color w:val="262626"/>
                <w:sz w:val="16"/>
                <w:szCs w:val="22"/>
              </w:rPr>
              <w:t>(</w:t>
            </w:r>
            <w:proofErr w:type="spellStart"/>
            <w:r w:rsidRPr="00B0762B">
              <w:rPr>
                <w:rFonts w:ascii="Courier" w:hAnsi="Courier" w:cs="Courier"/>
                <w:bCs/>
                <w:color w:val="262626"/>
                <w:sz w:val="16"/>
                <w:szCs w:val="22"/>
              </w:rPr>
              <w:t>fd_uinput</w:t>
            </w:r>
            <w:proofErr w:type="spellEnd"/>
            <w:r w:rsidRPr="00B0762B">
              <w:rPr>
                <w:rFonts w:ascii="Courier" w:hAnsi="Courier" w:cs="Courier"/>
                <w:bCs/>
                <w:color w:val="262626"/>
                <w:sz w:val="16"/>
                <w:szCs w:val="22"/>
              </w:rPr>
              <w:t>);</w:t>
            </w:r>
          </w:p>
          <w:p w14:paraId="4EA9D7E2"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 xml:space="preserve">    return 0;</w:t>
            </w:r>
          </w:p>
          <w:p w14:paraId="64CBDFD4"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r w:rsidRPr="00B0762B">
              <w:rPr>
                <w:rFonts w:ascii="Courier" w:hAnsi="Courier" w:cs="Courier"/>
                <w:bCs/>
                <w:color w:val="262626"/>
                <w:sz w:val="16"/>
                <w:szCs w:val="22"/>
              </w:rPr>
              <w:t>}</w:t>
            </w:r>
          </w:p>
        </w:tc>
        <w:tc>
          <w:tcPr>
            <w:tcW w:w="10739" w:type="dxa"/>
            <w:tcBorders>
              <w:top w:val="single" w:sz="8" w:space="0" w:color="C0504D"/>
              <w:left w:val="nil"/>
              <w:bottom w:val="single" w:sz="8" w:space="0" w:color="C0504D"/>
              <w:right w:val="nil"/>
            </w:tcBorders>
            <w:shd w:val="clear" w:color="auto" w:fill="auto"/>
          </w:tcPr>
          <w:p w14:paraId="7C56A2FA" w14:textId="77777777" w:rsidR="005027FA" w:rsidRPr="00B0762B" w:rsidRDefault="005027FA" w:rsidP="000A702F">
            <w:pPr>
              <w:keepNext/>
              <w:keepLines/>
              <w:widowControl w:val="0"/>
              <w:shd w:val="clear" w:color="auto" w:fill="F2F2F2"/>
              <w:autoSpaceDE w:val="0"/>
              <w:autoSpaceDN w:val="0"/>
              <w:adjustRightInd w:val="0"/>
              <w:rPr>
                <w:rFonts w:ascii="Courier" w:hAnsi="Courier" w:cs="Courier"/>
                <w:b/>
                <w:bCs/>
                <w:color w:val="262626"/>
                <w:sz w:val="16"/>
                <w:szCs w:val="22"/>
              </w:rPr>
            </w:pPr>
          </w:p>
        </w:tc>
      </w:tr>
    </w:tbl>
    <w:p w14:paraId="6ADD8541" w14:textId="77777777" w:rsidR="005027FA" w:rsidRPr="00B0762B" w:rsidRDefault="005027FA" w:rsidP="005027FA">
      <w:pPr>
        <w:pStyle w:val="ListParagraph"/>
      </w:pPr>
    </w:p>
    <w:p w14:paraId="4F4E0FCA" w14:textId="1B75FE40" w:rsidR="005027FA" w:rsidRPr="00B0762B" w:rsidRDefault="005027FA" w:rsidP="005027FA">
      <w:pPr>
        <w:pStyle w:val="ListParagraph"/>
        <w:numPr>
          <w:ilvl w:val="0"/>
          <w:numId w:val="33"/>
        </w:numPr>
      </w:pPr>
      <w:r w:rsidRPr="00B0762B">
        <w:t>Line</w:t>
      </w:r>
      <w:r w:rsidR="007647B5" w:rsidRPr="00B0762B">
        <w:t>s</w:t>
      </w:r>
      <w:r w:rsidRPr="00B0762B">
        <w:t xml:space="preserve"> 0-11 include the needed header files containing the function prototypes and the data structure needed to write the program;</w:t>
      </w:r>
    </w:p>
    <w:p w14:paraId="00C097EC" w14:textId="2BA48DB1" w:rsidR="005027FA" w:rsidRPr="00B0762B" w:rsidRDefault="005027FA" w:rsidP="005027FA">
      <w:pPr>
        <w:pStyle w:val="ListParagraph"/>
        <w:numPr>
          <w:ilvl w:val="0"/>
          <w:numId w:val="33"/>
        </w:numPr>
      </w:pPr>
      <w:r w:rsidRPr="00B0762B">
        <w:t>Line</w:t>
      </w:r>
      <w:r w:rsidR="007647B5" w:rsidRPr="00B0762B">
        <w:t>s</w:t>
      </w:r>
      <w:r w:rsidRPr="00B0762B">
        <w:t xml:space="preserve"> 15-77 define a function to setup the </w:t>
      </w:r>
      <w:proofErr w:type="spellStart"/>
      <w:r w:rsidRPr="00B0762B">
        <w:rPr>
          <w:rFonts w:ascii="Courier New" w:hAnsi="Courier New" w:cs="Courier New"/>
          <w:sz w:val="18"/>
          <w:szCs w:val="18"/>
        </w:rPr>
        <w:t>uinput</w:t>
      </w:r>
      <w:proofErr w:type="spellEnd"/>
      <w:r w:rsidRPr="00B0762B">
        <w:t xml:space="preserve"> device including exception handling; </w:t>
      </w:r>
    </w:p>
    <w:p w14:paraId="7790DC8C" w14:textId="71477235" w:rsidR="005027FA" w:rsidRPr="00B0762B" w:rsidRDefault="005027FA" w:rsidP="005027FA">
      <w:pPr>
        <w:pStyle w:val="ListParagraph"/>
        <w:numPr>
          <w:ilvl w:val="0"/>
          <w:numId w:val="33"/>
        </w:numPr>
      </w:pPr>
      <w:r w:rsidRPr="00B0762B">
        <w:t>Line 7</w:t>
      </w:r>
      <w:r w:rsidR="00891087">
        <w:t>7</w:t>
      </w:r>
      <w:r w:rsidRPr="00B0762B">
        <w:t xml:space="preserve">-92 define a function to close and clear the </w:t>
      </w:r>
      <w:proofErr w:type="spellStart"/>
      <w:r w:rsidRPr="00B0762B">
        <w:rPr>
          <w:rFonts w:ascii="Courier New" w:hAnsi="Courier New" w:cs="Courier New"/>
          <w:sz w:val="18"/>
          <w:szCs w:val="18"/>
        </w:rPr>
        <w:t>uinput</w:t>
      </w:r>
      <w:proofErr w:type="spellEnd"/>
      <w:r w:rsidRPr="00B0762B">
        <w:t xml:space="preserve"> device when the program is finished;</w:t>
      </w:r>
    </w:p>
    <w:p w14:paraId="0B69E053" w14:textId="3EA0FA46" w:rsidR="005027FA" w:rsidRPr="00B0762B" w:rsidRDefault="005027FA" w:rsidP="005027FA">
      <w:pPr>
        <w:pStyle w:val="ListParagraph"/>
        <w:numPr>
          <w:ilvl w:val="0"/>
          <w:numId w:val="33"/>
        </w:numPr>
      </w:pPr>
      <w:r w:rsidRPr="00B0762B">
        <w:t>Line</w:t>
      </w:r>
      <w:r w:rsidR="007647B5" w:rsidRPr="00B0762B">
        <w:t>s</w:t>
      </w:r>
      <w:r w:rsidRPr="00B0762B">
        <w:t xml:space="preserve"> 9</w:t>
      </w:r>
      <w:r w:rsidR="00891087">
        <w:t>2</w:t>
      </w:r>
      <w:r w:rsidRPr="00B0762B">
        <w:t xml:space="preserve">-113 define a function to send key events using </w:t>
      </w:r>
      <w:proofErr w:type="spellStart"/>
      <w:r w:rsidRPr="00B0762B">
        <w:rPr>
          <w:rFonts w:ascii="Courier New" w:hAnsi="Courier New" w:cs="Courier New"/>
          <w:sz w:val="18"/>
          <w:szCs w:val="18"/>
        </w:rPr>
        <w:t>uinput</w:t>
      </w:r>
      <w:proofErr w:type="spellEnd"/>
      <w:r w:rsidR="007647B5" w:rsidRPr="00B0762B">
        <w:rPr>
          <w:rFonts w:ascii="Courier New" w:hAnsi="Courier New" w:cs="Courier New"/>
          <w:sz w:val="18"/>
          <w:szCs w:val="18"/>
        </w:rPr>
        <w:t>,</w:t>
      </w:r>
      <w:r w:rsidRPr="00B0762B">
        <w:t xml:space="preserve"> which is </w:t>
      </w:r>
      <w:proofErr w:type="gramStart"/>
      <w:r w:rsidRPr="00B0762B">
        <w:t>similar to</w:t>
      </w:r>
      <w:proofErr w:type="gramEnd"/>
      <w:r w:rsidRPr="00B0762B">
        <w:t xml:space="preserve"> what you saw in the last challenge session;</w:t>
      </w:r>
    </w:p>
    <w:p w14:paraId="77CF79BC" w14:textId="4A728F8E" w:rsidR="005027FA" w:rsidRPr="00B0762B" w:rsidRDefault="005027FA" w:rsidP="005027FA">
      <w:pPr>
        <w:pStyle w:val="ListParagraph"/>
        <w:numPr>
          <w:ilvl w:val="0"/>
          <w:numId w:val="33"/>
        </w:numPr>
      </w:pPr>
      <w:r w:rsidRPr="00B0762B">
        <w:t>Line</w:t>
      </w:r>
      <w:r w:rsidR="007647B5" w:rsidRPr="00B0762B">
        <w:t>s</w:t>
      </w:r>
      <w:r w:rsidRPr="00B0762B">
        <w:t xml:space="preserve"> 11</w:t>
      </w:r>
      <w:r w:rsidR="00891087">
        <w:t>3</w:t>
      </w:r>
      <w:r w:rsidRPr="00B0762B">
        <w:t xml:space="preserve">-138 define useful variables and set up the </w:t>
      </w:r>
      <w:proofErr w:type="spellStart"/>
      <w:r w:rsidRPr="00B0762B">
        <w:rPr>
          <w:rFonts w:ascii="Courier New" w:hAnsi="Courier New" w:cs="Courier New"/>
          <w:sz w:val="18"/>
          <w:szCs w:val="18"/>
        </w:rPr>
        <w:t>uinput</w:t>
      </w:r>
      <w:proofErr w:type="spellEnd"/>
      <w:r w:rsidRPr="00B0762B">
        <w:t xml:space="preserve"> device and “hcsr04” sensor with exception handling;</w:t>
      </w:r>
    </w:p>
    <w:p w14:paraId="6D7E1A3B" w14:textId="57371E54" w:rsidR="005027FA" w:rsidRPr="00B0762B" w:rsidRDefault="005027FA" w:rsidP="005027FA">
      <w:pPr>
        <w:pStyle w:val="ListParagraph"/>
        <w:numPr>
          <w:ilvl w:val="0"/>
          <w:numId w:val="33"/>
        </w:numPr>
      </w:pPr>
      <w:r w:rsidRPr="00B0762B">
        <w:t>Line</w:t>
      </w:r>
      <w:r w:rsidR="007647B5" w:rsidRPr="00B0762B">
        <w:t>s</w:t>
      </w:r>
      <w:r w:rsidRPr="00B0762B">
        <w:t xml:space="preserve"> 1</w:t>
      </w:r>
      <w:r w:rsidR="00891087">
        <w:t>38</w:t>
      </w:r>
      <w:r w:rsidRPr="00B0762B">
        <w:t>-17</w:t>
      </w:r>
      <w:r w:rsidR="00891087">
        <w:t>0</w:t>
      </w:r>
      <w:r w:rsidRPr="00B0762B">
        <w:t xml:space="preserve"> indicate an infinite loop</w:t>
      </w:r>
      <w:r w:rsidR="007647B5" w:rsidRPr="00B0762B">
        <w:t>,</w:t>
      </w:r>
      <w:r w:rsidRPr="00B0762B">
        <w:t xml:space="preserve"> which keep</w:t>
      </w:r>
      <w:r w:rsidR="007647B5" w:rsidRPr="00B0762B">
        <w:t>s</w:t>
      </w:r>
      <w:r w:rsidRPr="00B0762B">
        <w:t xml:space="preserve"> writing and reading from the sensor every 0.3 seconds; </w:t>
      </w:r>
      <w:r w:rsidR="007647B5" w:rsidRPr="00B0762B">
        <w:t>t</w:t>
      </w:r>
      <w:r w:rsidRPr="00B0762B">
        <w:t>he distance measured i</w:t>
      </w:r>
      <w:r w:rsidR="007647B5" w:rsidRPr="00B0762B">
        <w:t>s</w:t>
      </w:r>
      <w:r w:rsidRPr="00B0762B">
        <w:t xml:space="preserve"> classified into 3 kinds, those greater than 50 </w:t>
      </w:r>
      <w:r w:rsidR="007647B5" w:rsidRPr="00B0762B">
        <w:t xml:space="preserve">are </w:t>
      </w:r>
      <w:r w:rsidRPr="00B0762B">
        <w:t>ignored (meaning your hand is not present nearby</w:t>
      </w:r>
      <w:r w:rsidR="007647B5" w:rsidRPr="00B0762B">
        <w:t>,</w:t>
      </w:r>
      <w:r w:rsidRPr="00B0762B">
        <w:t xml:space="preserve"> </w:t>
      </w:r>
      <w:r w:rsidR="007647B5" w:rsidRPr="00B0762B">
        <w:t xml:space="preserve">and </w:t>
      </w:r>
      <w:r w:rsidRPr="00B0762B">
        <w:t>hence no action); those between 15 and 50 will send 4 successive KEY_LEFT presses; those smaller than 15 will send 4 successive KEY_RIGHT presses;</w:t>
      </w:r>
    </w:p>
    <w:p w14:paraId="19C129DE" w14:textId="4DD3E25A" w:rsidR="005027FA" w:rsidRPr="00B0762B" w:rsidRDefault="005027FA" w:rsidP="005027FA">
      <w:pPr>
        <w:pStyle w:val="ListParagraph"/>
        <w:numPr>
          <w:ilvl w:val="0"/>
          <w:numId w:val="33"/>
        </w:numPr>
      </w:pPr>
      <w:r w:rsidRPr="00B0762B">
        <w:lastRenderedPageBreak/>
        <w:t>Line</w:t>
      </w:r>
      <w:r w:rsidR="007647B5" w:rsidRPr="00B0762B">
        <w:t>s</w:t>
      </w:r>
      <w:r w:rsidRPr="00B0762B">
        <w:t xml:space="preserve"> 17</w:t>
      </w:r>
      <w:r w:rsidR="00246588">
        <w:t>2</w:t>
      </w:r>
      <w:r w:rsidRPr="00B0762B">
        <w:t>-17</w:t>
      </w:r>
      <w:r w:rsidR="00246588">
        <w:t>5</w:t>
      </w:r>
      <w:r w:rsidRPr="00B0762B">
        <w:t xml:space="preserve"> will free and close the </w:t>
      </w:r>
      <w:proofErr w:type="spellStart"/>
      <w:r w:rsidRPr="00B0762B">
        <w:rPr>
          <w:rFonts w:ascii="Courier New" w:hAnsi="Courier New" w:cs="Courier New"/>
          <w:sz w:val="18"/>
          <w:szCs w:val="18"/>
        </w:rPr>
        <w:t>uinput</w:t>
      </w:r>
      <w:proofErr w:type="spellEnd"/>
      <w:r w:rsidRPr="00B0762B">
        <w:t xml:space="preserve"> device and the “hcsr04” sensor (although these will never be executed in the example program).</w:t>
      </w:r>
    </w:p>
    <w:p w14:paraId="226FFACC" w14:textId="77777777" w:rsidR="005027FA" w:rsidRPr="00B0762B" w:rsidRDefault="005027FA" w:rsidP="005027FA">
      <w:r w:rsidRPr="00B0762B">
        <w:t>When the program is finished, build the program on your host machine (remember you need g++):</w:t>
      </w:r>
    </w:p>
    <w:p w14:paraId="3CF53316" w14:textId="13B1D0DB" w:rsidR="005027FA" w:rsidRPr="00B0762B" w:rsidRDefault="005027FA" w:rsidP="005027FA">
      <w:pPr>
        <w:keepNext/>
        <w:keepLines/>
        <w:widowControl w:val="0"/>
        <w:shd w:val="clear" w:color="auto" w:fill="F2F2F2"/>
        <w:autoSpaceDE w:val="0"/>
        <w:autoSpaceDN w:val="0"/>
        <w:adjustRightInd w:val="0"/>
        <w:spacing w:before="0" w:after="0" w:line="240" w:lineRule="auto"/>
        <w:rPr>
          <w:rFonts w:ascii="Courier" w:hAnsi="Courier"/>
          <w:sz w:val="16"/>
          <w:szCs w:val="16"/>
        </w:rPr>
      </w:pPr>
      <w:r w:rsidRPr="00B0762B">
        <w:rPr>
          <w:rFonts w:ascii="Courier" w:hAnsi="Courier"/>
          <w:sz w:val="16"/>
          <w:szCs w:val="16"/>
        </w:rPr>
        <w:t>arm-</w:t>
      </w:r>
      <w:proofErr w:type="spellStart"/>
      <w:r w:rsidRPr="00B0762B">
        <w:rPr>
          <w:rFonts w:ascii="Courier" w:hAnsi="Courier"/>
          <w:sz w:val="16"/>
          <w:szCs w:val="16"/>
        </w:rPr>
        <w:t>linux</w:t>
      </w:r>
      <w:proofErr w:type="spellEnd"/>
      <w:r w:rsidRPr="00B0762B">
        <w:rPr>
          <w:rFonts w:ascii="Courier" w:hAnsi="Courier"/>
          <w:sz w:val="16"/>
          <w:szCs w:val="16"/>
        </w:rPr>
        <w:t>-</w:t>
      </w:r>
      <w:proofErr w:type="spellStart"/>
      <w:r w:rsidRPr="00B0762B">
        <w:rPr>
          <w:rFonts w:ascii="Courier" w:hAnsi="Courier"/>
          <w:sz w:val="16"/>
          <w:szCs w:val="16"/>
        </w:rPr>
        <w:t>gnueabihf</w:t>
      </w:r>
      <w:proofErr w:type="spellEnd"/>
      <w:r w:rsidRPr="00B0762B">
        <w:rPr>
          <w:rFonts w:ascii="Courier" w:hAnsi="Courier"/>
          <w:sz w:val="16"/>
          <w:szCs w:val="16"/>
        </w:rPr>
        <w:t>-g++ -o test_</w:t>
      </w:r>
      <w:r w:rsidR="00547532" w:rsidRPr="00B0762B">
        <w:rPr>
          <w:rFonts w:ascii="Courier" w:hAnsi="Courier"/>
          <w:sz w:val="16"/>
          <w:szCs w:val="16"/>
        </w:rPr>
        <w:t>hsr</w:t>
      </w:r>
      <w:r w:rsidR="00F052AD" w:rsidRPr="00B0762B">
        <w:rPr>
          <w:rFonts w:ascii="Courier" w:hAnsi="Courier"/>
          <w:sz w:val="16"/>
          <w:szCs w:val="16"/>
        </w:rPr>
        <w:t>04</w:t>
      </w:r>
      <w:r w:rsidRPr="00B0762B">
        <w:rPr>
          <w:rFonts w:ascii="Courier" w:hAnsi="Courier"/>
          <w:sz w:val="16"/>
          <w:szCs w:val="16"/>
        </w:rPr>
        <w:t xml:space="preserve"> test_</w:t>
      </w:r>
      <w:r w:rsidR="00F052AD" w:rsidRPr="00B0762B">
        <w:rPr>
          <w:rFonts w:ascii="Courier" w:hAnsi="Courier"/>
          <w:sz w:val="16"/>
          <w:szCs w:val="16"/>
        </w:rPr>
        <w:t>hcsr04</w:t>
      </w:r>
      <w:r w:rsidRPr="00B0762B">
        <w:rPr>
          <w:rFonts w:ascii="Courier" w:hAnsi="Courier"/>
          <w:sz w:val="16"/>
          <w:szCs w:val="16"/>
        </w:rPr>
        <w:t>.c</w:t>
      </w:r>
    </w:p>
    <w:p w14:paraId="25B597B4" w14:textId="2A041ACD" w:rsidR="005027FA" w:rsidRPr="00B0762B" w:rsidRDefault="005027FA" w:rsidP="005027FA">
      <w:r w:rsidRPr="00B0762B">
        <w:t>Then</w:t>
      </w:r>
      <w:r w:rsidR="007647B5" w:rsidRPr="00B0762B">
        <w:t>,</w:t>
      </w:r>
      <w:r w:rsidRPr="00B0762B">
        <w:t xml:space="preserve"> the executable can be either copied to the Micro SD card directly, via a USB stick</w:t>
      </w:r>
      <w:r w:rsidR="008846D8" w:rsidRPr="00B0762B">
        <w:t>,</w:t>
      </w:r>
      <w:r w:rsidRPr="00B0762B">
        <w:t xml:space="preserve"> or using </w:t>
      </w:r>
      <w:proofErr w:type="spellStart"/>
      <w:r w:rsidRPr="00B0762B">
        <w:rPr>
          <w:rFonts w:ascii="Courier New" w:hAnsi="Courier New" w:cs="Courier New"/>
          <w:sz w:val="18"/>
          <w:szCs w:val="18"/>
        </w:rPr>
        <w:t>scp</w:t>
      </w:r>
      <w:proofErr w:type="spellEnd"/>
      <w:r w:rsidRPr="00B0762B">
        <w:rPr>
          <w:rFonts w:ascii="Courier New" w:hAnsi="Courier New" w:cs="Courier New"/>
          <w:sz w:val="18"/>
          <w:szCs w:val="18"/>
        </w:rPr>
        <w:t>.</w:t>
      </w:r>
    </w:p>
    <w:p w14:paraId="42899D85" w14:textId="77C45475" w:rsidR="005027FA" w:rsidRPr="00B0762B" w:rsidRDefault="005027FA" w:rsidP="005027FA">
      <w:r w:rsidRPr="00B0762B">
        <w:t>Now you can pre-test your program</w:t>
      </w:r>
      <w:r w:rsidR="00F33FA9" w:rsidRPr="00B0762B">
        <w:t>;</w:t>
      </w:r>
      <w:r w:rsidRPr="00B0762B">
        <w:t xml:space="preserve"> however</w:t>
      </w:r>
      <w:r w:rsidR="00F33FA9" w:rsidRPr="00B0762B">
        <w:t>,</w:t>
      </w:r>
      <w:r w:rsidRPr="00B0762B">
        <w:t xml:space="preserve"> it’s not perfect. If you look back to the kernel module provided in </w:t>
      </w:r>
      <w:r w:rsidR="00DD6976" w:rsidRPr="00B0762B">
        <w:t>the main lab</w:t>
      </w:r>
      <w:r w:rsidRPr="00B0762B">
        <w:t xml:space="preserve"> that enables the </w:t>
      </w:r>
      <w:r w:rsidRPr="00B0762B">
        <w:rPr>
          <w:rFonts w:ascii="Courier New" w:hAnsi="Courier New" w:cs="Courier New"/>
          <w:sz w:val="18"/>
          <w:szCs w:val="18"/>
        </w:rPr>
        <w:t>hcsr04</w:t>
      </w:r>
      <w:r w:rsidRPr="00B0762B">
        <w:t xml:space="preserve"> sensor</w:t>
      </w:r>
      <w:r w:rsidR="00F33FA9" w:rsidRPr="00B0762B">
        <w:t>,</w:t>
      </w:r>
      <w:r w:rsidRPr="00B0762B">
        <w:t xml:space="preserve"> in the </w:t>
      </w:r>
      <w:r w:rsidRPr="00B0762B">
        <w:rPr>
          <w:rFonts w:ascii="Courier New" w:hAnsi="Courier New" w:cs="Courier New"/>
          <w:sz w:val="18"/>
          <w:szCs w:val="18"/>
        </w:rPr>
        <w:t>hcsr04_write</w:t>
      </w:r>
      <w:r w:rsidRPr="00B0762B">
        <w:t xml:space="preserve"> function, there are two while loops that keep listening the value from GPIO_IN. In the first while loop, if a pulse is sent but never reflected or reflected with non-detectable strength, then </w:t>
      </w:r>
      <w:r w:rsidR="00F33FA9" w:rsidRPr="00B0762B">
        <w:t xml:space="preserve">the </w:t>
      </w:r>
      <w:r w:rsidRPr="00B0762B">
        <w:t xml:space="preserve">program will stay in the while loop forever. Although </w:t>
      </w:r>
      <w:r w:rsidR="00F33FA9" w:rsidRPr="00B0762B">
        <w:t xml:space="preserve">this </w:t>
      </w:r>
      <w:r w:rsidRPr="00B0762B">
        <w:t>happens occasionally, if we want to use it as a game controller, then constant reading and writing may well trigger the bug frequently.</w:t>
      </w:r>
    </w:p>
    <w:p w14:paraId="346CDBF2" w14:textId="4CABC859" w:rsidR="005027FA" w:rsidRPr="00B0762B" w:rsidRDefault="005027FA" w:rsidP="005027FA">
      <w:r w:rsidRPr="00B0762B">
        <w:t xml:space="preserve">To overcome this issue, we shall borrow the concept of a watchdog timer </w:t>
      </w:r>
      <w:r w:rsidR="00F33FA9" w:rsidRPr="00B0762B">
        <w:t xml:space="preserve">that </w:t>
      </w:r>
      <w:r w:rsidRPr="00B0762B">
        <w:t>could bypass the while loop after a certain amount of time. The approach is simply replacing the while loop with a for loop</w:t>
      </w:r>
      <w:r w:rsidR="0013646C">
        <w:t xml:space="preserve"> (in the </w:t>
      </w:r>
      <w:r w:rsidR="0013646C" w:rsidRPr="0013646C">
        <w:rPr>
          <w:b/>
          <w:i/>
        </w:rPr>
        <w:t>hcsr04.c</w:t>
      </w:r>
      <w:r w:rsidR="0013646C">
        <w:t xml:space="preserve"> file)</w:t>
      </w:r>
      <w:r w:rsidRPr="00B0762B">
        <w:t>:</w:t>
      </w:r>
    </w:p>
    <w:p w14:paraId="4F3EAA94" w14:textId="77777777" w:rsidR="005027FA" w:rsidRPr="00B0762B" w:rsidRDefault="005027FA" w:rsidP="005027FA">
      <w:pPr>
        <w:keepNext/>
        <w:keepLines/>
        <w:widowControl w:val="0"/>
        <w:shd w:val="clear" w:color="auto" w:fill="F2F2F2"/>
        <w:autoSpaceDE w:val="0"/>
        <w:autoSpaceDN w:val="0"/>
        <w:adjustRightInd w:val="0"/>
        <w:spacing w:before="0" w:after="0" w:line="240" w:lineRule="auto"/>
        <w:rPr>
          <w:rFonts w:ascii="Courier New" w:hAnsi="Courier New" w:cs="Courier New"/>
          <w:sz w:val="16"/>
          <w:szCs w:val="16"/>
          <w:lang w:val="en-GB"/>
        </w:rPr>
      </w:pPr>
      <w:proofErr w:type="spellStart"/>
      <w:r w:rsidRPr="00B0762B">
        <w:rPr>
          <w:rFonts w:ascii="Courier New" w:hAnsi="Courier New" w:cs="Courier New"/>
          <w:sz w:val="16"/>
          <w:szCs w:val="16"/>
          <w:lang w:val="en-GB"/>
        </w:rPr>
        <w:t>ssize_t</w:t>
      </w:r>
      <w:proofErr w:type="spellEnd"/>
      <w:r w:rsidRPr="00B0762B">
        <w:rPr>
          <w:rFonts w:ascii="Courier New" w:hAnsi="Courier New" w:cs="Courier New"/>
          <w:sz w:val="16"/>
          <w:szCs w:val="16"/>
          <w:lang w:val="en-GB"/>
        </w:rPr>
        <w:t xml:space="preserve"> hcsr04_</w:t>
      </w:r>
      <w:proofErr w:type="gramStart"/>
      <w:r w:rsidRPr="00B0762B">
        <w:rPr>
          <w:rFonts w:ascii="Courier New" w:hAnsi="Courier New" w:cs="Courier New"/>
          <w:sz w:val="16"/>
          <w:szCs w:val="16"/>
          <w:lang w:val="en-GB"/>
        </w:rPr>
        <w:t>write(</w:t>
      </w:r>
      <w:proofErr w:type="gramEnd"/>
      <w:r w:rsidRPr="00B0762B">
        <w:rPr>
          <w:rFonts w:ascii="Courier New" w:hAnsi="Courier New" w:cs="Courier New"/>
          <w:sz w:val="16"/>
          <w:szCs w:val="16"/>
          <w:lang w:val="en-GB"/>
        </w:rPr>
        <w:t>struct file *</w:t>
      </w:r>
      <w:proofErr w:type="spellStart"/>
      <w:r w:rsidRPr="00B0762B">
        <w:rPr>
          <w:rFonts w:ascii="Courier New" w:hAnsi="Courier New" w:cs="Courier New"/>
          <w:sz w:val="16"/>
          <w:szCs w:val="16"/>
          <w:lang w:val="en-GB"/>
        </w:rPr>
        <w:t>filp</w:t>
      </w:r>
      <w:proofErr w:type="spellEnd"/>
      <w:r w:rsidRPr="00B0762B">
        <w:rPr>
          <w:rFonts w:ascii="Courier New" w:hAnsi="Courier New" w:cs="Courier New"/>
          <w:sz w:val="16"/>
          <w:szCs w:val="16"/>
          <w:lang w:val="en-GB"/>
        </w:rPr>
        <w:t xml:space="preserve">, </w:t>
      </w:r>
      <w:proofErr w:type="spellStart"/>
      <w:r w:rsidRPr="00B0762B">
        <w:rPr>
          <w:rFonts w:ascii="Courier New" w:hAnsi="Courier New" w:cs="Courier New"/>
          <w:sz w:val="16"/>
          <w:szCs w:val="16"/>
          <w:lang w:val="en-GB"/>
        </w:rPr>
        <w:t>const</w:t>
      </w:r>
      <w:proofErr w:type="spellEnd"/>
      <w:r w:rsidRPr="00B0762B">
        <w:rPr>
          <w:rFonts w:ascii="Courier New" w:hAnsi="Courier New" w:cs="Courier New"/>
          <w:sz w:val="16"/>
          <w:szCs w:val="16"/>
          <w:lang w:val="en-GB"/>
        </w:rPr>
        <w:t xml:space="preserve"> char *buffer, </w:t>
      </w:r>
      <w:proofErr w:type="spellStart"/>
      <w:r w:rsidRPr="00B0762B">
        <w:rPr>
          <w:rFonts w:ascii="Courier New" w:hAnsi="Courier New" w:cs="Courier New"/>
          <w:sz w:val="16"/>
          <w:szCs w:val="16"/>
          <w:lang w:val="en-GB"/>
        </w:rPr>
        <w:t>size_t</w:t>
      </w:r>
      <w:proofErr w:type="spellEnd"/>
      <w:r w:rsidRPr="00B0762B">
        <w:rPr>
          <w:rFonts w:ascii="Courier New" w:hAnsi="Courier New" w:cs="Courier New"/>
          <w:sz w:val="16"/>
          <w:szCs w:val="16"/>
          <w:lang w:val="en-GB"/>
        </w:rPr>
        <w:t xml:space="preserve"> length, </w:t>
      </w:r>
      <w:proofErr w:type="spellStart"/>
      <w:r w:rsidRPr="00B0762B">
        <w:rPr>
          <w:rFonts w:ascii="Courier New" w:hAnsi="Courier New" w:cs="Courier New"/>
          <w:sz w:val="16"/>
          <w:szCs w:val="16"/>
          <w:lang w:val="en-GB"/>
        </w:rPr>
        <w:t>loff_t</w:t>
      </w:r>
      <w:proofErr w:type="spellEnd"/>
      <w:r w:rsidRPr="00B0762B">
        <w:rPr>
          <w:rFonts w:ascii="Courier New" w:hAnsi="Courier New" w:cs="Courier New"/>
          <w:sz w:val="16"/>
          <w:szCs w:val="16"/>
          <w:lang w:val="en-GB"/>
        </w:rPr>
        <w:t xml:space="preserve"> * offset)</w:t>
      </w:r>
    </w:p>
    <w:p w14:paraId="3222DD89" w14:textId="77777777" w:rsidR="005027FA" w:rsidRPr="00B0762B" w:rsidRDefault="005027FA" w:rsidP="005027FA">
      <w:pPr>
        <w:keepNext/>
        <w:keepLines/>
        <w:widowControl w:val="0"/>
        <w:shd w:val="clear" w:color="auto" w:fill="F2F2F2"/>
        <w:autoSpaceDE w:val="0"/>
        <w:autoSpaceDN w:val="0"/>
        <w:adjustRightInd w:val="0"/>
        <w:spacing w:before="0" w:after="0" w:line="240" w:lineRule="auto"/>
        <w:rPr>
          <w:rFonts w:ascii="Courier New" w:hAnsi="Courier New" w:cs="Courier New"/>
          <w:sz w:val="16"/>
          <w:szCs w:val="16"/>
          <w:lang w:val="en-GB"/>
        </w:rPr>
      </w:pPr>
      <w:r w:rsidRPr="00B0762B">
        <w:rPr>
          <w:rFonts w:ascii="Courier New" w:hAnsi="Courier New" w:cs="Courier New"/>
          <w:sz w:val="16"/>
          <w:szCs w:val="16"/>
          <w:lang w:val="en-GB"/>
        </w:rPr>
        <w:t>{</w:t>
      </w:r>
    </w:p>
    <w:p w14:paraId="7E99AE94" w14:textId="77777777" w:rsidR="005027FA" w:rsidRPr="00B0762B" w:rsidRDefault="005027FA" w:rsidP="005027FA">
      <w:pPr>
        <w:keepNext/>
        <w:keepLines/>
        <w:widowControl w:val="0"/>
        <w:shd w:val="clear" w:color="auto" w:fill="F2F2F2"/>
        <w:autoSpaceDE w:val="0"/>
        <w:autoSpaceDN w:val="0"/>
        <w:adjustRightInd w:val="0"/>
        <w:spacing w:before="0" w:after="0" w:line="240" w:lineRule="auto"/>
        <w:rPr>
          <w:rFonts w:ascii="Courier New" w:hAnsi="Courier New" w:cs="Courier New"/>
          <w:sz w:val="16"/>
          <w:szCs w:val="16"/>
          <w:lang w:val="en-GB"/>
        </w:rPr>
      </w:pPr>
      <w:r w:rsidRPr="00B0762B">
        <w:rPr>
          <w:rFonts w:ascii="Courier New" w:hAnsi="Courier New" w:cs="Courier New"/>
          <w:sz w:val="16"/>
          <w:szCs w:val="16"/>
          <w:lang w:val="en-GB"/>
        </w:rPr>
        <w:t xml:space="preserve">    </w:t>
      </w:r>
      <w:proofErr w:type="spellStart"/>
      <w:proofErr w:type="gramStart"/>
      <w:r w:rsidRPr="00B0762B">
        <w:rPr>
          <w:rFonts w:ascii="Courier New" w:hAnsi="Courier New" w:cs="Courier New"/>
          <w:sz w:val="16"/>
          <w:szCs w:val="16"/>
          <w:lang w:val="en-GB"/>
        </w:rPr>
        <w:t>printk</w:t>
      </w:r>
      <w:proofErr w:type="spellEnd"/>
      <w:r w:rsidRPr="00B0762B">
        <w:rPr>
          <w:rFonts w:ascii="Courier New" w:hAnsi="Courier New" w:cs="Courier New"/>
          <w:sz w:val="16"/>
          <w:szCs w:val="16"/>
          <w:lang w:val="en-GB"/>
        </w:rPr>
        <w:t>( KERN</w:t>
      </w:r>
      <w:proofErr w:type="gramEnd"/>
      <w:r w:rsidRPr="00B0762B">
        <w:rPr>
          <w:rFonts w:ascii="Courier New" w:hAnsi="Courier New" w:cs="Courier New"/>
          <w:sz w:val="16"/>
          <w:szCs w:val="16"/>
          <w:lang w:val="en-GB"/>
        </w:rPr>
        <w:t>_INFO "hcsr04_dev: %s\n", __</w:t>
      </w:r>
      <w:proofErr w:type="spellStart"/>
      <w:r w:rsidRPr="00B0762B">
        <w:rPr>
          <w:rFonts w:ascii="Courier New" w:hAnsi="Courier New" w:cs="Courier New"/>
          <w:sz w:val="16"/>
          <w:szCs w:val="16"/>
          <w:lang w:val="en-GB"/>
        </w:rPr>
        <w:t>func</w:t>
      </w:r>
      <w:proofErr w:type="spellEnd"/>
      <w:r w:rsidRPr="00B0762B">
        <w:rPr>
          <w:rFonts w:ascii="Courier New" w:hAnsi="Courier New" w:cs="Courier New"/>
          <w:sz w:val="16"/>
          <w:szCs w:val="16"/>
          <w:lang w:val="en-GB"/>
        </w:rPr>
        <w:t>__ );</w:t>
      </w:r>
    </w:p>
    <w:p w14:paraId="68CB4D7D" w14:textId="77777777" w:rsidR="005027FA" w:rsidRPr="00B0762B" w:rsidRDefault="005027FA" w:rsidP="005027FA">
      <w:pPr>
        <w:keepNext/>
        <w:keepLines/>
        <w:widowControl w:val="0"/>
        <w:shd w:val="clear" w:color="auto" w:fill="F2F2F2"/>
        <w:autoSpaceDE w:val="0"/>
        <w:autoSpaceDN w:val="0"/>
        <w:adjustRightInd w:val="0"/>
        <w:spacing w:before="0" w:after="0" w:line="240" w:lineRule="auto"/>
        <w:rPr>
          <w:rFonts w:ascii="Courier New" w:hAnsi="Courier New" w:cs="Courier New"/>
          <w:sz w:val="16"/>
          <w:szCs w:val="16"/>
          <w:lang w:val="en-GB"/>
        </w:rPr>
      </w:pPr>
    </w:p>
    <w:p w14:paraId="5A6899A3" w14:textId="77777777" w:rsidR="005027FA" w:rsidRPr="00B0762B" w:rsidRDefault="005027FA" w:rsidP="005027FA">
      <w:pPr>
        <w:keepNext/>
        <w:keepLines/>
        <w:widowControl w:val="0"/>
        <w:shd w:val="clear" w:color="auto" w:fill="F2F2F2"/>
        <w:autoSpaceDE w:val="0"/>
        <w:autoSpaceDN w:val="0"/>
        <w:adjustRightInd w:val="0"/>
        <w:spacing w:before="0" w:after="0" w:line="240" w:lineRule="auto"/>
        <w:rPr>
          <w:rFonts w:ascii="Courier New" w:hAnsi="Courier New" w:cs="Courier New"/>
          <w:sz w:val="16"/>
          <w:szCs w:val="16"/>
          <w:lang w:val="en-GB"/>
        </w:rPr>
      </w:pPr>
      <w:r w:rsidRPr="00B0762B">
        <w:rPr>
          <w:rFonts w:ascii="Courier New" w:hAnsi="Courier New" w:cs="Courier New"/>
          <w:sz w:val="16"/>
          <w:szCs w:val="16"/>
          <w:lang w:val="en-GB"/>
        </w:rPr>
        <w:t xml:space="preserve">    </w:t>
      </w:r>
      <w:proofErr w:type="spellStart"/>
      <w:r w:rsidRPr="00B0762B">
        <w:rPr>
          <w:rFonts w:ascii="Courier New" w:hAnsi="Courier New" w:cs="Courier New"/>
          <w:sz w:val="16"/>
          <w:szCs w:val="16"/>
          <w:lang w:val="en-GB"/>
        </w:rPr>
        <w:t>gpio_set_</w:t>
      </w:r>
      <w:proofErr w:type="gramStart"/>
      <w:r w:rsidRPr="00B0762B">
        <w:rPr>
          <w:rFonts w:ascii="Courier New" w:hAnsi="Courier New" w:cs="Courier New"/>
          <w:sz w:val="16"/>
          <w:szCs w:val="16"/>
          <w:lang w:val="en-GB"/>
        </w:rPr>
        <w:t>value</w:t>
      </w:r>
      <w:proofErr w:type="spellEnd"/>
      <w:r w:rsidRPr="00B0762B">
        <w:rPr>
          <w:rFonts w:ascii="Courier New" w:hAnsi="Courier New" w:cs="Courier New"/>
          <w:sz w:val="16"/>
          <w:szCs w:val="16"/>
          <w:lang w:val="en-GB"/>
        </w:rPr>
        <w:t>( GPIO</w:t>
      </w:r>
      <w:proofErr w:type="gramEnd"/>
      <w:r w:rsidRPr="00B0762B">
        <w:rPr>
          <w:rFonts w:ascii="Courier New" w:hAnsi="Courier New" w:cs="Courier New"/>
          <w:sz w:val="16"/>
          <w:szCs w:val="16"/>
          <w:lang w:val="en-GB"/>
        </w:rPr>
        <w:t>_OUT, 1 );</w:t>
      </w:r>
    </w:p>
    <w:p w14:paraId="79DAEB43" w14:textId="77777777" w:rsidR="005027FA" w:rsidRPr="00B0762B" w:rsidRDefault="005027FA" w:rsidP="005027FA">
      <w:pPr>
        <w:keepNext/>
        <w:keepLines/>
        <w:widowControl w:val="0"/>
        <w:shd w:val="clear" w:color="auto" w:fill="F2F2F2"/>
        <w:autoSpaceDE w:val="0"/>
        <w:autoSpaceDN w:val="0"/>
        <w:adjustRightInd w:val="0"/>
        <w:spacing w:before="0" w:after="0" w:line="240" w:lineRule="auto"/>
        <w:rPr>
          <w:rFonts w:ascii="Courier New" w:hAnsi="Courier New" w:cs="Courier New"/>
          <w:sz w:val="16"/>
          <w:szCs w:val="16"/>
          <w:lang w:val="en-GB"/>
        </w:rPr>
      </w:pPr>
      <w:r w:rsidRPr="00B0762B">
        <w:rPr>
          <w:rFonts w:ascii="Courier New" w:hAnsi="Courier New" w:cs="Courier New"/>
          <w:sz w:val="16"/>
          <w:szCs w:val="16"/>
          <w:lang w:val="en-GB"/>
        </w:rPr>
        <w:t xml:space="preserve">    </w:t>
      </w:r>
      <w:proofErr w:type="spellStart"/>
      <w:proofErr w:type="gramStart"/>
      <w:r w:rsidRPr="00B0762B">
        <w:rPr>
          <w:rFonts w:ascii="Courier New" w:hAnsi="Courier New" w:cs="Courier New"/>
          <w:sz w:val="16"/>
          <w:szCs w:val="16"/>
          <w:lang w:val="en-GB"/>
        </w:rPr>
        <w:t>udelay</w:t>
      </w:r>
      <w:proofErr w:type="spellEnd"/>
      <w:r w:rsidRPr="00B0762B">
        <w:rPr>
          <w:rFonts w:ascii="Courier New" w:hAnsi="Courier New" w:cs="Courier New"/>
          <w:sz w:val="16"/>
          <w:szCs w:val="16"/>
          <w:lang w:val="en-GB"/>
        </w:rPr>
        <w:t>( 10</w:t>
      </w:r>
      <w:proofErr w:type="gramEnd"/>
      <w:r w:rsidRPr="00B0762B">
        <w:rPr>
          <w:rFonts w:ascii="Courier New" w:hAnsi="Courier New" w:cs="Courier New"/>
          <w:sz w:val="16"/>
          <w:szCs w:val="16"/>
          <w:lang w:val="en-GB"/>
        </w:rPr>
        <w:t xml:space="preserve"> );</w:t>
      </w:r>
    </w:p>
    <w:p w14:paraId="5E805C81" w14:textId="77777777" w:rsidR="005027FA" w:rsidRPr="00B0762B" w:rsidRDefault="005027FA" w:rsidP="005027FA">
      <w:pPr>
        <w:keepNext/>
        <w:keepLines/>
        <w:widowControl w:val="0"/>
        <w:shd w:val="clear" w:color="auto" w:fill="F2F2F2"/>
        <w:autoSpaceDE w:val="0"/>
        <w:autoSpaceDN w:val="0"/>
        <w:adjustRightInd w:val="0"/>
        <w:spacing w:before="0" w:after="0" w:line="240" w:lineRule="auto"/>
        <w:rPr>
          <w:rFonts w:ascii="Courier New" w:hAnsi="Courier New" w:cs="Courier New"/>
          <w:sz w:val="16"/>
          <w:szCs w:val="16"/>
          <w:lang w:val="en-GB"/>
        </w:rPr>
      </w:pPr>
      <w:r w:rsidRPr="00B0762B">
        <w:rPr>
          <w:rFonts w:ascii="Courier New" w:hAnsi="Courier New" w:cs="Courier New"/>
          <w:sz w:val="16"/>
          <w:szCs w:val="16"/>
          <w:lang w:val="en-GB"/>
        </w:rPr>
        <w:t xml:space="preserve">    </w:t>
      </w:r>
      <w:proofErr w:type="spellStart"/>
      <w:r w:rsidRPr="00B0762B">
        <w:rPr>
          <w:rFonts w:ascii="Courier New" w:hAnsi="Courier New" w:cs="Courier New"/>
          <w:sz w:val="16"/>
          <w:szCs w:val="16"/>
          <w:lang w:val="en-GB"/>
        </w:rPr>
        <w:t>gpio_set_</w:t>
      </w:r>
      <w:proofErr w:type="gramStart"/>
      <w:r w:rsidRPr="00B0762B">
        <w:rPr>
          <w:rFonts w:ascii="Courier New" w:hAnsi="Courier New" w:cs="Courier New"/>
          <w:sz w:val="16"/>
          <w:szCs w:val="16"/>
          <w:lang w:val="en-GB"/>
        </w:rPr>
        <w:t>value</w:t>
      </w:r>
      <w:proofErr w:type="spellEnd"/>
      <w:r w:rsidRPr="00B0762B">
        <w:rPr>
          <w:rFonts w:ascii="Courier New" w:hAnsi="Courier New" w:cs="Courier New"/>
          <w:sz w:val="16"/>
          <w:szCs w:val="16"/>
          <w:lang w:val="en-GB"/>
        </w:rPr>
        <w:t>( GPIO</w:t>
      </w:r>
      <w:proofErr w:type="gramEnd"/>
      <w:r w:rsidRPr="00B0762B">
        <w:rPr>
          <w:rFonts w:ascii="Courier New" w:hAnsi="Courier New" w:cs="Courier New"/>
          <w:sz w:val="16"/>
          <w:szCs w:val="16"/>
          <w:lang w:val="en-GB"/>
        </w:rPr>
        <w:t>_OUT, 0 );</w:t>
      </w:r>
    </w:p>
    <w:p w14:paraId="7D69A1BE" w14:textId="77777777" w:rsidR="005027FA" w:rsidRPr="00B0762B" w:rsidRDefault="005027FA" w:rsidP="005027FA">
      <w:pPr>
        <w:keepNext/>
        <w:keepLines/>
        <w:widowControl w:val="0"/>
        <w:shd w:val="clear" w:color="auto" w:fill="F2F2F2"/>
        <w:autoSpaceDE w:val="0"/>
        <w:autoSpaceDN w:val="0"/>
        <w:adjustRightInd w:val="0"/>
        <w:spacing w:before="0" w:after="0" w:line="240" w:lineRule="auto"/>
        <w:rPr>
          <w:rFonts w:ascii="Courier New" w:hAnsi="Courier New" w:cs="Courier New"/>
          <w:sz w:val="16"/>
          <w:szCs w:val="16"/>
          <w:lang w:val="en-GB"/>
        </w:rPr>
      </w:pPr>
    </w:p>
    <w:p w14:paraId="586EF0E8" w14:textId="77777777" w:rsidR="005027FA" w:rsidRPr="00B0762B" w:rsidRDefault="005027FA" w:rsidP="005027FA">
      <w:pPr>
        <w:keepNext/>
        <w:keepLines/>
        <w:widowControl w:val="0"/>
        <w:shd w:val="clear" w:color="auto" w:fill="F2F2F2"/>
        <w:autoSpaceDE w:val="0"/>
        <w:autoSpaceDN w:val="0"/>
        <w:adjustRightInd w:val="0"/>
        <w:spacing w:before="0" w:after="0" w:line="240" w:lineRule="auto"/>
        <w:rPr>
          <w:rFonts w:ascii="Courier New" w:hAnsi="Courier New" w:cs="Courier New"/>
          <w:sz w:val="16"/>
          <w:szCs w:val="16"/>
          <w:lang w:val="en-GB"/>
        </w:rPr>
      </w:pPr>
      <w:r w:rsidRPr="00B0762B">
        <w:rPr>
          <w:rFonts w:ascii="Courier New" w:hAnsi="Courier New" w:cs="Courier New"/>
          <w:sz w:val="16"/>
          <w:szCs w:val="16"/>
          <w:lang w:val="en-GB"/>
        </w:rPr>
        <w:t xml:space="preserve">    int </w:t>
      </w:r>
      <w:proofErr w:type="spellStart"/>
      <w:r w:rsidRPr="00B0762B">
        <w:rPr>
          <w:rFonts w:ascii="Courier New" w:hAnsi="Courier New" w:cs="Courier New"/>
          <w:sz w:val="16"/>
          <w:szCs w:val="16"/>
          <w:lang w:val="en-GB"/>
        </w:rPr>
        <w:t>i</w:t>
      </w:r>
      <w:proofErr w:type="spellEnd"/>
      <w:r w:rsidRPr="00B0762B">
        <w:rPr>
          <w:rFonts w:ascii="Courier New" w:hAnsi="Courier New" w:cs="Courier New"/>
          <w:sz w:val="16"/>
          <w:szCs w:val="16"/>
          <w:lang w:val="en-GB"/>
        </w:rPr>
        <w:t>;</w:t>
      </w:r>
    </w:p>
    <w:p w14:paraId="331CC9ED" w14:textId="77777777" w:rsidR="005027FA" w:rsidRPr="00B0762B" w:rsidRDefault="005027FA" w:rsidP="005027FA">
      <w:pPr>
        <w:keepNext/>
        <w:keepLines/>
        <w:widowControl w:val="0"/>
        <w:shd w:val="clear" w:color="auto" w:fill="F2F2F2"/>
        <w:autoSpaceDE w:val="0"/>
        <w:autoSpaceDN w:val="0"/>
        <w:adjustRightInd w:val="0"/>
        <w:spacing w:before="0" w:after="0" w:line="240" w:lineRule="auto"/>
        <w:rPr>
          <w:rFonts w:ascii="Courier New" w:hAnsi="Courier New" w:cs="Courier New"/>
          <w:sz w:val="16"/>
          <w:szCs w:val="16"/>
          <w:lang w:val="en-GB"/>
        </w:rPr>
      </w:pPr>
      <w:r w:rsidRPr="00B0762B">
        <w:rPr>
          <w:rFonts w:ascii="Courier New" w:hAnsi="Courier New" w:cs="Courier New"/>
          <w:sz w:val="16"/>
          <w:szCs w:val="16"/>
          <w:lang w:val="en-GB"/>
        </w:rPr>
        <w:t xml:space="preserve">    for (</w:t>
      </w:r>
      <w:proofErr w:type="spellStart"/>
      <w:r w:rsidRPr="00B0762B">
        <w:rPr>
          <w:rFonts w:ascii="Courier New" w:hAnsi="Courier New" w:cs="Courier New"/>
          <w:sz w:val="16"/>
          <w:szCs w:val="16"/>
          <w:lang w:val="en-GB"/>
        </w:rPr>
        <w:t>i</w:t>
      </w:r>
      <w:proofErr w:type="spellEnd"/>
      <w:r w:rsidRPr="00B0762B">
        <w:rPr>
          <w:rFonts w:ascii="Courier New" w:hAnsi="Courier New" w:cs="Courier New"/>
          <w:sz w:val="16"/>
          <w:szCs w:val="16"/>
          <w:lang w:val="en-GB"/>
        </w:rPr>
        <w:t xml:space="preserve">=0; </w:t>
      </w:r>
      <w:proofErr w:type="spellStart"/>
      <w:r w:rsidRPr="00B0762B">
        <w:rPr>
          <w:rFonts w:ascii="Courier New" w:hAnsi="Courier New" w:cs="Courier New"/>
          <w:sz w:val="16"/>
          <w:szCs w:val="16"/>
          <w:lang w:val="en-GB"/>
        </w:rPr>
        <w:t>i</w:t>
      </w:r>
      <w:proofErr w:type="spellEnd"/>
      <w:r w:rsidRPr="00B0762B">
        <w:rPr>
          <w:rFonts w:ascii="Courier New" w:hAnsi="Courier New" w:cs="Courier New"/>
          <w:sz w:val="16"/>
          <w:szCs w:val="16"/>
          <w:lang w:val="en-GB"/>
        </w:rPr>
        <w:t xml:space="preserve">&lt;1000000; </w:t>
      </w:r>
      <w:proofErr w:type="spellStart"/>
      <w:r w:rsidRPr="00B0762B">
        <w:rPr>
          <w:rFonts w:ascii="Courier New" w:hAnsi="Courier New" w:cs="Courier New"/>
          <w:sz w:val="16"/>
          <w:szCs w:val="16"/>
          <w:lang w:val="en-GB"/>
        </w:rPr>
        <w:t>i</w:t>
      </w:r>
      <w:proofErr w:type="spellEnd"/>
      <w:r w:rsidRPr="00B0762B">
        <w:rPr>
          <w:rFonts w:ascii="Courier New" w:hAnsi="Courier New" w:cs="Courier New"/>
          <w:sz w:val="16"/>
          <w:szCs w:val="16"/>
          <w:lang w:val="en-GB"/>
        </w:rPr>
        <w:t>++)</w:t>
      </w:r>
    </w:p>
    <w:p w14:paraId="727B542C" w14:textId="77777777" w:rsidR="005027FA" w:rsidRPr="00B0762B" w:rsidRDefault="005027FA" w:rsidP="005027FA">
      <w:pPr>
        <w:keepNext/>
        <w:keepLines/>
        <w:widowControl w:val="0"/>
        <w:shd w:val="clear" w:color="auto" w:fill="F2F2F2"/>
        <w:autoSpaceDE w:val="0"/>
        <w:autoSpaceDN w:val="0"/>
        <w:adjustRightInd w:val="0"/>
        <w:spacing w:before="0" w:after="0" w:line="240" w:lineRule="auto"/>
        <w:rPr>
          <w:rFonts w:ascii="Courier New" w:hAnsi="Courier New" w:cs="Courier New"/>
          <w:sz w:val="16"/>
          <w:szCs w:val="16"/>
          <w:lang w:val="en-GB"/>
        </w:rPr>
      </w:pPr>
      <w:r w:rsidRPr="00B0762B">
        <w:rPr>
          <w:rFonts w:ascii="Courier New" w:hAnsi="Courier New" w:cs="Courier New"/>
          <w:sz w:val="16"/>
          <w:szCs w:val="16"/>
          <w:lang w:val="en-GB"/>
        </w:rPr>
        <w:t xml:space="preserve">    {</w:t>
      </w:r>
    </w:p>
    <w:p w14:paraId="00591C57" w14:textId="77777777" w:rsidR="005027FA" w:rsidRPr="00B0762B" w:rsidRDefault="005027FA" w:rsidP="005027FA">
      <w:pPr>
        <w:keepNext/>
        <w:keepLines/>
        <w:widowControl w:val="0"/>
        <w:shd w:val="clear" w:color="auto" w:fill="F2F2F2"/>
        <w:autoSpaceDE w:val="0"/>
        <w:autoSpaceDN w:val="0"/>
        <w:adjustRightInd w:val="0"/>
        <w:spacing w:before="0" w:after="0" w:line="240" w:lineRule="auto"/>
        <w:rPr>
          <w:rFonts w:ascii="Courier New" w:hAnsi="Courier New" w:cs="Courier New"/>
          <w:sz w:val="16"/>
          <w:szCs w:val="16"/>
          <w:lang w:val="en-GB"/>
        </w:rPr>
      </w:pPr>
      <w:r w:rsidRPr="00B0762B">
        <w:rPr>
          <w:rFonts w:ascii="Courier New" w:hAnsi="Courier New" w:cs="Courier New"/>
          <w:sz w:val="16"/>
          <w:szCs w:val="16"/>
          <w:lang w:val="en-GB"/>
        </w:rPr>
        <w:t xml:space="preserve">        if (</w:t>
      </w:r>
      <w:proofErr w:type="spellStart"/>
      <w:r w:rsidRPr="00B0762B">
        <w:rPr>
          <w:rFonts w:ascii="Courier New" w:hAnsi="Courier New" w:cs="Courier New"/>
          <w:sz w:val="16"/>
          <w:szCs w:val="16"/>
          <w:lang w:val="en-GB"/>
        </w:rPr>
        <w:t>gpio_get_</w:t>
      </w:r>
      <w:proofErr w:type="gramStart"/>
      <w:r w:rsidRPr="00B0762B">
        <w:rPr>
          <w:rFonts w:ascii="Courier New" w:hAnsi="Courier New" w:cs="Courier New"/>
          <w:sz w:val="16"/>
          <w:szCs w:val="16"/>
          <w:lang w:val="en-GB"/>
        </w:rPr>
        <w:t>value</w:t>
      </w:r>
      <w:proofErr w:type="spellEnd"/>
      <w:r w:rsidRPr="00B0762B">
        <w:rPr>
          <w:rFonts w:ascii="Courier New" w:hAnsi="Courier New" w:cs="Courier New"/>
          <w:sz w:val="16"/>
          <w:szCs w:val="16"/>
          <w:lang w:val="en-GB"/>
        </w:rPr>
        <w:t>( GPIO</w:t>
      </w:r>
      <w:proofErr w:type="gramEnd"/>
      <w:r w:rsidRPr="00B0762B">
        <w:rPr>
          <w:rFonts w:ascii="Courier New" w:hAnsi="Courier New" w:cs="Courier New"/>
          <w:sz w:val="16"/>
          <w:szCs w:val="16"/>
          <w:lang w:val="en-GB"/>
        </w:rPr>
        <w:t>_IN )==1)</w:t>
      </w:r>
    </w:p>
    <w:p w14:paraId="75A0EEEC" w14:textId="77777777" w:rsidR="005027FA" w:rsidRPr="00B0762B" w:rsidRDefault="005027FA" w:rsidP="005027FA">
      <w:pPr>
        <w:keepNext/>
        <w:keepLines/>
        <w:widowControl w:val="0"/>
        <w:shd w:val="clear" w:color="auto" w:fill="F2F2F2"/>
        <w:autoSpaceDE w:val="0"/>
        <w:autoSpaceDN w:val="0"/>
        <w:adjustRightInd w:val="0"/>
        <w:spacing w:before="0" w:after="0" w:line="240" w:lineRule="auto"/>
        <w:rPr>
          <w:rFonts w:ascii="Courier New" w:hAnsi="Courier New" w:cs="Courier New"/>
          <w:sz w:val="16"/>
          <w:szCs w:val="16"/>
          <w:lang w:val="en-GB"/>
        </w:rPr>
      </w:pPr>
      <w:r w:rsidRPr="00B0762B">
        <w:rPr>
          <w:rFonts w:ascii="Courier New" w:hAnsi="Courier New" w:cs="Courier New"/>
          <w:sz w:val="16"/>
          <w:szCs w:val="16"/>
          <w:lang w:val="en-GB"/>
        </w:rPr>
        <w:t xml:space="preserve">            </w:t>
      </w:r>
      <w:proofErr w:type="spellStart"/>
      <w:r w:rsidRPr="00B0762B">
        <w:rPr>
          <w:rFonts w:ascii="Courier New" w:hAnsi="Courier New" w:cs="Courier New"/>
          <w:sz w:val="16"/>
          <w:szCs w:val="16"/>
          <w:lang w:val="en-GB"/>
        </w:rPr>
        <w:t>goto</w:t>
      </w:r>
      <w:proofErr w:type="spellEnd"/>
      <w:r w:rsidRPr="00B0762B">
        <w:rPr>
          <w:rFonts w:ascii="Courier New" w:hAnsi="Courier New" w:cs="Courier New"/>
          <w:sz w:val="16"/>
          <w:szCs w:val="16"/>
          <w:lang w:val="en-GB"/>
        </w:rPr>
        <w:t xml:space="preserve"> node_1;</w:t>
      </w:r>
    </w:p>
    <w:p w14:paraId="39FAD237" w14:textId="77777777" w:rsidR="005027FA" w:rsidRPr="00B0762B" w:rsidRDefault="005027FA" w:rsidP="005027FA">
      <w:pPr>
        <w:keepNext/>
        <w:keepLines/>
        <w:widowControl w:val="0"/>
        <w:shd w:val="clear" w:color="auto" w:fill="F2F2F2"/>
        <w:autoSpaceDE w:val="0"/>
        <w:autoSpaceDN w:val="0"/>
        <w:adjustRightInd w:val="0"/>
        <w:spacing w:before="0" w:after="0" w:line="240" w:lineRule="auto"/>
        <w:rPr>
          <w:rFonts w:ascii="Courier New" w:hAnsi="Courier New" w:cs="Courier New"/>
          <w:sz w:val="16"/>
          <w:szCs w:val="16"/>
          <w:lang w:val="en-GB"/>
        </w:rPr>
      </w:pPr>
      <w:r w:rsidRPr="00B0762B">
        <w:rPr>
          <w:rFonts w:ascii="Courier New" w:hAnsi="Courier New" w:cs="Courier New"/>
          <w:sz w:val="16"/>
          <w:szCs w:val="16"/>
          <w:lang w:val="en-GB"/>
        </w:rPr>
        <w:t xml:space="preserve">    }</w:t>
      </w:r>
    </w:p>
    <w:p w14:paraId="665F6138" w14:textId="77777777" w:rsidR="005027FA" w:rsidRPr="00B0762B" w:rsidRDefault="005027FA" w:rsidP="005027FA">
      <w:pPr>
        <w:keepNext/>
        <w:keepLines/>
        <w:widowControl w:val="0"/>
        <w:shd w:val="clear" w:color="auto" w:fill="F2F2F2"/>
        <w:autoSpaceDE w:val="0"/>
        <w:autoSpaceDN w:val="0"/>
        <w:adjustRightInd w:val="0"/>
        <w:spacing w:before="0" w:after="0" w:line="240" w:lineRule="auto"/>
        <w:rPr>
          <w:rFonts w:ascii="Courier New" w:hAnsi="Courier New" w:cs="Courier New"/>
          <w:sz w:val="16"/>
          <w:szCs w:val="16"/>
          <w:lang w:val="en-GB"/>
        </w:rPr>
      </w:pPr>
      <w:r w:rsidRPr="00B0762B">
        <w:rPr>
          <w:rFonts w:ascii="Courier New" w:hAnsi="Courier New" w:cs="Courier New"/>
          <w:sz w:val="16"/>
          <w:szCs w:val="16"/>
          <w:lang w:val="en-GB"/>
        </w:rPr>
        <w:t xml:space="preserve">    node_1: rising = </w:t>
      </w:r>
      <w:proofErr w:type="spellStart"/>
      <w:r w:rsidRPr="00B0762B">
        <w:rPr>
          <w:rFonts w:ascii="Courier New" w:hAnsi="Courier New" w:cs="Courier New"/>
          <w:sz w:val="16"/>
          <w:szCs w:val="16"/>
          <w:lang w:val="en-GB"/>
        </w:rPr>
        <w:t>ktime_</w:t>
      </w:r>
      <w:proofErr w:type="gramStart"/>
      <w:r w:rsidRPr="00B0762B">
        <w:rPr>
          <w:rFonts w:ascii="Courier New" w:hAnsi="Courier New" w:cs="Courier New"/>
          <w:sz w:val="16"/>
          <w:szCs w:val="16"/>
          <w:lang w:val="en-GB"/>
        </w:rPr>
        <w:t>get</w:t>
      </w:r>
      <w:proofErr w:type="spellEnd"/>
      <w:r w:rsidRPr="00B0762B">
        <w:rPr>
          <w:rFonts w:ascii="Courier New" w:hAnsi="Courier New" w:cs="Courier New"/>
          <w:sz w:val="16"/>
          <w:szCs w:val="16"/>
          <w:lang w:val="en-GB"/>
        </w:rPr>
        <w:t>(</w:t>
      </w:r>
      <w:proofErr w:type="gramEnd"/>
      <w:r w:rsidRPr="00B0762B">
        <w:rPr>
          <w:rFonts w:ascii="Courier New" w:hAnsi="Courier New" w:cs="Courier New"/>
          <w:sz w:val="16"/>
          <w:szCs w:val="16"/>
          <w:lang w:val="en-GB"/>
        </w:rPr>
        <w:t>);</w:t>
      </w:r>
    </w:p>
    <w:p w14:paraId="742187FE" w14:textId="77777777" w:rsidR="005027FA" w:rsidRPr="00B0762B" w:rsidRDefault="005027FA" w:rsidP="005027FA">
      <w:pPr>
        <w:keepNext/>
        <w:keepLines/>
        <w:widowControl w:val="0"/>
        <w:shd w:val="clear" w:color="auto" w:fill="F2F2F2"/>
        <w:autoSpaceDE w:val="0"/>
        <w:autoSpaceDN w:val="0"/>
        <w:adjustRightInd w:val="0"/>
        <w:spacing w:before="0" w:after="0" w:line="240" w:lineRule="auto"/>
        <w:rPr>
          <w:rFonts w:ascii="Courier New" w:hAnsi="Courier New" w:cs="Courier New"/>
          <w:sz w:val="16"/>
          <w:szCs w:val="16"/>
          <w:lang w:val="en-GB"/>
        </w:rPr>
      </w:pPr>
      <w:r w:rsidRPr="00B0762B">
        <w:rPr>
          <w:rFonts w:ascii="Courier New" w:hAnsi="Courier New" w:cs="Courier New"/>
          <w:sz w:val="16"/>
          <w:szCs w:val="16"/>
          <w:lang w:val="en-GB"/>
        </w:rPr>
        <w:t xml:space="preserve">    </w:t>
      </w:r>
    </w:p>
    <w:p w14:paraId="456B15A2" w14:textId="77777777" w:rsidR="005027FA" w:rsidRPr="00B0762B" w:rsidRDefault="005027FA" w:rsidP="005027FA">
      <w:pPr>
        <w:keepNext/>
        <w:keepLines/>
        <w:widowControl w:val="0"/>
        <w:shd w:val="clear" w:color="auto" w:fill="F2F2F2"/>
        <w:autoSpaceDE w:val="0"/>
        <w:autoSpaceDN w:val="0"/>
        <w:adjustRightInd w:val="0"/>
        <w:spacing w:before="0" w:after="0" w:line="240" w:lineRule="auto"/>
        <w:rPr>
          <w:rFonts w:ascii="Courier New" w:hAnsi="Courier New" w:cs="Courier New"/>
          <w:sz w:val="16"/>
          <w:szCs w:val="16"/>
          <w:lang w:val="en-GB"/>
        </w:rPr>
      </w:pPr>
      <w:r w:rsidRPr="00B0762B">
        <w:rPr>
          <w:rFonts w:ascii="Courier New" w:hAnsi="Courier New" w:cs="Courier New"/>
          <w:sz w:val="16"/>
          <w:szCs w:val="16"/>
          <w:lang w:val="en-GB"/>
        </w:rPr>
        <w:t xml:space="preserve">    for (</w:t>
      </w:r>
      <w:proofErr w:type="spellStart"/>
      <w:r w:rsidRPr="00B0762B">
        <w:rPr>
          <w:rFonts w:ascii="Courier New" w:hAnsi="Courier New" w:cs="Courier New"/>
          <w:sz w:val="16"/>
          <w:szCs w:val="16"/>
          <w:lang w:val="en-GB"/>
        </w:rPr>
        <w:t>i</w:t>
      </w:r>
      <w:proofErr w:type="spellEnd"/>
      <w:r w:rsidRPr="00B0762B">
        <w:rPr>
          <w:rFonts w:ascii="Courier New" w:hAnsi="Courier New" w:cs="Courier New"/>
          <w:sz w:val="16"/>
          <w:szCs w:val="16"/>
          <w:lang w:val="en-GB"/>
        </w:rPr>
        <w:t xml:space="preserve">=0; </w:t>
      </w:r>
      <w:proofErr w:type="spellStart"/>
      <w:r w:rsidRPr="00B0762B">
        <w:rPr>
          <w:rFonts w:ascii="Courier New" w:hAnsi="Courier New" w:cs="Courier New"/>
          <w:sz w:val="16"/>
          <w:szCs w:val="16"/>
          <w:lang w:val="en-GB"/>
        </w:rPr>
        <w:t>i</w:t>
      </w:r>
      <w:proofErr w:type="spellEnd"/>
      <w:r w:rsidRPr="00B0762B">
        <w:rPr>
          <w:rFonts w:ascii="Courier New" w:hAnsi="Courier New" w:cs="Courier New"/>
          <w:sz w:val="16"/>
          <w:szCs w:val="16"/>
          <w:lang w:val="en-GB"/>
        </w:rPr>
        <w:t xml:space="preserve">&lt;1000000; </w:t>
      </w:r>
      <w:proofErr w:type="spellStart"/>
      <w:r w:rsidRPr="00B0762B">
        <w:rPr>
          <w:rFonts w:ascii="Courier New" w:hAnsi="Courier New" w:cs="Courier New"/>
          <w:sz w:val="16"/>
          <w:szCs w:val="16"/>
          <w:lang w:val="en-GB"/>
        </w:rPr>
        <w:t>i</w:t>
      </w:r>
      <w:proofErr w:type="spellEnd"/>
      <w:r w:rsidRPr="00B0762B">
        <w:rPr>
          <w:rFonts w:ascii="Courier New" w:hAnsi="Courier New" w:cs="Courier New"/>
          <w:sz w:val="16"/>
          <w:szCs w:val="16"/>
          <w:lang w:val="en-GB"/>
        </w:rPr>
        <w:t>++)</w:t>
      </w:r>
    </w:p>
    <w:p w14:paraId="3829B328" w14:textId="77777777" w:rsidR="005027FA" w:rsidRPr="00B0762B" w:rsidRDefault="005027FA" w:rsidP="005027FA">
      <w:pPr>
        <w:keepNext/>
        <w:keepLines/>
        <w:widowControl w:val="0"/>
        <w:shd w:val="clear" w:color="auto" w:fill="F2F2F2"/>
        <w:autoSpaceDE w:val="0"/>
        <w:autoSpaceDN w:val="0"/>
        <w:adjustRightInd w:val="0"/>
        <w:spacing w:before="0" w:after="0" w:line="240" w:lineRule="auto"/>
        <w:rPr>
          <w:rFonts w:ascii="Courier New" w:hAnsi="Courier New" w:cs="Courier New"/>
          <w:sz w:val="16"/>
          <w:szCs w:val="16"/>
          <w:lang w:val="en-GB"/>
        </w:rPr>
      </w:pPr>
      <w:r w:rsidRPr="00B0762B">
        <w:rPr>
          <w:rFonts w:ascii="Courier New" w:hAnsi="Courier New" w:cs="Courier New"/>
          <w:sz w:val="16"/>
          <w:szCs w:val="16"/>
          <w:lang w:val="en-GB"/>
        </w:rPr>
        <w:t xml:space="preserve">    {</w:t>
      </w:r>
    </w:p>
    <w:p w14:paraId="32CACE10" w14:textId="77777777" w:rsidR="005027FA" w:rsidRPr="00B0762B" w:rsidRDefault="005027FA" w:rsidP="005027FA">
      <w:pPr>
        <w:keepNext/>
        <w:keepLines/>
        <w:widowControl w:val="0"/>
        <w:shd w:val="clear" w:color="auto" w:fill="F2F2F2"/>
        <w:autoSpaceDE w:val="0"/>
        <w:autoSpaceDN w:val="0"/>
        <w:adjustRightInd w:val="0"/>
        <w:spacing w:before="0" w:after="0" w:line="240" w:lineRule="auto"/>
        <w:rPr>
          <w:rFonts w:ascii="Courier New" w:hAnsi="Courier New" w:cs="Courier New"/>
          <w:sz w:val="16"/>
          <w:szCs w:val="16"/>
          <w:lang w:val="en-GB"/>
        </w:rPr>
      </w:pPr>
      <w:r w:rsidRPr="00B0762B">
        <w:rPr>
          <w:rFonts w:ascii="Courier New" w:hAnsi="Courier New" w:cs="Courier New"/>
          <w:sz w:val="16"/>
          <w:szCs w:val="16"/>
          <w:lang w:val="en-GB"/>
        </w:rPr>
        <w:t xml:space="preserve">        if (</w:t>
      </w:r>
      <w:proofErr w:type="spellStart"/>
      <w:r w:rsidRPr="00B0762B">
        <w:rPr>
          <w:rFonts w:ascii="Courier New" w:hAnsi="Courier New" w:cs="Courier New"/>
          <w:sz w:val="16"/>
          <w:szCs w:val="16"/>
          <w:lang w:val="en-GB"/>
        </w:rPr>
        <w:t>gpio_get_</w:t>
      </w:r>
      <w:proofErr w:type="gramStart"/>
      <w:r w:rsidRPr="00B0762B">
        <w:rPr>
          <w:rFonts w:ascii="Courier New" w:hAnsi="Courier New" w:cs="Courier New"/>
          <w:sz w:val="16"/>
          <w:szCs w:val="16"/>
          <w:lang w:val="en-GB"/>
        </w:rPr>
        <w:t>value</w:t>
      </w:r>
      <w:proofErr w:type="spellEnd"/>
      <w:r w:rsidRPr="00B0762B">
        <w:rPr>
          <w:rFonts w:ascii="Courier New" w:hAnsi="Courier New" w:cs="Courier New"/>
          <w:sz w:val="16"/>
          <w:szCs w:val="16"/>
          <w:lang w:val="en-GB"/>
        </w:rPr>
        <w:t>( GPIO</w:t>
      </w:r>
      <w:proofErr w:type="gramEnd"/>
      <w:r w:rsidRPr="00B0762B">
        <w:rPr>
          <w:rFonts w:ascii="Courier New" w:hAnsi="Courier New" w:cs="Courier New"/>
          <w:sz w:val="16"/>
          <w:szCs w:val="16"/>
          <w:lang w:val="en-GB"/>
        </w:rPr>
        <w:t>_IN )==0)</w:t>
      </w:r>
    </w:p>
    <w:p w14:paraId="29500F0F" w14:textId="77777777" w:rsidR="005027FA" w:rsidRPr="00B0762B" w:rsidRDefault="005027FA" w:rsidP="005027FA">
      <w:pPr>
        <w:keepNext/>
        <w:keepLines/>
        <w:widowControl w:val="0"/>
        <w:shd w:val="clear" w:color="auto" w:fill="F2F2F2"/>
        <w:autoSpaceDE w:val="0"/>
        <w:autoSpaceDN w:val="0"/>
        <w:adjustRightInd w:val="0"/>
        <w:spacing w:before="0" w:after="0" w:line="240" w:lineRule="auto"/>
        <w:rPr>
          <w:rFonts w:ascii="Courier New" w:hAnsi="Courier New" w:cs="Courier New"/>
          <w:sz w:val="16"/>
          <w:szCs w:val="16"/>
          <w:lang w:val="en-GB"/>
        </w:rPr>
      </w:pPr>
      <w:r w:rsidRPr="00B0762B">
        <w:rPr>
          <w:rFonts w:ascii="Courier New" w:hAnsi="Courier New" w:cs="Courier New"/>
          <w:sz w:val="16"/>
          <w:szCs w:val="16"/>
          <w:lang w:val="en-GB"/>
        </w:rPr>
        <w:t xml:space="preserve">            </w:t>
      </w:r>
      <w:proofErr w:type="spellStart"/>
      <w:r w:rsidRPr="00B0762B">
        <w:rPr>
          <w:rFonts w:ascii="Courier New" w:hAnsi="Courier New" w:cs="Courier New"/>
          <w:sz w:val="16"/>
          <w:szCs w:val="16"/>
          <w:lang w:val="en-GB"/>
        </w:rPr>
        <w:t>goto</w:t>
      </w:r>
      <w:proofErr w:type="spellEnd"/>
      <w:r w:rsidRPr="00B0762B">
        <w:rPr>
          <w:rFonts w:ascii="Courier New" w:hAnsi="Courier New" w:cs="Courier New"/>
          <w:sz w:val="16"/>
          <w:szCs w:val="16"/>
          <w:lang w:val="en-GB"/>
        </w:rPr>
        <w:t xml:space="preserve"> node_2;</w:t>
      </w:r>
    </w:p>
    <w:p w14:paraId="7F5E84B8" w14:textId="77777777" w:rsidR="005027FA" w:rsidRPr="00B0762B" w:rsidRDefault="005027FA" w:rsidP="005027FA">
      <w:pPr>
        <w:keepNext/>
        <w:keepLines/>
        <w:widowControl w:val="0"/>
        <w:shd w:val="clear" w:color="auto" w:fill="F2F2F2"/>
        <w:autoSpaceDE w:val="0"/>
        <w:autoSpaceDN w:val="0"/>
        <w:adjustRightInd w:val="0"/>
        <w:spacing w:before="0" w:after="0" w:line="240" w:lineRule="auto"/>
        <w:rPr>
          <w:rFonts w:ascii="Courier New" w:hAnsi="Courier New" w:cs="Courier New"/>
          <w:sz w:val="16"/>
          <w:szCs w:val="16"/>
          <w:lang w:val="en-GB"/>
        </w:rPr>
      </w:pPr>
      <w:r w:rsidRPr="00B0762B">
        <w:rPr>
          <w:rFonts w:ascii="Courier New" w:hAnsi="Courier New" w:cs="Courier New"/>
          <w:sz w:val="16"/>
          <w:szCs w:val="16"/>
          <w:lang w:val="en-GB"/>
        </w:rPr>
        <w:t xml:space="preserve">    }</w:t>
      </w:r>
    </w:p>
    <w:p w14:paraId="6816719D" w14:textId="77777777" w:rsidR="005027FA" w:rsidRPr="00B0762B" w:rsidRDefault="005027FA" w:rsidP="005027FA">
      <w:pPr>
        <w:keepNext/>
        <w:keepLines/>
        <w:widowControl w:val="0"/>
        <w:shd w:val="clear" w:color="auto" w:fill="F2F2F2"/>
        <w:autoSpaceDE w:val="0"/>
        <w:autoSpaceDN w:val="0"/>
        <w:adjustRightInd w:val="0"/>
        <w:spacing w:before="0" w:after="0" w:line="240" w:lineRule="auto"/>
        <w:rPr>
          <w:rFonts w:ascii="Courier New" w:hAnsi="Courier New" w:cs="Courier New"/>
          <w:sz w:val="16"/>
          <w:szCs w:val="16"/>
          <w:lang w:val="en-GB"/>
        </w:rPr>
      </w:pPr>
      <w:r w:rsidRPr="00B0762B">
        <w:rPr>
          <w:rFonts w:ascii="Courier New" w:hAnsi="Courier New" w:cs="Courier New"/>
          <w:sz w:val="16"/>
          <w:szCs w:val="16"/>
          <w:lang w:val="en-GB"/>
        </w:rPr>
        <w:t xml:space="preserve">    node_2: falling = </w:t>
      </w:r>
      <w:proofErr w:type="spellStart"/>
      <w:r w:rsidRPr="00B0762B">
        <w:rPr>
          <w:rFonts w:ascii="Courier New" w:hAnsi="Courier New" w:cs="Courier New"/>
          <w:sz w:val="16"/>
          <w:szCs w:val="16"/>
          <w:lang w:val="en-GB"/>
        </w:rPr>
        <w:t>ktime_</w:t>
      </w:r>
      <w:proofErr w:type="gramStart"/>
      <w:r w:rsidRPr="00B0762B">
        <w:rPr>
          <w:rFonts w:ascii="Courier New" w:hAnsi="Courier New" w:cs="Courier New"/>
          <w:sz w:val="16"/>
          <w:szCs w:val="16"/>
          <w:lang w:val="en-GB"/>
        </w:rPr>
        <w:t>get</w:t>
      </w:r>
      <w:proofErr w:type="spellEnd"/>
      <w:r w:rsidRPr="00B0762B">
        <w:rPr>
          <w:rFonts w:ascii="Courier New" w:hAnsi="Courier New" w:cs="Courier New"/>
          <w:sz w:val="16"/>
          <w:szCs w:val="16"/>
          <w:lang w:val="en-GB"/>
        </w:rPr>
        <w:t>(</w:t>
      </w:r>
      <w:proofErr w:type="gramEnd"/>
      <w:r w:rsidRPr="00B0762B">
        <w:rPr>
          <w:rFonts w:ascii="Courier New" w:hAnsi="Courier New" w:cs="Courier New"/>
          <w:sz w:val="16"/>
          <w:szCs w:val="16"/>
          <w:lang w:val="en-GB"/>
        </w:rPr>
        <w:t>);</w:t>
      </w:r>
    </w:p>
    <w:p w14:paraId="40118E18" w14:textId="77777777" w:rsidR="005027FA" w:rsidRPr="00B0762B" w:rsidRDefault="005027FA" w:rsidP="005027FA">
      <w:pPr>
        <w:keepNext/>
        <w:keepLines/>
        <w:widowControl w:val="0"/>
        <w:shd w:val="clear" w:color="auto" w:fill="F2F2F2"/>
        <w:autoSpaceDE w:val="0"/>
        <w:autoSpaceDN w:val="0"/>
        <w:adjustRightInd w:val="0"/>
        <w:spacing w:before="0" w:after="0" w:line="240" w:lineRule="auto"/>
        <w:rPr>
          <w:rFonts w:ascii="Courier New" w:hAnsi="Courier New" w:cs="Courier New"/>
          <w:sz w:val="16"/>
          <w:szCs w:val="16"/>
          <w:lang w:val="en-GB"/>
        </w:rPr>
      </w:pPr>
      <w:r w:rsidRPr="00B0762B">
        <w:rPr>
          <w:rFonts w:ascii="Courier New" w:hAnsi="Courier New" w:cs="Courier New"/>
          <w:sz w:val="16"/>
          <w:szCs w:val="16"/>
          <w:lang w:val="en-GB"/>
        </w:rPr>
        <w:t xml:space="preserve">    </w:t>
      </w:r>
      <w:proofErr w:type="spellStart"/>
      <w:r w:rsidRPr="00B0762B">
        <w:rPr>
          <w:rFonts w:ascii="Courier New" w:hAnsi="Courier New" w:cs="Courier New"/>
          <w:sz w:val="16"/>
          <w:szCs w:val="16"/>
          <w:lang w:val="en-GB"/>
        </w:rPr>
        <w:t>gpio_set_</w:t>
      </w:r>
      <w:proofErr w:type="gramStart"/>
      <w:r w:rsidRPr="00B0762B">
        <w:rPr>
          <w:rFonts w:ascii="Courier New" w:hAnsi="Courier New" w:cs="Courier New"/>
          <w:sz w:val="16"/>
          <w:szCs w:val="16"/>
          <w:lang w:val="en-GB"/>
        </w:rPr>
        <w:t>value</w:t>
      </w:r>
      <w:proofErr w:type="spellEnd"/>
      <w:r w:rsidRPr="00B0762B">
        <w:rPr>
          <w:rFonts w:ascii="Courier New" w:hAnsi="Courier New" w:cs="Courier New"/>
          <w:sz w:val="16"/>
          <w:szCs w:val="16"/>
          <w:lang w:val="en-GB"/>
        </w:rPr>
        <w:t>( GPIO</w:t>
      </w:r>
      <w:proofErr w:type="gramEnd"/>
      <w:r w:rsidRPr="00B0762B">
        <w:rPr>
          <w:rFonts w:ascii="Courier New" w:hAnsi="Courier New" w:cs="Courier New"/>
          <w:sz w:val="16"/>
          <w:szCs w:val="16"/>
          <w:lang w:val="en-GB"/>
        </w:rPr>
        <w:t>_OUT, 0 );</w:t>
      </w:r>
    </w:p>
    <w:p w14:paraId="7C85046F" w14:textId="77777777" w:rsidR="005027FA" w:rsidRPr="00B0762B" w:rsidRDefault="005027FA" w:rsidP="005027FA">
      <w:pPr>
        <w:keepNext/>
        <w:keepLines/>
        <w:widowControl w:val="0"/>
        <w:shd w:val="clear" w:color="auto" w:fill="F2F2F2"/>
        <w:autoSpaceDE w:val="0"/>
        <w:autoSpaceDN w:val="0"/>
        <w:adjustRightInd w:val="0"/>
        <w:spacing w:before="0" w:after="0" w:line="240" w:lineRule="auto"/>
        <w:rPr>
          <w:rFonts w:ascii="Courier New" w:hAnsi="Courier New" w:cs="Courier New"/>
          <w:sz w:val="16"/>
          <w:szCs w:val="16"/>
          <w:lang w:val="en-GB"/>
        </w:rPr>
      </w:pPr>
      <w:r w:rsidRPr="00B0762B">
        <w:rPr>
          <w:rFonts w:ascii="Courier New" w:hAnsi="Courier New" w:cs="Courier New"/>
          <w:sz w:val="16"/>
          <w:szCs w:val="16"/>
          <w:lang w:val="en-GB"/>
        </w:rPr>
        <w:t xml:space="preserve">    </w:t>
      </w:r>
      <w:proofErr w:type="gramStart"/>
      <w:r w:rsidRPr="00B0762B">
        <w:rPr>
          <w:rFonts w:ascii="Courier New" w:hAnsi="Courier New" w:cs="Courier New"/>
          <w:sz w:val="16"/>
          <w:szCs w:val="16"/>
          <w:lang w:val="en-GB"/>
        </w:rPr>
        <w:t>return( 1</w:t>
      </w:r>
      <w:proofErr w:type="gramEnd"/>
      <w:r w:rsidRPr="00B0762B">
        <w:rPr>
          <w:rFonts w:ascii="Courier New" w:hAnsi="Courier New" w:cs="Courier New"/>
          <w:sz w:val="16"/>
          <w:szCs w:val="16"/>
          <w:lang w:val="en-GB"/>
        </w:rPr>
        <w:t xml:space="preserve"> );</w:t>
      </w:r>
    </w:p>
    <w:p w14:paraId="16080EBD" w14:textId="77777777" w:rsidR="005027FA" w:rsidRPr="00B0762B" w:rsidRDefault="005027FA" w:rsidP="005027FA">
      <w:pPr>
        <w:keepNext/>
        <w:keepLines/>
        <w:widowControl w:val="0"/>
        <w:shd w:val="clear" w:color="auto" w:fill="F2F2F2"/>
        <w:autoSpaceDE w:val="0"/>
        <w:autoSpaceDN w:val="0"/>
        <w:adjustRightInd w:val="0"/>
        <w:spacing w:before="0" w:after="0" w:line="240" w:lineRule="auto"/>
        <w:rPr>
          <w:rFonts w:ascii="Courier New" w:hAnsi="Courier New" w:cs="Courier New"/>
          <w:sz w:val="16"/>
          <w:szCs w:val="16"/>
          <w:lang w:val="en-GB"/>
        </w:rPr>
      </w:pPr>
      <w:r w:rsidRPr="00B0762B">
        <w:rPr>
          <w:rFonts w:ascii="Courier New" w:hAnsi="Courier New" w:cs="Courier New"/>
          <w:sz w:val="16"/>
          <w:szCs w:val="16"/>
          <w:lang w:val="en-GB"/>
        </w:rPr>
        <w:t>}</w:t>
      </w:r>
    </w:p>
    <w:p w14:paraId="4E2A183D" w14:textId="238EFDA8" w:rsidR="005027FA" w:rsidRPr="00B0762B" w:rsidRDefault="005027FA" w:rsidP="005027FA">
      <w:r w:rsidRPr="00B0762B">
        <w:t>Note that the upper limit 1000000 of “</w:t>
      </w:r>
      <w:proofErr w:type="spellStart"/>
      <w:r w:rsidRPr="00B0762B">
        <w:t>i</w:t>
      </w:r>
      <w:proofErr w:type="spellEnd"/>
      <w:r w:rsidRPr="00B0762B">
        <w:t xml:space="preserve">” is only a reference. The idea is having the for loop wait for </w:t>
      </w:r>
      <w:proofErr w:type="gramStart"/>
      <w:r w:rsidRPr="00B0762B">
        <w:t>sufficient</w:t>
      </w:r>
      <w:proofErr w:type="gramEnd"/>
      <w:r w:rsidRPr="00B0762B">
        <w:t xml:space="preserve"> time until the pulse is reflected back but not too long for human to inspect. Depending on your processing power, you can modify the number accordingly. Then</w:t>
      </w:r>
      <w:r w:rsidR="00F33FA9" w:rsidRPr="00B0762B">
        <w:t>,</w:t>
      </w:r>
      <w:r w:rsidRPr="00B0762B">
        <w:t xml:space="preserve"> copy the above code to replace the </w:t>
      </w:r>
      <w:r w:rsidRPr="00B0762B">
        <w:rPr>
          <w:rFonts w:ascii="Courier New" w:hAnsi="Courier New" w:cs="Courier New"/>
          <w:sz w:val="18"/>
          <w:szCs w:val="18"/>
          <w:lang w:val="en-GB"/>
        </w:rPr>
        <w:t>hcsr04_write</w:t>
      </w:r>
      <w:r w:rsidRPr="00B0762B">
        <w:t xml:space="preserve"> function in </w:t>
      </w:r>
      <w:r w:rsidR="00BF56EA" w:rsidRPr="001E6A49">
        <w:rPr>
          <w:rFonts w:ascii="Courier New" w:hAnsi="Courier New" w:cs="Courier New"/>
          <w:b/>
          <w:i/>
          <w:sz w:val="18"/>
          <w:szCs w:val="18"/>
        </w:rPr>
        <w:t>hcsr</w:t>
      </w:r>
      <w:proofErr w:type="gramStart"/>
      <w:r w:rsidR="00BF56EA" w:rsidRPr="001E6A49">
        <w:rPr>
          <w:rFonts w:ascii="Courier New" w:hAnsi="Courier New" w:cs="Courier New"/>
          <w:b/>
          <w:i/>
          <w:sz w:val="18"/>
          <w:szCs w:val="18"/>
        </w:rPr>
        <w:t>04</w:t>
      </w:r>
      <w:r w:rsidRPr="001E6A49">
        <w:rPr>
          <w:rFonts w:ascii="Courier New" w:hAnsi="Courier New" w:cs="Courier New"/>
          <w:b/>
          <w:i/>
          <w:sz w:val="18"/>
          <w:szCs w:val="18"/>
        </w:rPr>
        <w:t>.c</w:t>
      </w:r>
      <w:r w:rsidRPr="00B0762B">
        <w:rPr>
          <w:rFonts w:ascii="Courier New" w:hAnsi="Courier New" w:cs="Courier New"/>
          <w:sz w:val="18"/>
          <w:szCs w:val="18"/>
        </w:rPr>
        <w:t>.</w:t>
      </w:r>
      <w:proofErr w:type="gramEnd"/>
    </w:p>
    <w:p w14:paraId="673B9D15" w14:textId="403FEC45" w:rsidR="005027FA" w:rsidRDefault="005027FA" w:rsidP="005027FA">
      <w:r w:rsidRPr="00B0762B">
        <w:t>Now build the image</w:t>
      </w:r>
      <w:r w:rsidR="0076175B">
        <w:t xml:space="preserve"> - </w:t>
      </w:r>
      <w:r w:rsidR="0076175B" w:rsidRPr="0076175B">
        <w:t xml:space="preserve">This should be done with the </w:t>
      </w:r>
      <w:proofErr w:type="spellStart"/>
      <w:r w:rsidR="0076175B" w:rsidRPr="0076175B">
        <w:rPr>
          <w:b/>
          <w:i/>
        </w:rPr>
        <w:t>local.conf</w:t>
      </w:r>
      <w:proofErr w:type="spellEnd"/>
      <w:r w:rsidR="0076175B" w:rsidRPr="0076175B">
        <w:t xml:space="preserve"> file that worked to build </w:t>
      </w:r>
      <w:r w:rsidR="0076175B" w:rsidRPr="0076175B">
        <w:rPr>
          <w:b/>
          <w:i/>
        </w:rPr>
        <w:t>core-image-</w:t>
      </w:r>
      <w:proofErr w:type="spellStart"/>
      <w:r w:rsidR="0076175B" w:rsidRPr="0076175B">
        <w:rPr>
          <w:b/>
          <w:i/>
        </w:rPr>
        <w:t>sato</w:t>
      </w:r>
      <w:proofErr w:type="spellEnd"/>
      <w:r w:rsidR="0076175B" w:rsidRPr="0076175B">
        <w:t>, however we should now add:</w:t>
      </w:r>
    </w:p>
    <w:p w14:paraId="6F57DD78" w14:textId="42D3B579" w:rsidR="0076175B" w:rsidRDefault="0076175B" w:rsidP="0076175B">
      <w:pPr>
        <w:shd w:val="clear" w:color="auto" w:fill="F2F2F2" w:themeFill="background1" w:themeFillShade="F2"/>
      </w:pPr>
      <w:proofErr w:type="spellStart"/>
      <w:r w:rsidRPr="0076175B">
        <w:t>IMAGE_INSTALL_append</w:t>
      </w:r>
      <w:proofErr w:type="spellEnd"/>
      <w:r w:rsidRPr="0076175B">
        <w:t xml:space="preserve"> += "hcsr04"</w:t>
      </w:r>
    </w:p>
    <w:p w14:paraId="4EE5B142" w14:textId="5CCE03B2" w:rsidR="0076175B" w:rsidRDefault="0076175B" w:rsidP="005027FA"/>
    <w:p w14:paraId="6670B1E2" w14:textId="0C650C5D" w:rsidR="0076175B" w:rsidRDefault="0076175B" w:rsidP="005027FA"/>
    <w:p w14:paraId="1B97F66C" w14:textId="2BEFA313" w:rsidR="0076175B" w:rsidRDefault="0076175B" w:rsidP="005027FA"/>
    <w:p w14:paraId="234FD391" w14:textId="1071D9CE" w:rsidR="0076175B" w:rsidRPr="00B0762B" w:rsidRDefault="0076175B" w:rsidP="005027FA">
      <w:r>
        <w:lastRenderedPageBreak/>
        <w:t>Then run:</w:t>
      </w:r>
    </w:p>
    <w:p w14:paraId="75061E58" w14:textId="77777777" w:rsidR="005027FA" w:rsidRPr="00B0762B" w:rsidRDefault="005027FA" w:rsidP="005027FA">
      <w:pPr>
        <w:keepNext/>
        <w:keepLines/>
        <w:widowControl w:val="0"/>
        <w:shd w:val="clear" w:color="auto" w:fill="F2F2F2"/>
        <w:autoSpaceDE w:val="0"/>
        <w:autoSpaceDN w:val="0"/>
        <w:adjustRightInd w:val="0"/>
        <w:spacing w:before="0" w:after="0" w:line="240" w:lineRule="auto"/>
        <w:rPr>
          <w:rFonts w:ascii="Courier" w:hAnsi="Courier"/>
          <w:sz w:val="16"/>
          <w:szCs w:val="16"/>
        </w:rPr>
      </w:pPr>
      <w:proofErr w:type="spellStart"/>
      <w:r w:rsidRPr="00B0762B">
        <w:rPr>
          <w:rFonts w:ascii="Courier" w:hAnsi="Courier"/>
          <w:sz w:val="16"/>
          <w:szCs w:val="16"/>
        </w:rPr>
        <w:t>bitbake</w:t>
      </w:r>
      <w:proofErr w:type="spellEnd"/>
      <w:r w:rsidRPr="00B0762B">
        <w:rPr>
          <w:rFonts w:ascii="Courier" w:hAnsi="Courier"/>
          <w:sz w:val="16"/>
          <w:szCs w:val="16"/>
        </w:rPr>
        <w:t xml:space="preserve"> -c clean core-image-</w:t>
      </w:r>
      <w:proofErr w:type="spellStart"/>
      <w:r w:rsidRPr="00B0762B">
        <w:rPr>
          <w:rFonts w:ascii="Courier" w:hAnsi="Courier"/>
          <w:sz w:val="16"/>
          <w:szCs w:val="16"/>
        </w:rPr>
        <w:t>sato</w:t>
      </w:r>
      <w:proofErr w:type="spellEnd"/>
    </w:p>
    <w:p w14:paraId="06C70F82" w14:textId="77777777" w:rsidR="005027FA" w:rsidRPr="00B0762B" w:rsidRDefault="005027FA" w:rsidP="005027FA">
      <w:pPr>
        <w:keepNext/>
        <w:keepLines/>
        <w:widowControl w:val="0"/>
        <w:shd w:val="clear" w:color="auto" w:fill="F2F2F2"/>
        <w:autoSpaceDE w:val="0"/>
        <w:autoSpaceDN w:val="0"/>
        <w:adjustRightInd w:val="0"/>
        <w:spacing w:before="0" w:after="0" w:line="240" w:lineRule="auto"/>
        <w:rPr>
          <w:rFonts w:ascii="Courier" w:hAnsi="Courier"/>
          <w:sz w:val="16"/>
          <w:szCs w:val="16"/>
        </w:rPr>
      </w:pPr>
      <w:proofErr w:type="spellStart"/>
      <w:r w:rsidRPr="00B0762B">
        <w:rPr>
          <w:rFonts w:ascii="Courier" w:hAnsi="Courier"/>
          <w:sz w:val="16"/>
          <w:szCs w:val="16"/>
        </w:rPr>
        <w:t>bitbake</w:t>
      </w:r>
      <w:proofErr w:type="spellEnd"/>
      <w:r w:rsidRPr="00B0762B">
        <w:rPr>
          <w:rFonts w:ascii="Courier" w:hAnsi="Courier"/>
          <w:sz w:val="16"/>
          <w:szCs w:val="16"/>
        </w:rPr>
        <w:t xml:space="preserve"> core-image-</w:t>
      </w:r>
      <w:proofErr w:type="spellStart"/>
      <w:r w:rsidRPr="00B0762B">
        <w:rPr>
          <w:rFonts w:ascii="Courier" w:hAnsi="Courier"/>
          <w:sz w:val="16"/>
          <w:szCs w:val="16"/>
        </w:rPr>
        <w:t>sato</w:t>
      </w:r>
      <w:proofErr w:type="spellEnd"/>
      <w:r w:rsidRPr="00B0762B">
        <w:rPr>
          <w:rFonts w:ascii="Courier" w:hAnsi="Courier"/>
          <w:sz w:val="16"/>
          <w:szCs w:val="16"/>
        </w:rPr>
        <w:t xml:space="preserve"> </w:t>
      </w:r>
    </w:p>
    <w:p w14:paraId="5929F492" w14:textId="6014C81D" w:rsidR="00A23123" w:rsidRDefault="00A23123" w:rsidP="00A23123">
      <w:r>
        <w:t>Once complete, a new Micro SD card image will be available, which you can deploy to the Micro SD as follows (assuming the Micro SD is available to the PC as /dev/</w:t>
      </w:r>
      <w:proofErr w:type="spellStart"/>
      <w:r>
        <w:t>sdN</w:t>
      </w:r>
      <w:proofErr w:type="spellEnd"/>
      <w:r>
        <w:t>). Alternatively, use a program of your preference to flash the image.</w:t>
      </w:r>
    </w:p>
    <w:p w14:paraId="1DAA9352" w14:textId="39985CB5" w:rsidR="005027FA" w:rsidRPr="00B0762B" w:rsidRDefault="00A23123" w:rsidP="00A23123">
      <w:r>
        <w:t>First run the:</w:t>
      </w:r>
    </w:p>
    <w:p w14:paraId="005060F5" w14:textId="45A40E70" w:rsidR="00A23123" w:rsidRPr="009D1BA5" w:rsidRDefault="00A23123" w:rsidP="009D1BA5">
      <w:pPr>
        <w:shd w:val="clear" w:color="auto" w:fill="F2F2F2" w:themeFill="background1" w:themeFillShade="F2"/>
        <w:rPr>
          <w:rFonts w:asciiTheme="minorHAnsi" w:hAnsiTheme="minorHAnsi" w:cstheme="minorHAnsi"/>
          <w:sz w:val="18"/>
          <w:szCs w:val="18"/>
        </w:rPr>
      </w:pPr>
      <w:proofErr w:type="spellStart"/>
      <w:r w:rsidRPr="00A23123">
        <w:rPr>
          <w:rFonts w:asciiTheme="minorHAnsi" w:hAnsiTheme="minorHAnsi" w:cstheme="minorHAnsi"/>
          <w:sz w:val="18"/>
          <w:szCs w:val="18"/>
        </w:rPr>
        <w:t>sudo</w:t>
      </w:r>
      <w:proofErr w:type="spellEnd"/>
      <w:r w:rsidRPr="00A23123">
        <w:rPr>
          <w:rFonts w:asciiTheme="minorHAnsi" w:hAnsiTheme="minorHAnsi" w:cstheme="minorHAnsi"/>
          <w:sz w:val="18"/>
          <w:szCs w:val="18"/>
        </w:rPr>
        <w:t xml:space="preserve"> </w:t>
      </w:r>
      <w:proofErr w:type="spellStart"/>
      <w:r w:rsidRPr="00A23123">
        <w:rPr>
          <w:rFonts w:asciiTheme="minorHAnsi" w:hAnsiTheme="minorHAnsi" w:cstheme="minorHAnsi"/>
          <w:sz w:val="18"/>
          <w:szCs w:val="18"/>
        </w:rPr>
        <w:t>fdisk</w:t>
      </w:r>
      <w:proofErr w:type="spellEnd"/>
      <w:r w:rsidRPr="00A23123">
        <w:rPr>
          <w:rFonts w:asciiTheme="minorHAnsi" w:hAnsiTheme="minorHAnsi" w:cstheme="minorHAnsi"/>
          <w:sz w:val="18"/>
          <w:szCs w:val="18"/>
        </w:rPr>
        <w:t xml:space="preserve"> -l</w:t>
      </w:r>
    </w:p>
    <w:bookmarkEnd w:id="0"/>
    <w:p w14:paraId="5E8F0CED" w14:textId="32FD5E57" w:rsidR="009D1BA5" w:rsidRPr="009D1BA5" w:rsidRDefault="009D1BA5" w:rsidP="009D1BA5">
      <w:r w:rsidRPr="009D1BA5">
        <w:t>command to determine which device to flash to (plug in and unplug the SD card to determine which device it is). For this example, the SD card is under the name “</w:t>
      </w:r>
      <w:proofErr w:type="spellStart"/>
      <w:r w:rsidRPr="009D1BA5">
        <w:t>sdc</w:t>
      </w:r>
      <w:proofErr w:type="spellEnd"/>
      <w:r w:rsidRPr="009D1BA5">
        <w:t>” (this may be different in your environment). Next, ensure that the device is unmounted. This can be done using the command:</w:t>
      </w:r>
    </w:p>
    <w:p w14:paraId="7B3AF5A3" w14:textId="35BF148F" w:rsidR="009D1BA5" w:rsidRPr="009D1BA5" w:rsidRDefault="009D1BA5" w:rsidP="009D1BA5">
      <w:pPr>
        <w:shd w:val="clear" w:color="auto" w:fill="F2F2F2" w:themeFill="background1" w:themeFillShade="F2"/>
      </w:pPr>
      <w:proofErr w:type="spellStart"/>
      <w:r w:rsidRPr="009D1BA5">
        <w:t>sudo</w:t>
      </w:r>
      <w:proofErr w:type="spellEnd"/>
      <w:r w:rsidRPr="009D1BA5">
        <w:t xml:space="preserve"> </w:t>
      </w:r>
      <w:proofErr w:type="spellStart"/>
      <w:r w:rsidRPr="009D1BA5">
        <w:t>umount</w:t>
      </w:r>
      <w:proofErr w:type="spellEnd"/>
      <w:r w:rsidRPr="009D1BA5">
        <w:t xml:space="preserve"> /dev/</w:t>
      </w:r>
      <w:proofErr w:type="spellStart"/>
      <w:r w:rsidRPr="009D1BA5">
        <w:t>sdc</w:t>
      </w:r>
      <w:proofErr w:type="spellEnd"/>
      <w:r w:rsidRPr="009D1BA5">
        <w:t>*</w:t>
      </w:r>
    </w:p>
    <w:p w14:paraId="16A4CC5A" w14:textId="2D814B6F" w:rsidR="009D1BA5" w:rsidRPr="009D1BA5" w:rsidRDefault="009D1BA5" w:rsidP="009D1BA5">
      <w:r w:rsidRPr="009D1BA5">
        <w:t>Once this is done, the following command can be used to copy the image across to the SD card (substitute any folder names and device names to ensure they are relevant to your specific environment).</w:t>
      </w:r>
    </w:p>
    <w:p w14:paraId="7D32A017" w14:textId="03E96384" w:rsidR="009D1BA5" w:rsidRPr="009D1BA5" w:rsidRDefault="009D1BA5" w:rsidP="009D1BA5">
      <w:pPr>
        <w:shd w:val="clear" w:color="auto" w:fill="F2F2F2" w:themeFill="background1" w:themeFillShade="F2"/>
      </w:pPr>
      <w:proofErr w:type="spellStart"/>
      <w:r w:rsidRPr="009D1BA5">
        <w:t>sudo</w:t>
      </w:r>
      <w:proofErr w:type="spellEnd"/>
      <w:r w:rsidRPr="009D1BA5">
        <w:t xml:space="preserve"> dd bs=1M if=/home/user/raspberryPi3/rpi-build/tmp-glibc/deploy/images/raspberrypi3/core-image-sato-raspberrypi3.rpi-sdimg of=/dev/</w:t>
      </w:r>
      <w:proofErr w:type="spellStart"/>
      <w:r w:rsidRPr="009D1BA5">
        <w:t>sdc</w:t>
      </w:r>
      <w:proofErr w:type="spellEnd"/>
    </w:p>
    <w:p w14:paraId="7006912D" w14:textId="7C52398B" w:rsidR="009D1BA5" w:rsidRPr="009D1BA5" w:rsidRDefault="009D1BA5" w:rsidP="009D1BA5">
      <w:r w:rsidRPr="009D1BA5">
        <w:t>Copy the test_hcsr04 executable across to the board once more, as done earlier in the lab.</w:t>
      </w:r>
    </w:p>
    <w:p w14:paraId="5AE806DD" w14:textId="6B09B42B" w:rsidR="009D1BA5" w:rsidRPr="009D1BA5" w:rsidRDefault="009D1BA5" w:rsidP="009D1BA5">
      <w:r w:rsidRPr="009D1BA5">
        <w:t>Load the kernel module with the following command:</w:t>
      </w:r>
    </w:p>
    <w:p w14:paraId="77E6E07D" w14:textId="30669A85" w:rsidR="009D1BA5" w:rsidRPr="009D1BA5" w:rsidRDefault="009D1BA5" w:rsidP="009D1BA5">
      <w:pPr>
        <w:shd w:val="clear" w:color="auto" w:fill="F2F2F2" w:themeFill="background1" w:themeFillShade="F2"/>
      </w:pPr>
      <w:proofErr w:type="spellStart"/>
      <w:r w:rsidRPr="009D1BA5">
        <w:t>insmod</w:t>
      </w:r>
      <w:proofErr w:type="spellEnd"/>
      <w:r w:rsidRPr="009D1BA5">
        <w:t xml:space="preserve"> /lib/modules/4.1.21/kernel/drivers/</w:t>
      </w:r>
      <w:proofErr w:type="spellStart"/>
      <w:r w:rsidRPr="009D1BA5">
        <w:t>my_mod</w:t>
      </w:r>
      <w:proofErr w:type="spellEnd"/>
      <w:r w:rsidRPr="009D1BA5">
        <w:t>/hcsr04.ko</w:t>
      </w:r>
    </w:p>
    <w:p w14:paraId="5FCEAD57" w14:textId="5DB4A603" w:rsidR="009D1BA5" w:rsidRPr="009D1BA5" w:rsidRDefault="009D1BA5" w:rsidP="009D1BA5">
      <w:r w:rsidRPr="009D1BA5">
        <w:t>While you are loading the kernel module, make sure you remember the major and minor number of it to create the associated device file.</w:t>
      </w:r>
    </w:p>
    <w:p w14:paraId="2EA62289" w14:textId="0B68D2C7" w:rsidR="009D1BA5" w:rsidRPr="009D1BA5" w:rsidRDefault="009D1BA5" w:rsidP="009D1BA5">
      <w:pPr>
        <w:shd w:val="clear" w:color="auto" w:fill="F2F2F2" w:themeFill="background1" w:themeFillShade="F2"/>
      </w:pPr>
      <w:proofErr w:type="spellStart"/>
      <w:r w:rsidRPr="009D1BA5">
        <w:t>mknod</w:t>
      </w:r>
      <w:proofErr w:type="spellEnd"/>
      <w:r w:rsidRPr="009D1BA5">
        <w:t xml:space="preserve"> /dev/hcsr04 c 243 0</w:t>
      </w:r>
    </w:p>
    <w:p w14:paraId="0BD413C9" w14:textId="413499AB" w:rsidR="009D1BA5" w:rsidRPr="009D1BA5" w:rsidRDefault="009D1BA5" w:rsidP="009D1BA5">
      <w:r w:rsidRPr="009D1BA5">
        <w:t>Finally, navigate to the folder containing the updated test_hcsr04 executable and run:</w:t>
      </w:r>
    </w:p>
    <w:p w14:paraId="5CB79691" w14:textId="2E959F87" w:rsidR="009D1BA5" w:rsidRPr="009D1BA5" w:rsidRDefault="009D1BA5" w:rsidP="009D1BA5">
      <w:pPr>
        <w:shd w:val="clear" w:color="auto" w:fill="F2F2F2" w:themeFill="background1" w:themeFillShade="F2"/>
      </w:pPr>
      <w:proofErr w:type="gramStart"/>
      <w:r w:rsidRPr="009D1BA5">
        <w:t>./</w:t>
      </w:r>
      <w:proofErr w:type="gramEnd"/>
      <w:r w:rsidRPr="009D1BA5">
        <w:t>test_hcsr04</w:t>
      </w:r>
      <w:bookmarkStart w:id="1" w:name="_GoBack"/>
      <w:bookmarkEnd w:id="1"/>
    </w:p>
    <w:p w14:paraId="5B0946EA" w14:textId="5A8B8DC4" w:rsidR="009D1BA5" w:rsidRPr="009D1BA5" w:rsidRDefault="009D1BA5" w:rsidP="009D1BA5">
      <w:r w:rsidRPr="009D1BA5">
        <w:t xml:space="preserve">This should loop the sensor and continually pick up readings - you can now pair this with playing </w:t>
      </w:r>
      <w:proofErr w:type="spellStart"/>
      <w:r w:rsidRPr="009D1BA5">
        <w:t>atanks</w:t>
      </w:r>
      <w:proofErr w:type="spellEnd"/>
      <w:r w:rsidRPr="009D1BA5">
        <w:t xml:space="preserve"> and use it to control the game.</w:t>
      </w:r>
    </w:p>
    <w:p w14:paraId="19CE22F7" w14:textId="0DF25E3F" w:rsidR="005027FA" w:rsidRPr="009D1BA5" w:rsidRDefault="009D1BA5" w:rsidP="009D1BA5">
      <w:r w:rsidRPr="009D1BA5">
        <w:t>Note: Serial communication (minicom) cannot detect key strokes from the button press/sensor output, and hence the Raspberry Pi 3 board must be connected to a display via Micro HDMI to successfully observe the key events.</w:t>
      </w:r>
    </w:p>
    <w:p w14:paraId="04E98E50" w14:textId="77777777" w:rsidR="005027FA" w:rsidRDefault="005027FA"/>
    <w:sectPr w:rsidR="005027FA">
      <w:footerReference w:type="default" r:id="rId8"/>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88360" w14:textId="77777777" w:rsidR="0036443C" w:rsidRDefault="0036443C">
      <w:pPr>
        <w:spacing w:before="0" w:after="0" w:line="240" w:lineRule="auto"/>
      </w:pPr>
      <w:r>
        <w:separator/>
      </w:r>
    </w:p>
  </w:endnote>
  <w:endnote w:type="continuationSeparator" w:id="0">
    <w:p w14:paraId="724B1CF7" w14:textId="77777777" w:rsidR="0036443C" w:rsidRDefault="003644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806F9" w14:textId="5339669C" w:rsidR="00DC651F" w:rsidRDefault="00141D37">
    <w:pPr>
      <w:pStyle w:val="Footer"/>
      <w:ind w:left="-1440"/>
    </w:pPr>
    <w:r>
      <w:rPr>
        <w:noProof/>
        <w:lang w:eastAsia="zh-CN"/>
      </w:rPr>
      <w:drawing>
        <wp:inline distT="0" distB="0" distL="0" distR="0" wp14:anchorId="4230C822" wp14:editId="64029C77">
          <wp:extent cx="7839075" cy="771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715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1BCE8" w14:textId="77777777" w:rsidR="0036443C" w:rsidRDefault="0036443C">
      <w:pPr>
        <w:spacing w:before="0" w:after="0" w:line="240" w:lineRule="auto"/>
      </w:pPr>
      <w:r>
        <w:separator/>
      </w:r>
    </w:p>
  </w:footnote>
  <w:footnote w:type="continuationSeparator" w:id="0">
    <w:p w14:paraId="3097F47C" w14:textId="77777777" w:rsidR="0036443C" w:rsidRDefault="0036443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5"/>
    <w:multiLevelType w:val="multilevel"/>
    <w:tmpl w:val="000000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6"/>
    <w:multiLevelType w:val="multilevel"/>
    <w:tmpl w:val="00000006"/>
    <w:lvl w:ilvl="0">
      <w:start w:val="1"/>
      <w:numFmt w:val="decimal"/>
      <w:lvlText w:val="%1."/>
      <w:lvlJc w:val="left"/>
      <w:pPr>
        <w:ind w:left="761" w:hanging="360"/>
      </w:pPr>
    </w:lvl>
    <w:lvl w:ilvl="1">
      <w:start w:val="1"/>
      <w:numFmt w:val="lowerLetter"/>
      <w:lvlText w:val="%2."/>
      <w:lvlJc w:val="left"/>
      <w:pPr>
        <w:ind w:left="1481" w:hanging="360"/>
      </w:pPr>
    </w:lvl>
    <w:lvl w:ilvl="2">
      <w:start w:val="1"/>
      <w:numFmt w:val="lowerRoman"/>
      <w:lvlText w:val="%3."/>
      <w:lvlJc w:val="right"/>
      <w:pPr>
        <w:ind w:left="2201" w:hanging="180"/>
      </w:pPr>
    </w:lvl>
    <w:lvl w:ilvl="3">
      <w:start w:val="1"/>
      <w:numFmt w:val="decimal"/>
      <w:lvlText w:val="%4."/>
      <w:lvlJc w:val="left"/>
      <w:pPr>
        <w:ind w:left="2921" w:hanging="360"/>
      </w:pPr>
    </w:lvl>
    <w:lvl w:ilvl="4">
      <w:start w:val="1"/>
      <w:numFmt w:val="lowerLetter"/>
      <w:lvlText w:val="%5."/>
      <w:lvlJc w:val="left"/>
      <w:pPr>
        <w:ind w:left="3641" w:hanging="360"/>
      </w:pPr>
    </w:lvl>
    <w:lvl w:ilvl="5">
      <w:start w:val="1"/>
      <w:numFmt w:val="lowerRoman"/>
      <w:lvlText w:val="%6."/>
      <w:lvlJc w:val="right"/>
      <w:pPr>
        <w:ind w:left="4361" w:hanging="180"/>
      </w:pPr>
    </w:lvl>
    <w:lvl w:ilvl="6">
      <w:start w:val="1"/>
      <w:numFmt w:val="decimal"/>
      <w:lvlText w:val="%7."/>
      <w:lvlJc w:val="left"/>
      <w:pPr>
        <w:ind w:left="5081" w:hanging="360"/>
      </w:pPr>
    </w:lvl>
    <w:lvl w:ilvl="7">
      <w:start w:val="1"/>
      <w:numFmt w:val="lowerLetter"/>
      <w:lvlText w:val="%8."/>
      <w:lvlJc w:val="left"/>
      <w:pPr>
        <w:ind w:left="5801" w:hanging="360"/>
      </w:pPr>
    </w:lvl>
    <w:lvl w:ilvl="8">
      <w:start w:val="1"/>
      <w:numFmt w:val="lowerRoman"/>
      <w:lvlText w:val="%9."/>
      <w:lvlJc w:val="right"/>
      <w:pPr>
        <w:ind w:left="6521" w:hanging="180"/>
      </w:pPr>
    </w:lvl>
  </w:abstractNum>
  <w:abstractNum w:abstractNumId="3" w15:restartNumberingAfterBreak="0">
    <w:nsid w:val="00000007"/>
    <w:multiLevelType w:val="multilevel"/>
    <w:tmpl w:val="00000007"/>
    <w:lvl w:ilvl="0">
      <w:start w:val="1"/>
      <w:numFmt w:val="decimal"/>
      <w:pStyle w:val="MyNumbered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9"/>
    <w:multiLevelType w:val="multilevel"/>
    <w:tmpl w:val="00000009"/>
    <w:lvl w:ilvl="0">
      <w:start w:val="1"/>
      <w:numFmt w:val="bullet"/>
      <w:pStyle w:val="My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E77FAB"/>
    <w:multiLevelType w:val="hybridMultilevel"/>
    <w:tmpl w:val="15F01BE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EC1B14"/>
    <w:multiLevelType w:val="hybridMultilevel"/>
    <w:tmpl w:val="2F147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3D0920"/>
    <w:multiLevelType w:val="hybridMultilevel"/>
    <w:tmpl w:val="799A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8C4EAF"/>
    <w:multiLevelType w:val="hybridMultilevel"/>
    <w:tmpl w:val="B388E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9617D"/>
    <w:multiLevelType w:val="hybridMultilevel"/>
    <w:tmpl w:val="76620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967974"/>
    <w:multiLevelType w:val="hybridMultilevel"/>
    <w:tmpl w:val="37F2A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E55C4"/>
    <w:multiLevelType w:val="hybridMultilevel"/>
    <w:tmpl w:val="08CCC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37206C"/>
    <w:multiLevelType w:val="hybridMultilevel"/>
    <w:tmpl w:val="3DDA3F4C"/>
    <w:lvl w:ilvl="0" w:tplc="DB6C5A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80080"/>
    <w:multiLevelType w:val="hybridMultilevel"/>
    <w:tmpl w:val="CF14B6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A502CB"/>
    <w:multiLevelType w:val="hybridMultilevel"/>
    <w:tmpl w:val="26AA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572764"/>
    <w:multiLevelType w:val="hybridMultilevel"/>
    <w:tmpl w:val="C7709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0B0311"/>
    <w:multiLevelType w:val="hybridMultilevel"/>
    <w:tmpl w:val="9294B4D2"/>
    <w:lvl w:ilvl="0" w:tplc="696A671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7628A"/>
    <w:multiLevelType w:val="hybridMultilevel"/>
    <w:tmpl w:val="22ACA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460EF1"/>
    <w:multiLevelType w:val="hybridMultilevel"/>
    <w:tmpl w:val="CEB2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632949"/>
    <w:multiLevelType w:val="hybridMultilevel"/>
    <w:tmpl w:val="13C8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556CA"/>
    <w:multiLevelType w:val="hybridMultilevel"/>
    <w:tmpl w:val="7730E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B7508"/>
    <w:multiLevelType w:val="hybridMultilevel"/>
    <w:tmpl w:val="F6F4711A"/>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2" w15:restartNumberingAfterBreak="0">
    <w:nsid w:val="3D2F6AD8"/>
    <w:multiLevelType w:val="hybridMultilevel"/>
    <w:tmpl w:val="B7CC96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CB2405"/>
    <w:multiLevelType w:val="hybridMultilevel"/>
    <w:tmpl w:val="0A000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6D121A"/>
    <w:multiLevelType w:val="hybridMultilevel"/>
    <w:tmpl w:val="6A060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C66C41"/>
    <w:multiLevelType w:val="hybridMultilevel"/>
    <w:tmpl w:val="824AD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A4105B"/>
    <w:multiLevelType w:val="hybridMultilevel"/>
    <w:tmpl w:val="E67C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740855"/>
    <w:multiLevelType w:val="hybridMultilevel"/>
    <w:tmpl w:val="B3766C3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E20B21"/>
    <w:multiLevelType w:val="hybridMultilevel"/>
    <w:tmpl w:val="553C4B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DC508D"/>
    <w:multiLevelType w:val="hybridMultilevel"/>
    <w:tmpl w:val="E862B9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BD6A3E"/>
    <w:multiLevelType w:val="hybridMultilevel"/>
    <w:tmpl w:val="AE64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9731A"/>
    <w:multiLevelType w:val="hybridMultilevel"/>
    <w:tmpl w:val="FB22F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3B231B"/>
    <w:multiLevelType w:val="hybridMultilevel"/>
    <w:tmpl w:val="1BE0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C14396"/>
    <w:multiLevelType w:val="hybridMultilevel"/>
    <w:tmpl w:val="25161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46F1053"/>
    <w:multiLevelType w:val="hybridMultilevel"/>
    <w:tmpl w:val="02DE7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752A48"/>
    <w:multiLevelType w:val="hybridMultilevel"/>
    <w:tmpl w:val="8F84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12"/>
  </w:num>
  <w:num w:numId="8">
    <w:abstractNumId w:val="32"/>
  </w:num>
  <w:num w:numId="9">
    <w:abstractNumId w:val="7"/>
  </w:num>
  <w:num w:numId="10">
    <w:abstractNumId w:val="20"/>
  </w:num>
  <w:num w:numId="11">
    <w:abstractNumId w:val="14"/>
  </w:num>
  <w:num w:numId="12">
    <w:abstractNumId w:val="16"/>
  </w:num>
  <w:num w:numId="13">
    <w:abstractNumId w:val="10"/>
  </w:num>
  <w:num w:numId="14">
    <w:abstractNumId w:val="30"/>
  </w:num>
  <w:num w:numId="15">
    <w:abstractNumId w:val="23"/>
  </w:num>
  <w:num w:numId="16">
    <w:abstractNumId w:val="33"/>
  </w:num>
  <w:num w:numId="17">
    <w:abstractNumId w:val="25"/>
  </w:num>
  <w:num w:numId="18">
    <w:abstractNumId w:val="28"/>
  </w:num>
  <w:num w:numId="19">
    <w:abstractNumId w:val="24"/>
  </w:num>
  <w:num w:numId="20">
    <w:abstractNumId w:val="11"/>
  </w:num>
  <w:num w:numId="21">
    <w:abstractNumId w:val="27"/>
  </w:num>
  <w:num w:numId="22">
    <w:abstractNumId w:val="17"/>
  </w:num>
  <w:num w:numId="23">
    <w:abstractNumId w:val="29"/>
  </w:num>
  <w:num w:numId="24">
    <w:abstractNumId w:val="5"/>
  </w:num>
  <w:num w:numId="25">
    <w:abstractNumId w:val="34"/>
  </w:num>
  <w:num w:numId="26">
    <w:abstractNumId w:val="13"/>
  </w:num>
  <w:num w:numId="27">
    <w:abstractNumId w:val="21"/>
  </w:num>
  <w:num w:numId="28">
    <w:abstractNumId w:val="9"/>
  </w:num>
  <w:num w:numId="29">
    <w:abstractNumId w:val="15"/>
  </w:num>
  <w:num w:numId="30">
    <w:abstractNumId w:val="35"/>
  </w:num>
  <w:num w:numId="31">
    <w:abstractNumId w:val="31"/>
  </w:num>
  <w:num w:numId="32">
    <w:abstractNumId w:val="19"/>
  </w:num>
  <w:num w:numId="33">
    <w:abstractNumId w:val="18"/>
  </w:num>
  <w:num w:numId="34">
    <w:abstractNumId w:val="6"/>
  </w:num>
  <w:num w:numId="35">
    <w:abstractNumId w:val="26"/>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characterSpacingControl w:val="doNotCompress"/>
  <w:doNotValidateAgainstSchema/>
  <w:doNotDemarcateInvalidXml/>
  <w:hdrShapeDefaults>
    <o:shapedefaults v:ext="edit" spidmax="614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IwMjazMLW0AJIWJko6SsGpxcWZ+XkgBca1AK2Y6mQsAAAA"/>
  </w:docVars>
  <w:rsids>
    <w:rsidRoot w:val="00172A27"/>
    <w:rsid w:val="000A702F"/>
    <w:rsid w:val="0013646C"/>
    <w:rsid w:val="00141D37"/>
    <w:rsid w:val="00172A27"/>
    <w:rsid w:val="001D098A"/>
    <w:rsid w:val="001D1A35"/>
    <w:rsid w:val="001E6A49"/>
    <w:rsid w:val="00204B1F"/>
    <w:rsid w:val="00246588"/>
    <w:rsid w:val="00267E02"/>
    <w:rsid w:val="00295AA5"/>
    <w:rsid w:val="0036443C"/>
    <w:rsid w:val="003F669A"/>
    <w:rsid w:val="0040679E"/>
    <w:rsid w:val="004972C3"/>
    <w:rsid w:val="004F5BD1"/>
    <w:rsid w:val="005027FA"/>
    <w:rsid w:val="00514828"/>
    <w:rsid w:val="00531CE2"/>
    <w:rsid w:val="00542B81"/>
    <w:rsid w:val="00547532"/>
    <w:rsid w:val="0058340B"/>
    <w:rsid w:val="005C5029"/>
    <w:rsid w:val="006445CB"/>
    <w:rsid w:val="006534F7"/>
    <w:rsid w:val="006A3812"/>
    <w:rsid w:val="00737628"/>
    <w:rsid w:val="0076175B"/>
    <w:rsid w:val="007647B5"/>
    <w:rsid w:val="00786FA3"/>
    <w:rsid w:val="007B6285"/>
    <w:rsid w:val="00806686"/>
    <w:rsid w:val="008435AC"/>
    <w:rsid w:val="008846D8"/>
    <w:rsid w:val="00891087"/>
    <w:rsid w:val="00897B47"/>
    <w:rsid w:val="008A6020"/>
    <w:rsid w:val="008B3BD5"/>
    <w:rsid w:val="009C2B4A"/>
    <w:rsid w:val="009C6010"/>
    <w:rsid w:val="009D1BA5"/>
    <w:rsid w:val="009D4343"/>
    <w:rsid w:val="00A23123"/>
    <w:rsid w:val="00B0361E"/>
    <w:rsid w:val="00B0762B"/>
    <w:rsid w:val="00B4188B"/>
    <w:rsid w:val="00B80E71"/>
    <w:rsid w:val="00B925C3"/>
    <w:rsid w:val="00BA6219"/>
    <w:rsid w:val="00BB46A6"/>
    <w:rsid w:val="00BE08B6"/>
    <w:rsid w:val="00BF56EA"/>
    <w:rsid w:val="00C6140A"/>
    <w:rsid w:val="00C92FB9"/>
    <w:rsid w:val="00CA45E2"/>
    <w:rsid w:val="00D72F4B"/>
    <w:rsid w:val="00D83AF1"/>
    <w:rsid w:val="00DA4021"/>
    <w:rsid w:val="00DC651F"/>
    <w:rsid w:val="00DD6976"/>
    <w:rsid w:val="00E00956"/>
    <w:rsid w:val="00E34493"/>
    <w:rsid w:val="00E56C39"/>
    <w:rsid w:val="00E576C8"/>
    <w:rsid w:val="00E94E4A"/>
    <w:rsid w:val="00EA1615"/>
    <w:rsid w:val="00EA432A"/>
    <w:rsid w:val="00EC27DE"/>
    <w:rsid w:val="00ED3844"/>
    <w:rsid w:val="00F052AD"/>
    <w:rsid w:val="00F33FA9"/>
    <w:rsid w:val="00F35776"/>
    <w:rsid w:val="00FA4B2F"/>
    <w:rsid w:val="00FB5978"/>
    <w:rsid w:val="00FC7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CBF6F63"/>
  <w15:chartTrackingRefBased/>
  <w15:docId w15:val="{DE27CDEE-C8DE-4EDD-A8F0-2D70ED25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200" w:after="200" w:line="276" w:lineRule="auto"/>
    </w:pPr>
    <w:rPr>
      <w:rFonts w:ascii="Calibri" w:hAnsi="Calibri"/>
      <w:lang w:eastAsia="en-US"/>
    </w:rPr>
  </w:style>
  <w:style w:type="paragraph" w:styleId="Heading1">
    <w:name w:val="heading 1"/>
    <w:basedOn w:val="Normal"/>
    <w:next w:val="Normal"/>
    <w:link w:val="Heading1Char"/>
    <w:uiPriority w:val="9"/>
    <w:qFormat/>
    <w:pPr>
      <w:keepNext/>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hd w:val="clear" w:color="auto" w:fill="4F81BD"/>
    </w:rPr>
  </w:style>
  <w:style w:type="paragraph" w:styleId="Heading2">
    <w:name w:val="heading 2"/>
    <w:basedOn w:val="Normal"/>
    <w:next w:val="Normal"/>
    <w:link w:val="Heading2Char"/>
    <w:uiPriority w:val="9"/>
    <w:qFormat/>
    <w:pPr>
      <w:keepNext/>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hd w:val="clear" w:color="auto" w:fill="DBE5F1"/>
    </w:rPr>
  </w:style>
  <w:style w:type="paragraph" w:styleId="Heading3">
    <w:name w:val="heading 3"/>
    <w:basedOn w:val="Normal"/>
    <w:next w:val="Normal"/>
    <w:link w:val="Heading3Char"/>
    <w:uiPriority w:val="9"/>
    <w:qFormat/>
    <w:pPr>
      <w:pBdr>
        <w:top w:val="single" w:sz="6" w:space="2" w:color="4F81BD"/>
        <w:left w:val="single" w:sz="6" w:space="2" w:color="4F81BD"/>
      </w:pBdr>
      <w:spacing w:before="300" w:after="0"/>
      <w:outlineLvl w:val="2"/>
    </w:pPr>
    <w:rPr>
      <w:caps/>
      <w:color w:val="233E5F"/>
      <w:spacing w:val="15"/>
    </w:rPr>
  </w:style>
  <w:style w:type="paragraph" w:styleId="Heading4">
    <w:name w:val="heading 4"/>
    <w:basedOn w:val="Normal"/>
    <w:next w:val="Normal"/>
    <w:link w:val="Heading4Char"/>
    <w:uiPriority w:val="9"/>
    <w:qFormat/>
    <w:pPr>
      <w:pBdr>
        <w:top w:val="dotted" w:sz="6" w:space="2" w:color="4F81BD"/>
        <w:left w:val="dotted" w:sz="6" w:space="2" w:color="4F81BD"/>
      </w:pBdr>
      <w:spacing w:before="300" w:after="0"/>
      <w:outlineLvl w:val="3"/>
    </w:pPr>
    <w:rPr>
      <w:caps/>
      <w:color w:val="365F90"/>
      <w:spacing w:val="10"/>
    </w:rPr>
  </w:style>
  <w:style w:type="paragraph" w:styleId="Heading5">
    <w:name w:val="heading 5"/>
    <w:basedOn w:val="Normal"/>
    <w:next w:val="Normal"/>
    <w:link w:val="Heading5Char"/>
    <w:uiPriority w:val="9"/>
    <w:qFormat/>
    <w:pPr>
      <w:pBdr>
        <w:bottom w:val="single" w:sz="6" w:space="1" w:color="4F81BD"/>
      </w:pBdr>
      <w:spacing w:before="300" w:after="0"/>
      <w:outlineLvl w:val="4"/>
    </w:pPr>
    <w:rPr>
      <w:caps/>
      <w:color w:val="365F90"/>
      <w:spacing w:val="10"/>
    </w:rPr>
  </w:style>
  <w:style w:type="paragraph" w:styleId="Heading6">
    <w:name w:val="heading 6"/>
    <w:basedOn w:val="Normal"/>
    <w:next w:val="Normal"/>
    <w:link w:val="Heading6Char"/>
    <w:uiPriority w:val="9"/>
    <w:qFormat/>
    <w:pPr>
      <w:pBdr>
        <w:bottom w:val="dotted" w:sz="6" w:space="1" w:color="4F81BD"/>
      </w:pBdr>
      <w:spacing w:before="300" w:after="0"/>
      <w:outlineLvl w:val="5"/>
    </w:pPr>
    <w:rPr>
      <w:caps/>
      <w:color w:val="365F90"/>
      <w:spacing w:val="10"/>
    </w:rPr>
  </w:style>
  <w:style w:type="paragraph" w:styleId="Heading7">
    <w:name w:val="heading 7"/>
    <w:basedOn w:val="Normal"/>
    <w:next w:val="Normal"/>
    <w:link w:val="Heading7Char"/>
    <w:uiPriority w:val="9"/>
    <w:qFormat/>
    <w:pPr>
      <w:spacing w:before="300" w:after="0"/>
      <w:outlineLvl w:val="6"/>
    </w:pPr>
    <w:rPr>
      <w:caps/>
      <w:color w:val="365F90"/>
      <w:spacing w:val="10"/>
    </w:rPr>
  </w:style>
  <w:style w:type="paragraph" w:styleId="Heading8">
    <w:name w:val="heading 8"/>
    <w:basedOn w:val="Normal"/>
    <w:next w:val="Normal"/>
    <w:link w:val="Heading8Char"/>
    <w:uiPriority w:val="9"/>
    <w:qFormat/>
    <w:pPr>
      <w:spacing w:before="300" w:after="0"/>
      <w:outlineLvl w:val="7"/>
    </w:pPr>
    <w:rPr>
      <w:caps/>
      <w:spacing w:val="10"/>
      <w:sz w:val="18"/>
      <w:szCs w:val="18"/>
    </w:rPr>
  </w:style>
  <w:style w:type="paragraph" w:styleId="Heading9">
    <w:name w:val="heading 9"/>
    <w:basedOn w:val="Normal"/>
    <w:next w:val="Normal"/>
    <w:link w:val="Heading9Char"/>
    <w:uiPriority w:val="9"/>
    <w:qFormat/>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caps/>
      <w:color w:val="233E5F"/>
      <w:spacing w:val="15"/>
    </w:rPr>
  </w:style>
  <w:style w:type="character" w:styleId="Emphasis">
    <w:name w:val="Emphasis"/>
    <w:uiPriority w:val="20"/>
    <w:qFormat/>
    <w:rPr>
      <w:caps/>
      <w:color w:val="233E5F"/>
      <w:spacing w:val="5"/>
    </w:rPr>
  </w:style>
  <w:style w:type="character" w:customStyle="1" w:styleId="Heading2Char">
    <w:name w:val="Heading 2 Char"/>
    <w:link w:val="Heading2"/>
    <w:uiPriority w:val="9"/>
    <w:rPr>
      <w:caps/>
      <w:spacing w:val="15"/>
      <w:shd w:val="clear" w:color="auto" w:fill="DBE5F1"/>
    </w:rPr>
  </w:style>
  <w:style w:type="character" w:styleId="PlaceholderText">
    <w:name w:val="Placeholder Text"/>
    <w:uiPriority w:val="99"/>
    <w:rPr>
      <w:color w:val="808080"/>
    </w:rPr>
  </w:style>
  <w:style w:type="character" w:customStyle="1" w:styleId="ListParagraphChar">
    <w:name w:val="List Paragraph Char"/>
    <w:link w:val="ListParagraph"/>
    <w:uiPriority w:val="34"/>
    <w:rPr>
      <w:sz w:val="20"/>
      <w:szCs w:val="20"/>
    </w:rPr>
  </w:style>
  <w:style w:type="character" w:styleId="Hyperlink">
    <w:name w:val="Hyperlink"/>
    <w:uiPriority w:val="99"/>
    <w:rPr>
      <w:color w:val="0000FF"/>
      <w:u w:val="single"/>
    </w:rPr>
  </w:style>
  <w:style w:type="character" w:customStyle="1" w:styleId="Heading7Char">
    <w:name w:val="Heading 7 Char"/>
    <w:link w:val="Heading7"/>
    <w:uiPriority w:val="9"/>
    <w:rPr>
      <w:caps/>
      <w:color w:val="365F90"/>
      <w:spacing w:val="10"/>
    </w:rPr>
  </w:style>
  <w:style w:type="character" w:styleId="IntenseReference">
    <w:name w:val="Intense Reference"/>
    <w:uiPriority w:val="32"/>
    <w:qFormat/>
    <w:rPr>
      <w:b/>
      <w:bCs/>
      <w:i/>
      <w:iCs/>
      <w:caps/>
      <w:color w:val="4F81BD"/>
    </w:rPr>
  </w:style>
  <w:style w:type="character" w:styleId="Strong">
    <w:name w:val="Strong"/>
    <w:uiPriority w:val="22"/>
    <w:qFormat/>
    <w:rPr>
      <w:b/>
      <w:bCs/>
    </w:rPr>
  </w:style>
  <w:style w:type="character" w:customStyle="1" w:styleId="MyCodeCharChar">
    <w:name w:val="MyCode Char Char"/>
    <w:link w:val="MyCode"/>
    <w:rPr>
      <w:rFonts w:ascii="Lucida Console" w:hAnsi="Lucida Console" w:cs="Courier New"/>
      <w:spacing w:val="-8"/>
      <w:sz w:val="18"/>
      <w:szCs w:val="20"/>
    </w:rPr>
  </w:style>
  <w:style w:type="character" w:customStyle="1" w:styleId="MyCode-NoIndentCharChar">
    <w:name w:val="MyCode-NoIndent Char Char"/>
    <w:link w:val="MyCode-NoIndent"/>
    <w:rPr>
      <w:rFonts w:ascii="Lucida Console" w:hAnsi="Lucida Console" w:cs="Courier New"/>
      <w:spacing w:val="-8"/>
      <w:sz w:val="18"/>
      <w:szCs w:val="20"/>
    </w:rPr>
  </w:style>
  <w:style w:type="character" w:styleId="BookTitle">
    <w:name w:val="Book Title"/>
    <w:uiPriority w:val="33"/>
    <w:qFormat/>
    <w:rPr>
      <w:b/>
      <w:bCs/>
      <w:i/>
      <w:iCs/>
      <w:spacing w:val="9"/>
    </w:rPr>
  </w:style>
  <w:style w:type="character" w:customStyle="1" w:styleId="SubtitleChar">
    <w:name w:val="Subtitle Char"/>
    <w:link w:val="Subtitle"/>
    <w:uiPriority w:val="11"/>
    <w:rPr>
      <w:caps/>
      <w:color w:val="565656"/>
      <w:spacing w:val="10"/>
      <w:sz w:val="24"/>
      <w:szCs w:val="24"/>
    </w:rPr>
  </w:style>
  <w:style w:type="character" w:styleId="SubtleReference">
    <w:name w:val="Subtle Reference"/>
    <w:uiPriority w:val="31"/>
    <w:qFormat/>
    <w:rPr>
      <w:b/>
      <w:bCs/>
      <w:color w:val="4F81BD"/>
    </w:rPr>
  </w:style>
  <w:style w:type="character" w:customStyle="1" w:styleId="FooterChar">
    <w:name w:val="Footer Char"/>
    <w:link w:val="Footer"/>
    <w:uiPriority w:val="99"/>
    <w:rPr>
      <w:sz w:val="20"/>
      <w:szCs w:val="20"/>
    </w:rPr>
  </w:style>
  <w:style w:type="character" w:customStyle="1" w:styleId="TitleChar">
    <w:name w:val="Title Char"/>
    <w:link w:val="Title"/>
    <w:uiPriority w:val="10"/>
    <w:rPr>
      <w:caps/>
      <w:color w:val="4F81BD"/>
      <w:spacing w:val="10"/>
      <w:kern w:val="28"/>
      <w:sz w:val="52"/>
      <w:szCs w:val="52"/>
    </w:rPr>
  </w:style>
  <w:style w:type="character" w:styleId="IntenseEmphasis">
    <w:name w:val="Intense Emphasis"/>
    <w:uiPriority w:val="21"/>
    <w:qFormat/>
    <w:rPr>
      <w:b/>
      <w:bCs/>
      <w:caps/>
      <w:color w:val="233E5F"/>
      <w:spacing w:val="10"/>
    </w:rPr>
  </w:style>
  <w:style w:type="character" w:styleId="SubtleEmphasis">
    <w:name w:val="Subtle Emphasis"/>
    <w:uiPriority w:val="19"/>
    <w:qFormat/>
    <w:rPr>
      <w:i/>
      <w:iCs/>
      <w:color w:val="233E5F"/>
    </w:rPr>
  </w:style>
  <w:style w:type="character" w:customStyle="1" w:styleId="Heading6Char">
    <w:name w:val="Heading 6 Char"/>
    <w:link w:val="Heading6"/>
    <w:uiPriority w:val="9"/>
    <w:rPr>
      <w:caps/>
      <w:color w:val="365F90"/>
      <w:spacing w:val="10"/>
    </w:rPr>
  </w:style>
  <w:style w:type="character" w:customStyle="1" w:styleId="Heading4Char">
    <w:name w:val="Heading 4 Char"/>
    <w:link w:val="Heading4"/>
    <w:uiPriority w:val="9"/>
    <w:rPr>
      <w:caps/>
      <w:color w:val="365F90"/>
      <w:spacing w:val="10"/>
    </w:rPr>
  </w:style>
  <w:style w:type="character" w:customStyle="1" w:styleId="NoSpacingChar">
    <w:name w:val="No Spacing Char"/>
    <w:link w:val="NoSpacing"/>
    <w:uiPriority w:val="1"/>
    <w:rPr>
      <w:rFonts w:ascii="Calibri" w:hAnsi="Calibri"/>
      <w:sz w:val="20"/>
      <w:szCs w:val="20"/>
      <w:lang w:val="en-US" w:eastAsia="en-US"/>
    </w:rPr>
  </w:style>
  <w:style w:type="character" w:customStyle="1" w:styleId="MCU-SpecificCharChar">
    <w:name w:val="MCU-Specific Char Char"/>
    <w:link w:val="MCU-Specific"/>
    <w:rPr>
      <w:b/>
      <w:color w:val="B2A0C7"/>
      <w:sz w:val="20"/>
      <w:szCs w:val="20"/>
    </w:rPr>
  </w:style>
  <w:style w:type="character" w:customStyle="1" w:styleId="BlockTextChar">
    <w:name w:val="Block Text Char"/>
    <w:link w:val="BlockText"/>
    <w:rPr>
      <w:i/>
      <w:iCs/>
      <w:sz w:val="20"/>
      <w:szCs w:val="20"/>
    </w:rPr>
  </w:style>
  <w:style w:type="character" w:customStyle="1" w:styleId="HeaderChar">
    <w:name w:val="Header Char"/>
    <w:link w:val="Header"/>
    <w:uiPriority w:val="99"/>
    <w:rPr>
      <w:sz w:val="20"/>
      <w:szCs w:val="20"/>
    </w:rPr>
  </w:style>
  <w:style w:type="character" w:customStyle="1" w:styleId="Heading9Char">
    <w:name w:val="Heading 9 Char"/>
    <w:link w:val="Heading9"/>
    <w:uiPriority w:val="9"/>
    <w:rPr>
      <w:i/>
      <w:caps/>
      <w:spacing w:val="10"/>
      <w:sz w:val="18"/>
      <w:szCs w:val="18"/>
    </w:rPr>
  </w:style>
  <w:style w:type="character" w:customStyle="1" w:styleId="IntenseQuoteChar">
    <w:name w:val="Intense Quote Char"/>
    <w:link w:val="IntenseQuote"/>
    <w:uiPriority w:val="30"/>
    <w:rPr>
      <w:i/>
      <w:iCs/>
      <w:color w:val="4F81BD"/>
      <w:sz w:val="20"/>
      <w:szCs w:val="20"/>
    </w:rPr>
  </w:style>
  <w:style w:type="character" w:customStyle="1" w:styleId="Heading8Char">
    <w:name w:val="Heading 8 Char"/>
    <w:link w:val="Heading8"/>
    <w:uiPriority w:val="9"/>
    <w:rPr>
      <w:caps/>
      <w:spacing w:val="10"/>
      <w:sz w:val="18"/>
      <w:szCs w:val="18"/>
    </w:rPr>
  </w:style>
  <w:style w:type="character" w:customStyle="1" w:styleId="BalloonTextChar">
    <w:name w:val="Balloon Text Char"/>
    <w:link w:val="BalloonText"/>
    <w:uiPriority w:val="99"/>
    <w:rPr>
      <w:rFonts w:ascii="Tahoma" w:hAnsi="Tahoma" w:cs="Tahoma"/>
      <w:sz w:val="16"/>
      <w:szCs w:val="16"/>
    </w:rPr>
  </w:style>
  <w:style w:type="character" w:customStyle="1" w:styleId="MyBulletCharChar">
    <w:name w:val="My Bullet Char Char"/>
    <w:link w:val="MyBullet"/>
    <w:rPr>
      <w:sz w:val="20"/>
      <w:szCs w:val="20"/>
    </w:rPr>
  </w:style>
  <w:style w:type="character" w:customStyle="1" w:styleId="Heading1Char">
    <w:name w:val="Heading 1 Char"/>
    <w:link w:val="Heading1"/>
    <w:uiPriority w:val="9"/>
    <w:rPr>
      <w:b/>
      <w:bCs/>
      <w:caps/>
      <w:color w:val="FFFFFF"/>
      <w:spacing w:val="15"/>
      <w:shd w:val="clear" w:color="auto" w:fill="4F81BD"/>
    </w:rPr>
  </w:style>
  <w:style w:type="character" w:customStyle="1" w:styleId="Heading5Char">
    <w:name w:val="Heading 5 Char"/>
    <w:link w:val="Heading5"/>
    <w:uiPriority w:val="9"/>
    <w:rPr>
      <w:caps/>
      <w:color w:val="365F90"/>
      <w:spacing w:val="10"/>
    </w:rPr>
  </w:style>
  <w:style w:type="character" w:customStyle="1" w:styleId="MyNumberedListCharChar">
    <w:name w:val="My Numbered List Char Char"/>
    <w:link w:val="MyNumberedList"/>
    <w:rPr>
      <w:sz w:val="20"/>
      <w:szCs w:val="20"/>
    </w:rPr>
  </w:style>
  <w:style w:type="character" w:customStyle="1" w:styleId="MyAnswerCharChar">
    <w:name w:val="My Answer Char Char"/>
    <w:link w:val="MyAnswer"/>
    <w:rPr>
      <w:color w:val="FF0000"/>
      <w:sz w:val="20"/>
      <w:szCs w:val="20"/>
    </w:rPr>
  </w:style>
  <w:style w:type="character" w:customStyle="1" w:styleId="MyCodeAnswerCharChar">
    <w:name w:val="My Code Answer Char Char"/>
    <w:link w:val="MyCodeAnswer"/>
    <w:rPr>
      <w:rFonts w:ascii="Lucida Console" w:hAnsi="Lucida Console" w:cs="Courier New"/>
      <w:color w:val="FF0000"/>
      <w:spacing w:val="-8"/>
      <w:sz w:val="18"/>
      <w:szCs w:val="20"/>
    </w:rPr>
  </w:style>
  <w:style w:type="paragraph" w:styleId="IntenseQuote">
    <w:name w:val="Intense Quote"/>
    <w:basedOn w:val="Normal"/>
    <w:next w:val="Normal"/>
    <w:link w:val="IntenseQuoteChar"/>
    <w:uiPriority w:val="30"/>
    <w:qFormat/>
    <w:pPr>
      <w:pBdr>
        <w:top w:val="single" w:sz="4" w:space="10" w:color="4F81BD"/>
        <w:left w:val="single" w:sz="4" w:space="10" w:color="4F81BD"/>
      </w:pBdr>
      <w:spacing w:after="0"/>
      <w:ind w:left="1296" w:right="1152"/>
      <w:jc w:val="both"/>
    </w:pPr>
    <w:rPr>
      <w:i/>
      <w:iCs/>
      <w:color w:val="4F81BD"/>
    </w:rPr>
  </w:style>
  <w:style w:type="paragraph" w:customStyle="1" w:styleId="MyBullet">
    <w:name w:val="My Bullet"/>
    <w:basedOn w:val="ListParagraph"/>
    <w:link w:val="MyBulletCharChar"/>
    <w:qFormat/>
    <w:pPr>
      <w:numPr>
        <w:numId w:val="1"/>
      </w:numPr>
      <w:ind w:left="360"/>
    </w:pPr>
  </w:style>
  <w:style w:type="paragraph" w:styleId="BlockText">
    <w:name w:val="Block Text"/>
    <w:basedOn w:val="Normal"/>
    <w:next w:val="Normal"/>
    <w:link w:val="BlockTextChar"/>
    <w:rPr>
      <w:i/>
      <w:iCs/>
    </w:rPr>
  </w:style>
  <w:style w:type="paragraph" w:customStyle="1" w:styleId="NormalWeb1">
    <w:name w:val="Normal (Web)1"/>
    <w:basedOn w:val="Normal"/>
    <w:pPr>
      <w:spacing w:before="100" w:beforeAutospacing="1" w:after="100" w:afterAutospacing="1" w:line="240" w:lineRule="auto"/>
    </w:pPr>
    <w:rPr>
      <w:rFonts w:ascii="Times New Roman" w:hAnsi="Times New Roman"/>
      <w:sz w:val="24"/>
      <w:szCs w:val="24"/>
    </w:rPr>
  </w:style>
  <w:style w:type="paragraph" w:styleId="Title">
    <w:name w:val="Title"/>
    <w:basedOn w:val="Normal"/>
    <w:next w:val="Normal"/>
    <w:link w:val="TitleChar"/>
    <w:uiPriority w:val="10"/>
    <w:qFormat/>
    <w:pPr>
      <w:spacing w:before="720"/>
    </w:pPr>
    <w:rPr>
      <w:caps/>
      <w:color w:val="4F81BD"/>
      <w:spacing w:val="10"/>
      <w:kern w:val="28"/>
      <w:sz w:val="52"/>
      <w:szCs w:val="52"/>
    </w:rPr>
  </w:style>
  <w:style w:type="paragraph" w:customStyle="1" w:styleId="MyAnswer">
    <w:name w:val="My Answer"/>
    <w:basedOn w:val="MyNumberedList"/>
    <w:link w:val="MyAnswerCharChar"/>
    <w:qFormat/>
    <w:pPr>
      <w:numPr>
        <w:numId w:val="0"/>
      </w:numPr>
      <w:ind w:left="360"/>
    </w:pPr>
    <w:rPr>
      <w:color w:val="FF0000"/>
    </w:rPr>
  </w:style>
  <w:style w:type="paragraph" w:customStyle="1" w:styleId="MyNumberedList">
    <w:name w:val="My Numbered List"/>
    <w:basedOn w:val="ListParagraph"/>
    <w:link w:val="MyNumberedListCharChar"/>
    <w:qFormat/>
    <w:pPr>
      <w:numPr>
        <w:numId w:val="2"/>
      </w:numPr>
      <w:ind w:left="360"/>
    </w:pPr>
  </w:style>
  <w:style w:type="paragraph" w:styleId="NoSpacing">
    <w:name w:val="No Spacing"/>
    <w:basedOn w:val="Normal"/>
    <w:link w:val="NoSpacingChar"/>
    <w:uiPriority w:val="1"/>
    <w:qFormat/>
    <w:pPr>
      <w:spacing w:before="0" w:after="0" w:line="240" w:lineRule="auto"/>
    </w:pPr>
  </w:style>
  <w:style w:type="paragraph" w:customStyle="1" w:styleId="MCU-Specific">
    <w:name w:val="MCU-Specific"/>
    <w:basedOn w:val="Normal"/>
    <w:link w:val="MCU-SpecificCharChar"/>
    <w:qFormat/>
    <w:rPr>
      <w:b/>
      <w:color w:val="B2A0C7"/>
    </w:rPr>
  </w:style>
  <w:style w:type="paragraph" w:styleId="TOCHeading">
    <w:name w:val="TOC Heading"/>
    <w:basedOn w:val="Heading1"/>
    <w:next w:val="Normal"/>
    <w:uiPriority w:val="39"/>
    <w:qFormat/>
    <w:pPr>
      <w:outlineLvl w:val="9"/>
    </w:pPr>
  </w:style>
  <w:style w:type="paragraph" w:customStyle="1" w:styleId="MyCode-NoIndent">
    <w:name w:val="MyCode-NoIndent"/>
    <w:basedOn w:val="MyCode"/>
    <w:link w:val="MyCode-NoIndentCharChar"/>
    <w:qFormat/>
    <w:pPr>
      <w:tabs>
        <w:tab w:val="clear" w:pos="720"/>
        <w:tab w:val="clear" w:pos="1080"/>
        <w:tab w:val="clear" w:pos="1440"/>
        <w:tab w:val="clear" w:pos="1800"/>
        <w:tab w:val="clear" w:pos="2160"/>
        <w:tab w:val="clear" w:pos="2520"/>
        <w:tab w:val="clear" w:pos="2880"/>
        <w:tab w:val="clear" w:pos="3240"/>
        <w:tab w:val="clear" w:pos="3600"/>
        <w:tab w:val="left" w:pos="360"/>
      </w:tabs>
      <w:ind w:left="0"/>
    </w:pPr>
  </w:style>
  <w:style w:type="paragraph" w:styleId="BalloonText">
    <w:name w:val="Balloon Text"/>
    <w:basedOn w:val="Normal"/>
    <w:link w:val="BalloonTextChar"/>
    <w:uiPriority w:val="99"/>
    <w:pPr>
      <w:spacing w:before="0" w:after="0" w:line="240" w:lineRule="auto"/>
    </w:pPr>
    <w:rPr>
      <w:rFonts w:ascii="Tahoma" w:hAnsi="Tahoma" w:cs="Tahoma"/>
      <w:sz w:val="16"/>
      <w:szCs w:val="16"/>
    </w:rPr>
  </w:style>
  <w:style w:type="paragraph" w:styleId="TOC3">
    <w:name w:val="toc 3"/>
    <w:basedOn w:val="Normal"/>
    <w:next w:val="Normal"/>
    <w:uiPriority w:val="39"/>
    <w:pPr>
      <w:spacing w:after="100"/>
      <w:ind w:left="400"/>
    </w:pPr>
  </w:style>
  <w:style w:type="paragraph" w:styleId="TOC2">
    <w:name w:val="toc 2"/>
    <w:basedOn w:val="Normal"/>
    <w:next w:val="Normal"/>
    <w:uiPriority w:val="39"/>
    <w:pPr>
      <w:spacing w:after="100"/>
      <w:ind w:left="200"/>
    </w:pPr>
  </w:style>
  <w:style w:type="paragraph" w:styleId="Caption">
    <w:name w:val="caption"/>
    <w:basedOn w:val="Normal"/>
    <w:next w:val="Normal"/>
    <w:uiPriority w:val="35"/>
    <w:qFormat/>
    <w:pPr>
      <w:jc w:val="center"/>
    </w:pPr>
    <w:rPr>
      <w:b/>
      <w:bCs/>
      <w:color w:val="365F90"/>
      <w:sz w:val="16"/>
      <w:szCs w:val="16"/>
    </w:rPr>
  </w:style>
  <w:style w:type="paragraph" w:customStyle="1" w:styleId="MyCode">
    <w:name w:val="MyCode"/>
    <w:basedOn w:val="ListParagraph"/>
    <w:link w:val="MyCodeCharChar"/>
    <w:qFormat/>
    <w:pPr>
      <w:tabs>
        <w:tab w:val="left" w:pos="720"/>
        <w:tab w:val="left" w:pos="1080"/>
        <w:tab w:val="left" w:pos="1440"/>
        <w:tab w:val="left" w:pos="1800"/>
        <w:tab w:val="left" w:pos="2160"/>
        <w:tab w:val="left" w:pos="2520"/>
        <w:tab w:val="left" w:pos="2880"/>
        <w:tab w:val="left" w:pos="3240"/>
        <w:tab w:val="left" w:pos="3600"/>
      </w:tabs>
      <w:ind w:left="360"/>
    </w:pPr>
    <w:rPr>
      <w:rFonts w:ascii="Lucida Console" w:hAnsi="Lucida Console" w:cs="Courier New"/>
      <w:spacing w:val="-8"/>
      <w:sz w:val="18"/>
    </w:rPr>
  </w:style>
  <w:style w:type="paragraph" w:styleId="TOC1">
    <w:name w:val="toc 1"/>
    <w:basedOn w:val="Normal"/>
    <w:next w:val="Normal"/>
    <w:uiPriority w:val="39"/>
    <w:pPr>
      <w:spacing w:after="100"/>
    </w:pPr>
  </w:style>
  <w:style w:type="paragraph" w:customStyle="1" w:styleId="MyCodeAnswer">
    <w:name w:val="My Code Answer"/>
    <w:basedOn w:val="MyCode"/>
    <w:link w:val="MyCodeAnswerCharChar"/>
    <w:qFormat/>
    <w:rPr>
      <w:color w:val="FF0000"/>
    </w:rPr>
  </w:style>
  <w:style w:type="paragraph" w:styleId="Subtitle">
    <w:name w:val="Subtitle"/>
    <w:basedOn w:val="Normal"/>
    <w:next w:val="Normal"/>
    <w:link w:val="SubtitleChar"/>
    <w:uiPriority w:val="11"/>
    <w:qFormat/>
    <w:pPr>
      <w:spacing w:after="1000" w:line="240" w:lineRule="auto"/>
    </w:pPr>
    <w:rPr>
      <w:caps/>
      <w:color w:val="565656"/>
      <w:spacing w:val="10"/>
      <w:sz w:val="24"/>
      <w:szCs w:val="24"/>
    </w:rPr>
  </w:style>
  <w:style w:type="paragraph" w:styleId="ListParagraph">
    <w:name w:val="List Paragraph"/>
    <w:basedOn w:val="Normal"/>
    <w:link w:val="ListParagraphChar"/>
    <w:uiPriority w:val="34"/>
    <w:qFormat/>
    <w:pPr>
      <w:ind w:left="720"/>
      <w:contextualSpacing/>
    </w:pPr>
  </w:style>
  <w:style w:type="paragraph" w:styleId="Footer">
    <w:name w:val="footer"/>
    <w:basedOn w:val="Normal"/>
    <w:link w:val="FooterChar"/>
    <w:uiPriority w:val="99"/>
    <w:pPr>
      <w:tabs>
        <w:tab w:val="center" w:pos="4680"/>
        <w:tab w:val="right" w:pos="9360"/>
      </w:tabs>
      <w:spacing w:before="0" w:after="0" w:line="240" w:lineRule="auto"/>
    </w:pPr>
  </w:style>
  <w:style w:type="paragraph" w:styleId="Header">
    <w:name w:val="header"/>
    <w:basedOn w:val="Normal"/>
    <w:link w:val="HeaderChar"/>
    <w:uiPriority w:val="99"/>
    <w:pPr>
      <w:tabs>
        <w:tab w:val="center" w:pos="4680"/>
        <w:tab w:val="right" w:pos="9360"/>
      </w:tabs>
      <w:spacing w:before="0" w:after="0" w:line="240" w:lineRule="auto"/>
    </w:pPr>
  </w:style>
  <w:style w:type="paragraph" w:styleId="Quote">
    <w:name w:val="Quote"/>
    <w:basedOn w:val="Normal"/>
    <w:next w:val="Normal"/>
    <w:link w:val="QuoteChar"/>
    <w:uiPriority w:val="29"/>
    <w:qFormat/>
    <w:rsid w:val="005027FA"/>
    <w:rPr>
      <w:i/>
      <w:iCs/>
    </w:rPr>
  </w:style>
  <w:style w:type="character" w:customStyle="1" w:styleId="QuoteChar">
    <w:name w:val="Quote Char"/>
    <w:link w:val="Quote"/>
    <w:uiPriority w:val="29"/>
    <w:rsid w:val="005027FA"/>
    <w:rPr>
      <w:rFonts w:ascii="Calibri" w:hAnsi="Calibri"/>
      <w:i/>
      <w:iCs/>
      <w:lang w:eastAsia="en-US"/>
    </w:rPr>
  </w:style>
  <w:style w:type="table" w:styleId="TableGrid">
    <w:name w:val="Table Grid"/>
    <w:basedOn w:val="TableNormal"/>
    <w:uiPriority w:val="59"/>
    <w:rsid w:val="005027F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5027FA"/>
    <w:rPr>
      <w:rFonts w:ascii="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5027FA"/>
    <w:rPr>
      <w:rFonts w:ascii="Calibri" w:hAnsi="Calibri"/>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MyCodeChar">
    <w:name w:val="MyCode Char"/>
    <w:rsid w:val="005027FA"/>
    <w:rPr>
      <w:rFonts w:ascii="Lucida Console" w:hAnsi="Lucida Console" w:cs="Courier New"/>
      <w:spacing w:val="-8"/>
      <w:sz w:val="18"/>
      <w:szCs w:val="20"/>
    </w:rPr>
  </w:style>
  <w:style w:type="character" w:customStyle="1" w:styleId="MCU-SpecificChar">
    <w:name w:val="MCU-Specific Char"/>
    <w:rsid w:val="005027FA"/>
    <w:rPr>
      <w:b/>
      <w:color w:val="B2A1C7"/>
      <w:sz w:val="20"/>
      <w:szCs w:val="20"/>
    </w:rPr>
  </w:style>
  <w:style w:type="character" w:customStyle="1" w:styleId="MyCode-NoIndentChar">
    <w:name w:val="MyCode-NoIndent Char"/>
    <w:rsid w:val="005027FA"/>
  </w:style>
  <w:style w:type="character" w:customStyle="1" w:styleId="MyBulletChar">
    <w:name w:val="My Bullet Char"/>
    <w:rsid w:val="005027FA"/>
  </w:style>
  <w:style w:type="character" w:customStyle="1" w:styleId="MyNumberedListChar">
    <w:name w:val="My Numbered List Char"/>
    <w:rsid w:val="005027FA"/>
  </w:style>
  <w:style w:type="character" w:customStyle="1" w:styleId="MyAnswerChar">
    <w:name w:val="My Answer Char"/>
    <w:rsid w:val="005027FA"/>
    <w:rPr>
      <w:color w:val="FF0000"/>
      <w:sz w:val="20"/>
      <w:szCs w:val="20"/>
    </w:rPr>
  </w:style>
  <w:style w:type="character" w:customStyle="1" w:styleId="MyCodeAnswerChar">
    <w:name w:val="My Code Answer Char"/>
    <w:rsid w:val="005027FA"/>
    <w:rPr>
      <w:rFonts w:ascii="Lucida Console" w:hAnsi="Lucida Console" w:cs="Courier New"/>
      <w:color w:val="FF0000"/>
      <w:spacing w:val="-8"/>
      <w:sz w:val="18"/>
      <w:szCs w:val="20"/>
    </w:rPr>
  </w:style>
  <w:style w:type="paragraph" w:styleId="NormalWeb">
    <w:name w:val="Normal (Web)"/>
    <w:basedOn w:val="Normal"/>
    <w:uiPriority w:val="99"/>
    <w:semiHidden/>
    <w:unhideWhenUsed/>
    <w:rsid w:val="005027FA"/>
    <w:pPr>
      <w:spacing w:before="100" w:beforeAutospacing="1" w:after="100" w:afterAutospacing="1" w:line="240" w:lineRule="auto"/>
    </w:pPr>
    <w:rPr>
      <w:rFonts w:ascii="Times New Roman" w:hAnsi="Times New Roman"/>
      <w:sz w:val="24"/>
      <w:szCs w:val="24"/>
    </w:rPr>
  </w:style>
  <w:style w:type="table" w:customStyle="1" w:styleId="TableGridLight1">
    <w:name w:val="Table Grid Light1"/>
    <w:basedOn w:val="TableNormal"/>
    <w:uiPriority w:val="40"/>
    <w:rsid w:val="005027FA"/>
    <w:pPr>
      <w:spacing w:before="200"/>
    </w:pPr>
    <w:rPr>
      <w:rFonts w:ascii="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uiPriority w:val="99"/>
    <w:semiHidden/>
    <w:unhideWhenUsed/>
    <w:rsid w:val="005027FA"/>
    <w:rPr>
      <w:sz w:val="16"/>
      <w:szCs w:val="16"/>
    </w:rPr>
  </w:style>
  <w:style w:type="paragraph" w:styleId="CommentText">
    <w:name w:val="annotation text"/>
    <w:basedOn w:val="Normal"/>
    <w:link w:val="CommentTextChar"/>
    <w:uiPriority w:val="99"/>
    <w:semiHidden/>
    <w:unhideWhenUsed/>
    <w:rsid w:val="005027FA"/>
    <w:pPr>
      <w:spacing w:line="240" w:lineRule="auto"/>
    </w:pPr>
  </w:style>
  <w:style w:type="character" w:customStyle="1" w:styleId="CommentTextChar">
    <w:name w:val="Comment Text Char"/>
    <w:link w:val="CommentText"/>
    <w:uiPriority w:val="99"/>
    <w:semiHidden/>
    <w:rsid w:val="005027FA"/>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5027FA"/>
    <w:rPr>
      <w:b/>
      <w:bCs/>
    </w:rPr>
  </w:style>
  <w:style w:type="character" w:customStyle="1" w:styleId="CommentSubjectChar">
    <w:name w:val="Comment Subject Char"/>
    <w:link w:val="CommentSubject"/>
    <w:uiPriority w:val="99"/>
    <w:semiHidden/>
    <w:rsid w:val="005027FA"/>
    <w:rPr>
      <w:rFonts w:ascii="Calibri" w:hAnsi="Calibri"/>
      <w:b/>
      <w:bCs/>
      <w:lang w:eastAsia="en-US"/>
    </w:rPr>
  </w:style>
  <w:style w:type="paragraph" w:styleId="Revision">
    <w:name w:val="Revision"/>
    <w:hidden/>
    <w:uiPriority w:val="99"/>
    <w:semiHidden/>
    <w:rsid w:val="001D1A35"/>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54331">
      <w:bodyDiv w:val="1"/>
      <w:marLeft w:val="0"/>
      <w:marRight w:val="0"/>
      <w:marTop w:val="0"/>
      <w:marBottom w:val="0"/>
      <w:divBdr>
        <w:top w:val="none" w:sz="0" w:space="0" w:color="auto"/>
        <w:left w:val="none" w:sz="0" w:space="0" w:color="auto"/>
        <w:bottom w:val="none" w:sz="0" w:space="0" w:color="auto"/>
        <w:right w:val="none" w:sz="0" w:space="0" w:color="auto"/>
      </w:divBdr>
    </w:div>
    <w:div w:id="1238400492">
      <w:bodyDiv w:val="1"/>
      <w:marLeft w:val="0"/>
      <w:marRight w:val="0"/>
      <w:marTop w:val="0"/>
      <w:marBottom w:val="0"/>
      <w:divBdr>
        <w:top w:val="none" w:sz="0" w:space="0" w:color="auto"/>
        <w:left w:val="none" w:sz="0" w:space="0" w:color="auto"/>
        <w:bottom w:val="none" w:sz="0" w:space="0" w:color="auto"/>
        <w:right w:val="none" w:sz="0" w:space="0" w:color="auto"/>
      </w:divBdr>
      <w:divsChild>
        <w:div w:id="1391880321">
          <w:marLeft w:val="0"/>
          <w:marRight w:val="0"/>
          <w:marTop w:val="0"/>
          <w:marBottom w:val="0"/>
          <w:divBdr>
            <w:top w:val="single" w:sz="12" w:space="8" w:color="E4E4E4"/>
            <w:left w:val="single" w:sz="12" w:space="8" w:color="E4E4E4"/>
            <w:bottom w:val="single" w:sz="12" w:space="8" w:color="E4E4E4"/>
            <w:right w:val="single" w:sz="12" w:space="8" w:color="E4E4E4"/>
          </w:divBdr>
          <w:divsChild>
            <w:div w:id="5599158">
              <w:marLeft w:val="0"/>
              <w:marRight w:val="0"/>
              <w:marTop w:val="0"/>
              <w:marBottom w:val="0"/>
              <w:divBdr>
                <w:top w:val="none" w:sz="0" w:space="0" w:color="auto"/>
                <w:left w:val="none" w:sz="0" w:space="0" w:color="auto"/>
                <w:bottom w:val="none" w:sz="0" w:space="0" w:color="auto"/>
                <w:right w:val="none" w:sz="0" w:space="0" w:color="auto"/>
              </w:divBdr>
              <w:divsChild>
                <w:div w:id="2094349289">
                  <w:marLeft w:val="0"/>
                  <w:marRight w:val="0"/>
                  <w:marTop w:val="0"/>
                  <w:marBottom w:val="0"/>
                  <w:divBdr>
                    <w:top w:val="none" w:sz="0" w:space="0" w:color="auto"/>
                    <w:left w:val="none" w:sz="0" w:space="0" w:color="auto"/>
                    <w:bottom w:val="none" w:sz="0" w:space="0" w:color="auto"/>
                    <w:right w:val="none" w:sz="0" w:space="0" w:color="auto"/>
                  </w:divBdr>
                  <w:divsChild>
                    <w:div w:id="1775905418">
                      <w:marLeft w:val="450"/>
                      <w:marRight w:val="450"/>
                      <w:marTop w:val="0"/>
                      <w:marBottom w:val="0"/>
                      <w:divBdr>
                        <w:top w:val="none" w:sz="0" w:space="0" w:color="auto"/>
                        <w:left w:val="none" w:sz="0" w:space="0" w:color="auto"/>
                        <w:bottom w:val="none" w:sz="0" w:space="0" w:color="auto"/>
                        <w:right w:val="none" w:sz="0" w:space="0" w:color="auto"/>
                      </w:divBdr>
                      <w:divsChild>
                        <w:div w:id="213085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7912">
          <w:marLeft w:val="0"/>
          <w:marRight w:val="0"/>
          <w:marTop w:val="0"/>
          <w:marBottom w:val="0"/>
          <w:divBdr>
            <w:top w:val="dashed" w:sz="12" w:space="8" w:color="E4E4E4"/>
            <w:left w:val="dashed" w:sz="12" w:space="8" w:color="E4E4E4"/>
            <w:bottom w:val="dashed" w:sz="12" w:space="8" w:color="E4E4E4"/>
            <w:right w:val="dashed" w:sz="12" w:space="8" w:color="E4E4E4"/>
          </w:divBdr>
          <w:divsChild>
            <w:div w:id="34234559">
              <w:marLeft w:val="0"/>
              <w:marRight w:val="0"/>
              <w:marTop w:val="0"/>
              <w:marBottom w:val="0"/>
              <w:divBdr>
                <w:top w:val="none" w:sz="0" w:space="0" w:color="auto"/>
                <w:left w:val="none" w:sz="0" w:space="0" w:color="auto"/>
                <w:bottom w:val="none" w:sz="0" w:space="0" w:color="auto"/>
                <w:right w:val="none" w:sz="0" w:space="0" w:color="auto"/>
              </w:divBdr>
              <w:divsChild>
                <w:div w:id="1003632310">
                  <w:marLeft w:val="0"/>
                  <w:marRight w:val="0"/>
                  <w:marTop w:val="0"/>
                  <w:marBottom w:val="0"/>
                  <w:divBdr>
                    <w:top w:val="none" w:sz="0" w:space="0" w:color="auto"/>
                    <w:left w:val="none" w:sz="0" w:space="0" w:color="auto"/>
                    <w:bottom w:val="none" w:sz="0" w:space="0" w:color="auto"/>
                    <w:right w:val="none" w:sz="0" w:space="0" w:color="auto"/>
                  </w:divBdr>
                  <w:divsChild>
                    <w:div w:id="659626811">
                      <w:marLeft w:val="450"/>
                      <w:marRight w:val="450"/>
                      <w:marTop w:val="0"/>
                      <w:marBottom w:val="0"/>
                      <w:divBdr>
                        <w:top w:val="none" w:sz="0" w:space="0" w:color="auto"/>
                        <w:left w:val="none" w:sz="0" w:space="0" w:color="auto"/>
                        <w:bottom w:val="none" w:sz="0" w:space="0" w:color="auto"/>
                        <w:right w:val="none" w:sz="0" w:space="0" w:color="auto"/>
                      </w:divBdr>
                      <w:divsChild>
                        <w:div w:id="658463601">
                          <w:marLeft w:val="0"/>
                          <w:marRight w:val="0"/>
                          <w:marTop w:val="0"/>
                          <w:marBottom w:val="0"/>
                          <w:divBdr>
                            <w:top w:val="none" w:sz="0" w:space="0" w:color="auto"/>
                            <w:left w:val="none" w:sz="0" w:space="0" w:color="auto"/>
                            <w:bottom w:val="none" w:sz="0" w:space="0" w:color="auto"/>
                            <w:right w:val="none" w:sz="0" w:space="0" w:color="auto"/>
                          </w:divBdr>
                          <w:divsChild>
                            <w:div w:id="137870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417838">
          <w:marLeft w:val="0"/>
          <w:marRight w:val="0"/>
          <w:marTop w:val="0"/>
          <w:marBottom w:val="0"/>
          <w:divBdr>
            <w:top w:val="dashed" w:sz="12" w:space="8" w:color="E4E4E4"/>
            <w:left w:val="dashed" w:sz="12" w:space="8" w:color="E4E4E4"/>
            <w:bottom w:val="dashed" w:sz="12" w:space="8" w:color="E4E4E4"/>
            <w:right w:val="dashed" w:sz="12" w:space="8" w:color="E4E4E4"/>
          </w:divBdr>
          <w:divsChild>
            <w:div w:id="469905936">
              <w:marLeft w:val="0"/>
              <w:marRight w:val="0"/>
              <w:marTop w:val="0"/>
              <w:marBottom w:val="0"/>
              <w:divBdr>
                <w:top w:val="none" w:sz="0" w:space="0" w:color="auto"/>
                <w:left w:val="none" w:sz="0" w:space="0" w:color="auto"/>
                <w:bottom w:val="none" w:sz="0" w:space="0" w:color="auto"/>
                <w:right w:val="none" w:sz="0" w:space="0" w:color="auto"/>
              </w:divBdr>
              <w:divsChild>
                <w:div w:id="573786575">
                  <w:marLeft w:val="0"/>
                  <w:marRight w:val="0"/>
                  <w:marTop w:val="0"/>
                  <w:marBottom w:val="0"/>
                  <w:divBdr>
                    <w:top w:val="none" w:sz="0" w:space="0" w:color="auto"/>
                    <w:left w:val="none" w:sz="0" w:space="0" w:color="auto"/>
                    <w:bottom w:val="none" w:sz="0" w:space="0" w:color="auto"/>
                    <w:right w:val="none" w:sz="0" w:space="0" w:color="auto"/>
                  </w:divBdr>
                  <w:divsChild>
                    <w:div w:id="656691657">
                      <w:marLeft w:val="450"/>
                      <w:marRight w:val="450"/>
                      <w:marTop w:val="0"/>
                      <w:marBottom w:val="0"/>
                      <w:divBdr>
                        <w:top w:val="none" w:sz="0" w:space="0" w:color="auto"/>
                        <w:left w:val="none" w:sz="0" w:space="0" w:color="auto"/>
                        <w:bottom w:val="none" w:sz="0" w:space="0" w:color="auto"/>
                        <w:right w:val="none" w:sz="0" w:space="0" w:color="auto"/>
                      </w:divBdr>
                      <w:divsChild>
                        <w:div w:id="167930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13834">
          <w:marLeft w:val="0"/>
          <w:marRight w:val="0"/>
          <w:marTop w:val="0"/>
          <w:marBottom w:val="0"/>
          <w:divBdr>
            <w:top w:val="dashed" w:sz="12" w:space="8" w:color="E4E4E4"/>
            <w:left w:val="dashed" w:sz="12" w:space="8" w:color="E4E4E4"/>
            <w:bottom w:val="dashed" w:sz="12" w:space="8" w:color="E4E4E4"/>
            <w:right w:val="dashed" w:sz="12" w:space="8" w:color="E4E4E4"/>
          </w:divBdr>
          <w:divsChild>
            <w:div w:id="160394653">
              <w:marLeft w:val="0"/>
              <w:marRight w:val="0"/>
              <w:marTop w:val="0"/>
              <w:marBottom w:val="0"/>
              <w:divBdr>
                <w:top w:val="none" w:sz="0" w:space="0" w:color="auto"/>
                <w:left w:val="none" w:sz="0" w:space="0" w:color="auto"/>
                <w:bottom w:val="none" w:sz="0" w:space="0" w:color="auto"/>
                <w:right w:val="none" w:sz="0" w:space="0" w:color="auto"/>
              </w:divBdr>
              <w:divsChild>
                <w:div w:id="450132634">
                  <w:marLeft w:val="0"/>
                  <w:marRight w:val="0"/>
                  <w:marTop w:val="0"/>
                  <w:marBottom w:val="0"/>
                  <w:divBdr>
                    <w:top w:val="none" w:sz="0" w:space="0" w:color="auto"/>
                    <w:left w:val="none" w:sz="0" w:space="0" w:color="auto"/>
                    <w:bottom w:val="none" w:sz="0" w:space="0" w:color="auto"/>
                    <w:right w:val="none" w:sz="0" w:space="0" w:color="auto"/>
                  </w:divBdr>
                  <w:divsChild>
                    <w:div w:id="1395546396">
                      <w:marLeft w:val="450"/>
                      <w:marRight w:val="450"/>
                      <w:marTop w:val="0"/>
                      <w:marBottom w:val="0"/>
                      <w:divBdr>
                        <w:top w:val="none" w:sz="0" w:space="0" w:color="auto"/>
                        <w:left w:val="none" w:sz="0" w:space="0" w:color="auto"/>
                        <w:bottom w:val="none" w:sz="0" w:space="0" w:color="auto"/>
                        <w:right w:val="none" w:sz="0" w:space="0" w:color="auto"/>
                      </w:divBdr>
                      <w:divsChild>
                        <w:div w:id="1539048130">
                          <w:marLeft w:val="0"/>
                          <w:marRight w:val="0"/>
                          <w:marTop w:val="0"/>
                          <w:marBottom w:val="0"/>
                          <w:divBdr>
                            <w:top w:val="none" w:sz="0" w:space="0" w:color="auto"/>
                            <w:left w:val="none" w:sz="0" w:space="0" w:color="auto"/>
                            <w:bottom w:val="none" w:sz="0" w:space="0" w:color="auto"/>
                            <w:right w:val="none" w:sz="0" w:space="0" w:color="auto"/>
                          </w:divBdr>
                          <w:divsChild>
                            <w:div w:id="3375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247718">
          <w:marLeft w:val="0"/>
          <w:marRight w:val="0"/>
          <w:marTop w:val="0"/>
          <w:marBottom w:val="0"/>
          <w:divBdr>
            <w:top w:val="dashed" w:sz="12" w:space="8" w:color="E4E4E4"/>
            <w:left w:val="dashed" w:sz="12" w:space="8" w:color="E4E4E4"/>
            <w:bottom w:val="dashed" w:sz="12" w:space="8" w:color="E4E4E4"/>
            <w:right w:val="dashed" w:sz="12" w:space="8" w:color="E4E4E4"/>
          </w:divBdr>
          <w:divsChild>
            <w:div w:id="947544952">
              <w:marLeft w:val="0"/>
              <w:marRight w:val="0"/>
              <w:marTop w:val="0"/>
              <w:marBottom w:val="0"/>
              <w:divBdr>
                <w:top w:val="none" w:sz="0" w:space="0" w:color="auto"/>
                <w:left w:val="none" w:sz="0" w:space="0" w:color="auto"/>
                <w:bottom w:val="none" w:sz="0" w:space="0" w:color="auto"/>
                <w:right w:val="none" w:sz="0" w:space="0" w:color="auto"/>
              </w:divBdr>
              <w:divsChild>
                <w:div w:id="860242850">
                  <w:marLeft w:val="0"/>
                  <w:marRight w:val="0"/>
                  <w:marTop w:val="0"/>
                  <w:marBottom w:val="0"/>
                  <w:divBdr>
                    <w:top w:val="none" w:sz="0" w:space="0" w:color="auto"/>
                    <w:left w:val="none" w:sz="0" w:space="0" w:color="auto"/>
                    <w:bottom w:val="none" w:sz="0" w:space="0" w:color="auto"/>
                    <w:right w:val="none" w:sz="0" w:space="0" w:color="auto"/>
                  </w:divBdr>
                  <w:divsChild>
                    <w:div w:id="284509947">
                      <w:marLeft w:val="450"/>
                      <w:marRight w:val="450"/>
                      <w:marTop w:val="0"/>
                      <w:marBottom w:val="0"/>
                      <w:divBdr>
                        <w:top w:val="none" w:sz="0" w:space="0" w:color="auto"/>
                        <w:left w:val="none" w:sz="0" w:space="0" w:color="auto"/>
                        <w:bottom w:val="none" w:sz="0" w:space="0" w:color="auto"/>
                        <w:right w:val="none" w:sz="0" w:space="0" w:color="auto"/>
                      </w:divBdr>
                      <w:divsChild>
                        <w:div w:id="2486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639316">
          <w:marLeft w:val="0"/>
          <w:marRight w:val="0"/>
          <w:marTop w:val="0"/>
          <w:marBottom w:val="0"/>
          <w:divBdr>
            <w:top w:val="dashed" w:sz="12" w:space="8" w:color="E4E4E4"/>
            <w:left w:val="dashed" w:sz="12" w:space="8" w:color="E4E4E4"/>
            <w:bottom w:val="dashed" w:sz="12" w:space="8" w:color="E4E4E4"/>
            <w:right w:val="dashed" w:sz="12" w:space="8" w:color="E4E4E4"/>
          </w:divBdr>
          <w:divsChild>
            <w:div w:id="662245031">
              <w:marLeft w:val="0"/>
              <w:marRight w:val="0"/>
              <w:marTop w:val="0"/>
              <w:marBottom w:val="0"/>
              <w:divBdr>
                <w:top w:val="none" w:sz="0" w:space="0" w:color="auto"/>
                <w:left w:val="none" w:sz="0" w:space="0" w:color="auto"/>
                <w:bottom w:val="none" w:sz="0" w:space="0" w:color="auto"/>
                <w:right w:val="none" w:sz="0" w:space="0" w:color="auto"/>
              </w:divBdr>
              <w:divsChild>
                <w:div w:id="1342396036">
                  <w:marLeft w:val="0"/>
                  <w:marRight w:val="0"/>
                  <w:marTop w:val="0"/>
                  <w:marBottom w:val="0"/>
                  <w:divBdr>
                    <w:top w:val="none" w:sz="0" w:space="0" w:color="auto"/>
                    <w:left w:val="none" w:sz="0" w:space="0" w:color="auto"/>
                    <w:bottom w:val="none" w:sz="0" w:space="0" w:color="auto"/>
                    <w:right w:val="none" w:sz="0" w:space="0" w:color="auto"/>
                  </w:divBdr>
                  <w:divsChild>
                    <w:div w:id="426123251">
                      <w:marLeft w:val="450"/>
                      <w:marRight w:val="450"/>
                      <w:marTop w:val="0"/>
                      <w:marBottom w:val="0"/>
                      <w:divBdr>
                        <w:top w:val="none" w:sz="0" w:space="0" w:color="auto"/>
                        <w:left w:val="none" w:sz="0" w:space="0" w:color="auto"/>
                        <w:bottom w:val="none" w:sz="0" w:space="0" w:color="auto"/>
                        <w:right w:val="none" w:sz="0" w:space="0" w:color="auto"/>
                      </w:divBdr>
                      <w:divsChild>
                        <w:div w:id="38190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26887">
          <w:marLeft w:val="0"/>
          <w:marRight w:val="0"/>
          <w:marTop w:val="0"/>
          <w:marBottom w:val="0"/>
          <w:divBdr>
            <w:top w:val="dashed" w:sz="12" w:space="8" w:color="E4E4E4"/>
            <w:left w:val="dashed" w:sz="12" w:space="8" w:color="E4E4E4"/>
            <w:bottom w:val="dashed" w:sz="12" w:space="8" w:color="E4E4E4"/>
            <w:right w:val="dashed" w:sz="12" w:space="8" w:color="E4E4E4"/>
          </w:divBdr>
          <w:divsChild>
            <w:div w:id="2045475235">
              <w:marLeft w:val="0"/>
              <w:marRight w:val="0"/>
              <w:marTop w:val="0"/>
              <w:marBottom w:val="0"/>
              <w:divBdr>
                <w:top w:val="none" w:sz="0" w:space="0" w:color="auto"/>
                <w:left w:val="none" w:sz="0" w:space="0" w:color="auto"/>
                <w:bottom w:val="none" w:sz="0" w:space="0" w:color="auto"/>
                <w:right w:val="none" w:sz="0" w:space="0" w:color="auto"/>
              </w:divBdr>
              <w:divsChild>
                <w:div w:id="1427268478">
                  <w:marLeft w:val="0"/>
                  <w:marRight w:val="0"/>
                  <w:marTop w:val="0"/>
                  <w:marBottom w:val="0"/>
                  <w:divBdr>
                    <w:top w:val="none" w:sz="0" w:space="0" w:color="auto"/>
                    <w:left w:val="none" w:sz="0" w:space="0" w:color="auto"/>
                    <w:bottom w:val="none" w:sz="0" w:space="0" w:color="auto"/>
                    <w:right w:val="none" w:sz="0" w:space="0" w:color="auto"/>
                  </w:divBdr>
                  <w:divsChild>
                    <w:div w:id="1964918177">
                      <w:marLeft w:val="450"/>
                      <w:marRight w:val="450"/>
                      <w:marTop w:val="0"/>
                      <w:marBottom w:val="0"/>
                      <w:divBdr>
                        <w:top w:val="none" w:sz="0" w:space="0" w:color="auto"/>
                        <w:left w:val="none" w:sz="0" w:space="0" w:color="auto"/>
                        <w:bottom w:val="none" w:sz="0" w:space="0" w:color="auto"/>
                        <w:right w:val="none" w:sz="0" w:space="0" w:color="auto"/>
                      </w:divBdr>
                      <w:divsChild>
                        <w:div w:id="1974560651">
                          <w:marLeft w:val="0"/>
                          <w:marRight w:val="0"/>
                          <w:marTop w:val="0"/>
                          <w:marBottom w:val="0"/>
                          <w:divBdr>
                            <w:top w:val="none" w:sz="0" w:space="0" w:color="auto"/>
                            <w:left w:val="none" w:sz="0" w:space="0" w:color="auto"/>
                            <w:bottom w:val="none" w:sz="0" w:space="0" w:color="auto"/>
                            <w:right w:val="none" w:sz="0" w:space="0" w:color="auto"/>
                          </w:divBdr>
                          <w:divsChild>
                            <w:div w:id="6544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690423">
          <w:marLeft w:val="0"/>
          <w:marRight w:val="0"/>
          <w:marTop w:val="0"/>
          <w:marBottom w:val="0"/>
          <w:divBdr>
            <w:top w:val="dashed" w:sz="12" w:space="8" w:color="E4E4E4"/>
            <w:left w:val="dashed" w:sz="12" w:space="8" w:color="E4E4E4"/>
            <w:bottom w:val="dashed" w:sz="12" w:space="8" w:color="E4E4E4"/>
            <w:right w:val="dashed" w:sz="12" w:space="8" w:color="E4E4E4"/>
          </w:divBdr>
          <w:divsChild>
            <w:div w:id="203979411">
              <w:marLeft w:val="0"/>
              <w:marRight w:val="0"/>
              <w:marTop w:val="0"/>
              <w:marBottom w:val="0"/>
              <w:divBdr>
                <w:top w:val="none" w:sz="0" w:space="0" w:color="auto"/>
                <w:left w:val="none" w:sz="0" w:space="0" w:color="auto"/>
                <w:bottom w:val="none" w:sz="0" w:space="0" w:color="auto"/>
                <w:right w:val="none" w:sz="0" w:space="0" w:color="auto"/>
              </w:divBdr>
              <w:divsChild>
                <w:div w:id="1231816741">
                  <w:marLeft w:val="0"/>
                  <w:marRight w:val="0"/>
                  <w:marTop w:val="0"/>
                  <w:marBottom w:val="0"/>
                  <w:divBdr>
                    <w:top w:val="none" w:sz="0" w:space="0" w:color="auto"/>
                    <w:left w:val="none" w:sz="0" w:space="0" w:color="auto"/>
                    <w:bottom w:val="none" w:sz="0" w:space="0" w:color="auto"/>
                    <w:right w:val="none" w:sz="0" w:space="0" w:color="auto"/>
                  </w:divBdr>
                  <w:divsChild>
                    <w:div w:id="371156220">
                      <w:marLeft w:val="450"/>
                      <w:marRight w:val="450"/>
                      <w:marTop w:val="0"/>
                      <w:marBottom w:val="0"/>
                      <w:divBdr>
                        <w:top w:val="none" w:sz="0" w:space="0" w:color="auto"/>
                        <w:left w:val="none" w:sz="0" w:space="0" w:color="auto"/>
                        <w:bottom w:val="none" w:sz="0" w:space="0" w:color="auto"/>
                        <w:right w:val="none" w:sz="0" w:space="0" w:color="auto"/>
                      </w:divBdr>
                      <w:divsChild>
                        <w:div w:id="5049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40010">
          <w:marLeft w:val="0"/>
          <w:marRight w:val="0"/>
          <w:marTop w:val="0"/>
          <w:marBottom w:val="0"/>
          <w:divBdr>
            <w:top w:val="dashed" w:sz="12" w:space="8" w:color="E4E4E4"/>
            <w:left w:val="dashed" w:sz="12" w:space="8" w:color="E4E4E4"/>
            <w:bottom w:val="dashed" w:sz="12" w:space="8" w:color="E4E4E4"/>
            <w:right w:val="dashed" w:sz="12" w:space="8" w:color="E4E4E4"/>
          </w:divBdr>
          <w:divsChild>
            <w:div w:id="1213615253">
              <w:marLeft w:val="0"/>
              <w:marRight w:val="0"/>
              <w:marTop w:val="0"/>
              <w:marBottom w:val="0"/>
              <w:divBdr>
                <w:top w:val="none" w:sz="0" w:space="0" w:color="auto"/>
                <w:left w:val="none" w:sz="0" w:space="0" w:color="auto"/>
                <w:bottom w:val="none" w:sz="0" w:space="0" w:color="auto"/>
                <w:right w:val="none" w:sz="0" w:space="0" w:color="auto"/>
              </w:divBdr>
              <w:divsChild>
                <w:div w:id="2102876331">
                  <w:marLeft w:val="0"/>
                  <w:marRight w:val="0"/>
                  <w:marTop w:val="0"/>
                  <w:marBottom w:val="0"/>
                  <w:divBdr>
                    <w:top w:val="none" w:sz="0" w:space="0" w:color="auto"/>
                    <w:left w:val="none" w:sz="0" w:space="0" w:color="auto"/>
                    <w:bottom w:val="none" w:sz="0" w:space="0" w:color="auto"/>
                    <w:right w:val="none" w:sz="0" w:space="0" w:color="auto"/>
                  </w:divBdr>
                  <w:divsChild>
                    <w:div w:id="1614701705">
                      <w:marLeft w:val="450"/>
                      <w:marRight w:val="450"/>
                      <w:marTop w:val="0"/>
                      <w:marBottom w:val="0"/>
                      <w:divBdr>
                        <w:top w:val="none" w:sz="0" w:space="0" w:color="auto"/>
                        <w:left w:val="none" w:sz="0" w:space="0" w:color="auto"/>
                        <w:bottom w:val="none" w:sz="0" w:space="0" w:color="auto"/>
                        <w:right w:val="none" w:sz="0" w:space="0" w:color="auto"/>
                      </w:divBdr>
                      <w:divsChild>
                        <w:div w:id="1519544386">
                          <w:marLeft w:val="0"/>
                          <w:marRight w:val="0"/>
                          <w:marTop w:val="0"/>
                          <w:marBottom w:val="0"/>
                          <w:divBdr>
                            <w:top w:val="none" w:sz="0" w:space="0" w:color="auto"/>
                            <w:left w:val="none" w:sz="0" w:space="0" w:color="auto"/>
                            <w:bottom w:val="none" w:sz="0" w:space="0" w:color="auto"/>
                            <w:right w:val="none" w:sz="0" w:space="0" w:color="auto"/>
                          </w:divBdr>
                          <w:divsChild>
                            <w:div w:id="20607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114525">
          <w:marLeft w:val="0"/>
          <w:marRight w:val="0"/>
          <w:marTop w:val="0"/>
          <w:marBottom w:val="0"/>
          <w:divBdr>
            <w:top w:val="dashed" w:sz="12" w:space="8" w:color="E4E4E4"/>
            <w:left w:val="dashed" w:sz="12" w:space="8" w:color="E4E4E4"/>
            <w:bottom w:val="dashed" w:sz="12" w:space="8" w:color="E4E4E4"/>
            <w:right w:val="dashed" w:sz="12" w:space="8" w:color="E4E4E4"/>
          </w:divBdr>
          <w:divsChild>
            <w:div w:id="1257402542">
              <w:marLeft w:val="0"/>
              <w:marRight w:val="0"/>
              <w:marTop w:val="0"/>
              <w:marBottom w:val="0"/>
              <w:divBdr>
                <w:top w:val="none" w:sz="0" w:space="0" w:color="auto"/>
                <w:left w:val="none" w:sz="0" w:space="0" w:color="auto"/>
                <w:bottom w:val="none" w:sz="0" w:space="0" w:color="auto"/>
                <w:right w:val="none" w:sz="0" w:space="0" w:color="auto"/>
              </w:divBdr>
              <w:divsChild>
                <w:div w:id="1958486901">
                  <w:marLeft w:val="0"/>
                  <w:marRight w:val="0"/>
                  <w:marTop w:val="0"/>
                  <w:marBottom w:val="0"/>
                  <w:divBdr>
                    <w:top w:val="none" w:sz="0" w:space="0" w:color="auto"/>
                    <w:left w:val="none" w:sz="0" w:space="0" w:color="auto"/>
                    <w:bottom w:val="none" w:sz="0" w:space="0" w:color="auto"/>
                    <w:right w:val="none" w:sz="0" w:space="0" w:color="auto"/>
                  </w:divBdr>
                  <w:divsChild>
                    <w:div w:id="1893073880">
                      <w:marLeft w:val="450"/>
                      <w:marRight w:val="450"/>
                      <w:marTop w:val="0"/>
                      <w:marBottom w:val="0"/>
                      <w:divBdr>
                        <w:top w:val="none" w:sz="0" w:space="0" w:color="auto"/>
                        <w:left w:val="none" w:sz="0" w:space="0" w:color="auto"/>
                        <w:bottom w:val="none" w:sz="0" w:space="0" w:color="auto"/>
                        <w:right w:val="none" w:sz="0" w:space="0" w:color="auto"/>
                      </w:divBdr>
                      <w:divsChild>
                        <w:div w:id="1365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296317">
          <w:marLeft w:val="0"/>
          <w:marRight w:val="0"/>
          <w:marTop w:val="0"/>
          <w:marBottom w:val="0"/>
          <w:divBdr>
            <w:top w:val="dashed" w:sz="12" w:space="8" w:color="E4E4E4"/>
            <w:left w:val="dashed" w:sz="12" w:space="8" w:color="E4E4E4"/>
            <w:bottom w:val="dashed" w:sz="12" w:space="8" w:color="E4E4E4"/>
            <w:right w:val="dashed" w:sz="12" w:space="8" w:color="E4E4E4"/>
          </w:divBdr>
          <w:divsChild>
            <w:div w:id="899287182">
              <w:marLeft w:val="0"/>
              <w:marRight w:val="0"/>
              <w:marTop w:val="0"/>
              <w:marBottom w:val="0"/>
              <w:divBdr>
                <w:top w:val="none" w:sz="0" w:space="0" w:color="auto"/>
                <w:left w:val="none" w:sz="0" w:space="0" w:color="auto"/>
                <w:bottom w:val="none" w:sz="0" w:space="0" w:color="auto"/>
                <w:right w:val="none" w:sz="0" w:space="0" w:color="auto"/>
              </w:divBdr>
              <w:divsChild>
                <w:div w:id="695036863">
                  <w:marLeft w:val="0"/>
                  <w:marRight w:val="0"/>
                  <w:marTop w:val="0"/>
                  <w:marBottom w:val="0"/>
                  <w:divBdr>
                    <w:top w:val="none" w:sz="0" w:space="0" w:color="auto"/>
                    <w:left w:val="none" w:sz="0" w:space="0" w:color="auto"/>
                    <w:bottom w:val="none" w:sz="0" w:space="0" w:color="auto"/>
                    <w:right w:val="none" w:sz="0" w:space="0" w:color="auto"/>
                  </w:divBdr>
                  <w:divsChild>
                    <w:div w:id="1392270854">
                      <w:marLeft w:val="450"/>
                      <w:marRight w:val="450"/>
                      <w:marTop w:val="0"/>
                      <w:marBottom w:val="0"/>
                      <w:divBdr>
                        <w:top w:val="none" w:sz="0" w:space="0" w:color="auto"/>
                        <w:left w:val="none" w:sz="0" w:space="0" w:color="auto"/>
                        <w:bottom w:val="none" w:sz="0" w:space="0" w:color="auto"/>
                        <w:right w:val="none" w:sz="0" w:space="0" w:color="auto"/>
                      </w:divBdr>
                      <w:divsChild>
                        <w:div w:id="1717270245">
                          <w:marLeft w:val="0"/>
                          <w:marRight w:val="0"/>
                          <w:marTop w:val="0"/>
                          <w:marBottom w:val="0"/>
                          <w:divBdr>
                            <w:top w:val="none" w:sz="0" w:space="0" w:color="auto"/>
                            <w:left w:val="none" w:sz="0" w:space="0" w:color="auto"/>
                            <w:bottom w:val="none" w:sz="0" w:space="0" w:color="auto"/>
                            <w:right w:val="none" w:sz="0" w:space="0" w:color="auto"/>
                          </w:divBdr>
                          <w:divsChild>
                            <w:div w:id="18848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056299">
          <w:marLeft w:val="0"/>
          <w:marRight w:val="0"/>
          <w:marTop w:val="0"/>
          <w:marBottom w:val="0"/>
          <w:divBdr>
            <w:top w:val="dashed" w:sz="12" w:space="8" w:color="E4E4E4"/>
            <w:left w:val="dashed" w:sz="12" w:space="8" w:color="E4E4E4"/>
            <w:bottom w:val="dashed" w:sz="12" w:space="8" w:color="E4E4E4"/>
            <w:right w:val="dashed" w:sz="12" w:space="8" w:color="E4E4E4"/>
          </w:divBdr>
          <w:divsChild>
            <w:div w:id="2014674636">
              <w:marLeft w:val="0"/>
              <w:marRight w:val="0"/>
              <w:marTop w:val="0"/>
              <w:marBottom w:val="0"/>
              <w:divBdr>
                <w:top w:val="none" w:sz="0" w:space="0" w:color="auto"/>
                <w:left w:val="none" w:sz="0" w:space="0" w:color="auto"/>
                <w:bottom w:val="none" w:sz="0" w:space="0" w:color="auto"/>
                <w:right w:val="none" w:sz="0" w:space="0" w:color="auto"/>
              </w:divBdr>
              <w:divsChild>
                <w:div w:id="1622568634">
                  <w:marLeft w:val="0"/>
                  <w:marRight w:val="0"/>
                  <w:marTop w:val="0"/>
                  <w:marBottom w:val="0"/>
                  <w:divBdr>
                    <w:top w:val="none" w:sz="0" w:space="0" w:color="auto"/>
                    <w:left w:val="none" w:sz="0" w:space="0" w:color="auto"/>
                    <w:bottom w:val="none" w:sz="0" w:space="0" w:color="auto"/>
                    <w:right w:val="none" w:sz="0" w:space="0" w:color="auto"/>
                  </w:divBdr>
                  <w:divsChild>
                    <w:div w:id="1023244676">
                      <w:marLeft w:val="450"/>
                      <w:marRight w:val="450"/>
                      <w:marTop w:val="0"/>
                      <w:marBottom w:val="0"/>
                      <w:divBdr>
                        <w:top w:val="none" w:sz="0" w:space="0" w:color="auto"/>
                        <w:left w:val="none" w:sz="0" w:space="0" w:color="auto"/>
                        <w:bottom w:val="none" w:sz="0" w:space="0" w:color="auto"/>
                        <w:right w:val="none" w:sz="0" w:space="0" w:color="auto"/>
                      </w:divBdr>
                      <w:divsChild>
                        <w:div w:id="6728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263021">
          <w:marLeft w:val="0"/>
          <w:marRight w:val="0"/>
          <w:marTop w:val="0"/>
          <w:marBottom w:val="0"/>
          <w:divBdr>
            <w:top w:val="single" w:sz="12" w:space="8" w:color="E4E4E4"/>
            <w:left w:val="single" w:sz="12" w:space="8" w:color="E4E4E4"/>
            <w:bottom w:val="single" w:sz="12" w:space="8" w:color="E4E4E4"/>
            <w:right w:val="single" w:sz="12" w:space="8" w:color="E4E4E4"/>
          </w:divBdr>
          <w:divsChild>
            <w:div w:id="1884712035">
              <w:marLeft w:val="0"/>
              <w:marRight w:val="0"/>
              <w:marTop w:val="0"/>
              <w:marBottom w:val="0"/>
              <w:divBdr>
                <w:top w:val="none" w:sz="0" w:space="0" w:color="auto"/>
                <w:left w:val="none" w:sz="0" w:space="0" w:color="auto"/>
                <w:bottom w:val="none" w:sz="0" w:space="0" w:color="auto"/>
                <w:right w:val="none" w:sz="0" w:space="0" w:color="auto"/>
              </w:divBdr>
              <w:divsChild>
                <w:div w:id="850803772">
                  <w:marLeft w:val="0"/>
                  <w:marRight w:val="0"/>
                  <w:marTop w:val="0"/>
                  <w:marBottom w:val="0"/>
                  <w:divBdr>
                    <w:top w:val="none" w:sz="0" w:space="0" w:color="auto"/>
                    <w:left w:val="none" w:sz="0" w:space="0" w:color="auto"/>
                    <w:bottom w:val="none" w:sz="0" w:space="0" w:color="auto"/>
                    <w:right w:val="none" w:sz="0" w:space="0" w:color="auto"/>
                  </w:divBdr>
                  <w:divsChild>
                    <w:div w:id="1471677515">
                      <w:marLeft w:val="450"/>
                      <w:marRight w:val="450"/>
                      <w:marTop w:val="0"/>
                      <w:marBottom w:val="0"/>
                      <w:divBdr>
                        <w:top w:val="none" w:sz="0" w:space="0" w:color="auto"/>
                        <w:left w:val="none" w:sz="0" w:space="0" w:color="auto"/>
                        <w:bottom w:val="none" w:sz="0" w:space="0" w:color="auto"/>
                        <w:right w:val="none" w:sz="0" w:space="0" w:color="auto"/>
                      </w:divBdr>
                      <w:divsChild>
                        <w:div w:id="110488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43896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19</Pages>
  <Words>4383</Words>
  <Characters>24988</Characters>
  <Application>Microsoft Office Word</Application>
  <DocSecurity>0</DocSecurity>
  <PresentationFormat/>
  <Lines>208</Lines>
  <Paragraphs>58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Georgios Klokkaris</vt:lpstr>
    </vt:vector>
  </TitlesOfParts>
  <Manager/>
  <Company>ARM</Company>
  <LinksUpToDate>false</LinksUpToDate>
  <CharactersWithSpaces>29313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Georgios Klokkaris</dc:title>
  <dc:subject/>
  <dc:creator>Tom Cottee Gillbe</dc:creator>
  <cp:keywords/>
  <dc:description/>
  <cp:lastModifiedBy>Mark Allen</cp:lastModifiedBy>
  <cp:revision>23</cp:revision>
  <dcterms:created xsi:type="dcterms:W3CDTF">2019-03-08T10:21:00Z</dcterms:created>
  <dcterms:modified xsi:type="dcterms:W3CDTF">2019-03-08T10:59:00Z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2052-8.1.0.3724</vt:lpwstr>
  </property>
</Properties>
</file>