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096F0" w14:textId="5483E64C" w:rsidR="004916CA" w:rsidRPr="00FC509B" w:rsidRDefault="004916CA">
      <w:pPr>
        <w:pStyle w:val="Heading1"/>
        <w:rPr>
          <w:sz w:val="21"/>
          <w:lang w:eastAsia="zh-CN"/>
        </w:rPr>
      </w:pPr>
      <w:r w:rsidRPr="00FC509B">
        <w:rPr>
          <w:sz w:val="21"/>
          <w:lang w:eastAsia="zh-CN"/>
        </w:rPr>
        <w:t>introduction to code development and debugging using yocto</w:t>
      </w:r>
    </w:p>
    <w:p w14:paraId="154B7B76" w14:textId="77777777" w:rsidR="004916CA" w:rsidRPr="00FC509B" w:rsidRDefault="004916CA">
      <w:pPr>
        <w:pStyle w:val="Heading2"/>
        <w:rPr>
          <w:sz w:val="21"/>
        </w:rPr>
      </w:pPr>
      <w:r w:rsidRPr="00FC509B">
        <w:rPr>
          <w:sz w:val="21"/>
        </w:rPr>
        <w:t>goal</w:t>
      </w:r>
    </w:p>
    <w:p w14:paraId="0BCC2487" w14:textId="06DAD288" w:rsidR="004916CA" w:rsidRPr="00FC509B" w:rsidRDefault="004916CA">
      <w:r w:rsidRPr="00FC509B">
        <w:t>The goal of this Lab is to allow you to set</w:t>
      </w:r>
      <w:r w:rsidR="004753CF" w:rsidRPr="00FC509B">
        <w:t xml:space="preserve"> </w:t>
      </w:r>
      <w:r w:rsidRPr="00FC509B">
        <w:t>up the development environment using Yocto to write and cross-compile applications for the embedded Linux running on the Raspberry Pi 3 and to perform remote debugging operations.</w:t>
      </w:r>
    </w:p>
    <w:p w14:paraId="31A20D89" w14:textId="13CB6F85" w:rsidR="004916CA" w:rsidRPr="00FC509B" w:rsidRDefault="004916CA">
      <w:pPr>
        <w:pStyle w:val="Heading2"/>
        <w:rPr>
          <w:sz w:val="21"/>
        </w:rPr>
      </w:pPr>
      <w:r w:rsidRPr="00FC509B">
        <w:rPr>
          <w:sz w:val="21"/>
        </w:rPr>
        <w:t>prerequisites</w:t>
      </w:r>
    </w:p>
    <w:p w14:paraId="30EE06FB" w14:textId="2E3D3FC8" w:rsidR="004916CA" w:rsidRPr="00FC509B" w:rsidRDefault="004916CA">
      <w:r w:rsidRPr="00FC509B">
        <w:t>To follow this Lab</w:t>
      </w:r>
      <w:r w:rsidR="004753CF" w:rsidRPr="00FC509B">
        <w:t>,</w:t>
      </w:r>
      <w:r w:rsidRPr="00FC509B">
        <w:t xml:space="preserve"> you need:</w:t>
      </w:r>
    </w:p>
    <w:p w14:paraId="368E863A" w14:textId="77777777" w:rsidR="004916CA" w:rsidRPr="00FC509B" w:rsidRDefault="004916CA">
      <w:pPr>
        <w:pStyle w:val="ListParagraph"/>
        <w:numPr>
          <w:ilvl w:val="0"/>
          <w:numId w:val="3"/>
        </w:numPr>
      </w:pPr>
      <w:r w:rsidRPr="00FC509B">
        <w:t>Raspberry Pi 3 board full;</w:t>
      </w:r>
    </w:p>
    <w:p w14:paraId="14C03E02" w14:textId="77777777" w:rsidR="004916CA" w:rsidRPr="00FC509B" w:rsidRDefault="004916CA">
      <w:pPr>
        <w:pStyle w:val="ListParagraph"/>
        <w:numPr>
          <w:ilvl w:val="0"/>
          <w:numId w:val="3"/>
        </w:numPr>
      </w:pPr>
      <w:r w:rsidRPr="00FC509B">
        <w:t>Micro USB cable;</w:t>
      </w:r>
    </w:p>
    <w:p w14:paraId="2E178B86" w14:textId="77777777" w:rsidR="004916CA" w:rsidRPr="00FC509B" w:rsidRDefault="004916CA">
      <w:pPr>
        <w:pStyle w:val="ListParagraph"/>
        <w:numPr>
          <w:ilvl w:val="0"/>
          <w:numId w:val="3"/>
        </w:numPr>
      </w:pPr>
      <w:r w:rsidRPr="00FC509B">
        <w:t>8 GB Micro SD card;</w:t>
      </w:r>
    </w:p>
    <w:p w14:paraId="58506161" w14:textId="77777777" w:rsidR="004916CA" w:rsidRPr="00FC509B" w:rsidRDefault="004916CA">
      <w:pPr>
        <w:pStyle w:val="ListParagraph"/>
        <w:numPr>
          <w:ilvl w:val="0"/>
          <w:numId w:val="3"/>
        </w:numPr>
      </w:pPr>
      <w:r w:rsidRPr="00FC509B">
        <w:t>USB-to-Serial debug module for Raspberry Pi 3 or USB to TTL adapter;</w:t>
      </w:r>
    </w:p>
    <w:p w14:paraId="636BF8B9" w14:textId="77777777" w:rsidR="00DD4735" w:rsidRDefault="00DD4735">
      <w:pPr>
        <w:pStyle w:val="ListParagraph"/>
        <w:numPr>
          <w:ilvl w:val="0"/>
          <w:numId w:val="3"/>
        </w:numPr>
      </w:pPr>
      <w:r w:rsidRPr="00DD4735">
        <w:t>A PC provided with Ubuntu Desktop 14.04 LTS, or a virtual machine hosting Ubuntu Desktop 14.04 LTS;</w:t>
      </w:r>
    </w:p>
    <w:p w14:paraId="1481B904" w14:textId="5BF50FCC" w:rsidR="004916CA" w:rsidRPr="00FC509B" w:rsidRDefault="004916CA">
      <w:pPr>
        <w:pStyle w:val="ListParagraph"/>
        <w:numPr>
          <w:ilvl w:val="0"/>
          <w:numId w:val="3"/>
        </w:numPr>
      </w:pPr>
      <w:r w:rsidRPr="00FC509B">
        <w:t>A Micro SD card reader attached to the PC/virtual machine</w:t>
      </w:r>
      <w:r w:rsidR="009C5862" w:rsidRPr="00FC509B">
        <w:t>;</w:t>
      </w:r>
    </w:p>
    <w:p w14:paraId="4FA38659" w14:textId="43BA331A" w:rsidR="004916CA" w:rsidRPr="00FC509B" w:rsidRDefault="004916CA">
      <w:pPr>
        <w:pStyle w:val="ListParagraph"/>
        <w:numPr>
          <w:ilvl w:val="0"/>
          <w:numId w:val="3"/>
        </w:numPr>
      </w:pPr>
      <w:r w:rsidRPr="00FC509B">
        <w:t>An Ethernet cable connecting the PC/virtual machine with the Raspberry Pi 3</w:t>
      </w:r>
      <w:r w:rsidR="004753CF" w:rsidRPr="00FC509B">
        <w:t>;</w:t>
      </w:r>
    </w:p>
    <w:p w14:paraId="4F65F180" w14:textId="77777777" w:rsidR="004916CA" w:rsidRPr="00FC509B" w:rsidRDefault="004916CA">
      <w:pPr>
        <w:pStyle w:val="ListParagraph"/>
        <w:numPr>
          <w:ilvl w:val="0"/>
          <w:numId w:val="3"/>
        </w:numPr>
      </w:pPr>
      <w:r w:rsidRPr="00FC509B">
        <w:t>(</w:t>
      </w:r>
      <w:r w:rsidRPr="00FC509B">
        <w:rPr>
          <w:b/>
        </w:rPr>
        <w:t>Optional</w:t>
      </w:r>
      <w:r w:rsidRPr="00FC509B">
        <w:t>) Micro HDMI cable.</w:t>
      </w:r>
    </w:p>
    <w:p w14:paraId="14EEAE4B" w14:textId="594756FE" w:rsidR="004916CA" w:rsidRPr="00FC509B" w:rsidRDefault="004916CA">
      <w:pPr>
        <w:pStyle w:val="Heading2"/>
        <w:rPr>
          <w:sz w:val="21"/>
        </w:rPr>
      </w:pPr>
      <w:r w:rsidRPr="00FC509B">
        <w:rPr>
          <w:sz w:val="21"/>
        </w:rPr>
        <w:t>workplace setup</w:t>
      </w:r>
    </w:p>
    <w:p w14:paraId="23A13137" w14:textId="77777777" w:rsidR="004916CA" w:rsidRPr="00FC509B" w:rsidRDefault="004916CA">
      <w:r w:rsidRPr="00FC509B">
        <w:t>We assume that:</w:t>
      </w:r>
    </w:p>
    <w:p w14:paraId="79E9C6C5" w14:textId="77777777" w:rsidR="004916CA" w:rsidRPr="00FC509B" w:rsidRDefault="004916CA">
      <w:pPr>
        <w:pStyle w:val="ListParagraph"/>
        <w:numPr>
          <w:ilvl w:val="0"/>
          <w:numId w:val="4"/>
        </w:numPr>
      </w:pPr>
      <w:r w:rsidRPr="00FC509B">
        <w:t>The PC/virtual machine is configured with IP address 192.168.1.1;</w:t>
      </w:r>
    </w:p>
    <w:p w14:paraId="187B71D3" w14:textId="77777777" w:rsidR="004916CA" w:rsidRPr="00FC509B" w:rsidRDefault="004916CA">
      <w:pPr>
        <w:pStyle w:val="ListParagraph"/>
        <w:numPr>
          <w:ilvl w:val="0"/>
          <w:numId w:val="4"/>
        </w:numPr>
      </w:pPr>
      <w:r w:rsidRPr="00FC509B">
        <w:t>The Raspberry Pi 3 is configured with IP address 192.168.1.2;</w:t>
      </w:r>
    </w:p>
    <w:p w14:paraId="52CA61AD" w14:textId="77777777" w:rsidR="004916CA" w:rsidRPr="00FC509B" w:rsidRDefault="004916CA">
      <w:pPr>
        <w:pStyle w:val="ListParagraph"/>
        <w:numPr>
          <w:ilvl w:val="0"/>
          <w:numId w:val="4"/>
        </w:numPr>
      </w:pPr>
      <w:r w:rsidRPr="00FC509B">
        <w:t>The PC/virtual machine and the Raspberry Pi 3 are connected using Ethernet cable.</w:t>
      </w:r>
    </w:p>
    <w:p w14:paraId="39120244" w14:textId="37D7B185" w:rsidR="004916CA" w:rsidRPr="00FC509B" w:rsidRDefault="004916CA">
      <w:r w:rsidRPr="00FC509B">
        <w:t xml:space="preserve">Please refer to </w:t>
      </w:r>
      <w:r w:rsidR="00E45592" w:rsidRPr="00FC509B">
        <w:t>the first lab</w:t>
      </w:r>
      <w:r w:rsidRPr="00FC509B">
        <w:t xml:space="preserve"> for instructions on how to obtain the above configuration.</w:t>
      </w:r>
    </w:p>
    <w:p w14:paraId="02EDAB12" w14:textId="77777777" w:rsidR="004916CA" w:rsidRPr="00FC509B" w:rsidRDefault="004916CA">
      <w:pPr>
        <w:pStyle w:val="Heading2"/>
        <w:rPr>
          <w:sz w:val="21"/>
        </w:rPr>
      </w:pPr>
      <w:r w:rsidRPr="00FC509B">
        <w:rPr>
          <w:sz w:val="21"/>
        </w:rPr>
        <w:t>Preparing the recipes</w:t>
      </w:r>
    </w:p>
    <w:p w14:paraId="72C88623" w14:textId="20E1335B" w:rsidR="004916CA" w:rsidRPr="00FC509B" w:rsidRDefault="004916CA">
      <w:r w:rsidRPr="00FC509B">
        <w:t>To debug application running on the Raspberry Pi 3</w:t>
      </w:r>
      <w:r w:rsidR="004753CF" w:rsidRPr="00FC509B">
        <w:t>,</w:t>
      </w:r>
      <w:r w:rsidRPr="00FC509B">
        <w:t xml:space="preserve"> a new package shall be added to the </w:t>
      </w:r>
      <w:proofErr w:type="spellStart"/>
      <w:r w:rsidRPr="00FC509B">
        <w:t>Yocto</w:t>
      </w:r>
      <w:proofErr w:type="spellEnd"/>
      <w:r w:rsidRPr="00FC509B">
        <w:t xml:space="preserve"> configuration so that debug tools are installed in the embedded Linux distribution. For this </w:t>
      </w:r>
      <w:r w:rsidR="0019078F" w:rsidRPr="00FC509B">
        <w:t>purpose,</w:t>
      </w:r>
      <w:r w:rsidRPr="00FC509B">
        <w:t xml:space="preserve"> edit the file </w:t>
      </w:r>
      <w:r w:rsidRPr="00D1411E">
        <w:rPr>
          <w:rFonts w:ascii="Courier" w:hAnsi="Courier"/>
          <w:b/>
          <w:i/>
          <w:sz w:val="18"/>
        </w:rPr>
        <w:t>raspberry</w:t>
      </w:r>
      <w:r w:rsidR="00F05DE3" w:rsidRPr="00D1411E">
        <w:rPr>
          <w:rFonts w:ascii="Courier" w:hAnsi="Courier"/>
          <w:b/>
          <w:i/>
          <w:sz w:val="18"/>
        </w:rPr>
        <w:t>P</w:t>
      </w:r>
      <w:r w:rsidRPr="00D1411E">
        <w:rPr>
          <w:rFonts w:ascii="Courier" w:hAnsi="Courier"/>
          <w:b/>
          <w:i/>
          <w:sz w:val="18"/>
        </w:rPr>
        <w:t>i3 /build/conf/local.conf</w:t>
      </w:r>
      <w:r w:rsidRPr="00FC509B">
        <w:t xml:space="preserve"> to have the following content:</w:t>
      </w:r>
    </w:p>
    <w:p w14:paraId="11CEDA31"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lastRenderedPageBreak/>
        <w:t>MACHINE ??= 'raspberrypi3'</w:t>
      </w:r>
    </w:p>
    <w:p w14:paraId="47953C61"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DISTRO ?= 'poky'</w:t>
      </w:r>
    </w:p>
    <w:p w14:paraId="433A2004"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PACKAGE_CLASSES ?= "package_rpm"</w:t>
      </w:r>
    </w:p>
    <w:p w14:paraId="27EB1DEF"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EXTRA_IMAGE_FEATURES = "debug-tweaks tools-debug"</w:t>
      </w:r>
    </w:p>
    <w:p w14:paraId="01E8238F"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USER_CLASSES ?= "buildstats image-mklibs"</w:t>
      </w:r>
    </w:p>
    <w:p w14:paraId="41A8CE3C"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PATCHRESOLVE = "noop"</w:t>
      </w:r>
    </w:p>
    <w:p w14:paraId="03FCB0DD"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BB_DISKMON_DIRS = "\</w:t>
      </w:r>
    </w:p>
    <w:p w14:paraId="1019C955"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 xml:space="preserve">    STOPTASKS,${TMPDIR},1G,100K \</w:t>
      </w:r>
    </w:p>
    <w:p w14:paraId="484D7A73"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 xml:space="preserve">    STOPTASKS,${DL_DIR},1G,100K \</w:t>
      </w:r>
    </w:p>
    <w:p w14:paraId="5F5F6CEF"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 xml:space="preserve">    STOPTASKS,${SSTATE_DIR},1G,100K \</w:t>
      </w:r>
    </w:p>
    <w:p w14:paraId="6AE300E3"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 xml:space="preserve">    STOPTASKS,/tmp,100M,100K \</w:t>
      </w:r>
    </w:p>
    <w:p w14:paraId="21A5EC2B"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 xml:space="preserve">    ABORT,${TMPDIR},100M,1K \</w:t>
      </w:r>
    </w:p>
    <w:p w14:paraId="7561F014"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 xml:space="preserve">    ABORT,${DL_DIR},100M,1K \</w:t>
      </w:r>
    </w:p>
    <w:p w14:paraId="494433E3"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 xml:space="preserve">    ABORT,${SSTATE_DIR},100M,1K \</w:t>
      </w:r>
    </w:p>
    <w:p w14:paraId="588778C9"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 xml:space="preserve">    ABORT,/tmp,10M,1K"</w:t>
      </w:r>
    </w:p>
    <w:p w14:paraId="60319162"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PACKAGECONFIG_append_pn-qemu-native = " sdl"</w:t>
      </w:r>
    </w:p>
    <w:p w14:paraId="68A338B0"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PACKAGECONFIG_append_pn-nativesdk-qemu = " sdl"</w:t>
      </w:r>
    </w:p>
    <w:p w14:paraId="58C29AD7"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CONF_VERSION = "1"</w:t>
      </w:r>
    </w:p>
    <w:p w14:paraId="3CBB2151" w14:textId="77777777" w:rsidR="00D647D8" w:rsidRPr="00FC509B" w:rsidRDefault="00E307F4">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ENABLE_UART = "1"</w:t>
      </w:r>
    </w:p>
    <w:p w14:paraId="71F9F9E3"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p>
    <w:p w14:paraId="1DF47506"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DL_DIR ?= "${BSPDIR}/downloads/"</w:t>
      </w:r>
    </w:p>
    <w:p w14:paraId="463A2EE3" w14:textId="0394F8F8" w:rsidR="004916CA" w:rsidRPr="00FC509B" w:rsidRDefault="004916CA">
      <w:r w:rsidRPr="00FC509B">
        <w:t xml:space="preserve">The new configuration adds the </w:t>
      </w:r>
      <w:r w:rsidRPr="00FC509B">
        <w:rPr>
          <w:rFonts w:ascii="Courier" w:hAnsi="Courier"/>
          <w:sz w:val="18"/>
        </w:rPr>
        <w:t>tools-debug</w:t>
      </w:r>
      <w:r w:rsidRPr="00FC509B">
        <w:t xml:space="preserve"> package that provides the target</w:t>
      </w:r>
      <w:r w:rsidR="00F86C10">
        <w:t xml:space="preserve"> with</w:t>
      </w:r>
      <w:r w:rsidRPr="00FC509B">
        <w:t xml:space="preserve"> debug support.</w:t>
      </w:r>
    </w:p>
    <w:p w14:paraId="41258DC9" w14:textId="77777777" w:rsidR="004916CA" w:rsidRPr="00FC509B" w:rsidRDefault="004916CA">
      <w:pPr>
        <w:pStyle w:val="Heading2"/>
        <w:rPr>
          <w:sz w:val="21"/>
        </w:rPr>
      </w:pPr>
      <w:r w:rsidRPr="00FC509B">
        <w:rPr>
          <w:sz w:val="21"/>
        </w:rPr>
        <w:t>Building and deploying the new system</w:t>
      </w:r>
    </w:p>
    <w:p w14:paraId="58BD3142" w14:textId="77777777" w:rsidR="004916CA" w:rsidRPr="00FC509B" w:rsidRDefault="004916CA">
      <w:r w:rsidRPr="00FC509B">
        <w:t xml:space="preserve">Move to the directory </w:t>
      </w:r>
      <w:r w:rsidR="006D68D7" w:rsidRPr="00500C81">
        <w:rPr>
          <w:rFonts w:ascii="Courier" w:hAnsi="Courier" w:cs="Courier"/>
          <w:b/>
          <w:i/>
          <w:sz w:val="18"/>
        </w:rPr>
        <w:t>raspberryPi3</w:t>
      </w:r>
      <w:r w:rsidRPr="00FC509B">
        <w:rPr>
          <w:rFonts w:ascii="Courier" w:hAnsi="Courier" w:cs="Courier"/>
          <w:sz w:val="18"/>
        </w:rPr>
        <w:t xml:space="preserve"> </w:t>
      </w:r>
      <w:r w:rsidRPr="00FC509B">
        <w:t>and prepare the build environment:</w:t>
      </w:r>
    </w:p>
    <w:p w14:paraId="4A341437" w14:textId="26885375" w:rsidR="009633C5" w:rsidRPr="00FC509B" w:rsidRDefault="009633C5" w:rsidP="009633C5">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cd ~/raspberry</w:t>
      </w:r>
      <w:r w:rsidR="00F05DE3" w:rsidRPr="00FC509B">
        <w:rPr>
          <w:rFonts w:ascii="Courier" w:hAnsi="Courier"/>
          <w:sz w:val="18"/>
        </w:rPr>
        <w:t>P</w:t>
      </w:r>
      <w:r w:rsidRPr="00FC509B">
        <w:rPr>
          <w:rFonts w:ascii="Courier" w:hAnsi="Courier"/>
          <w:sz w:val="18"/>
        </w:rPr>
        <w:t>i3</w:t>
      </w:r>
    </w:p>
    <w:p w14:paraId="0A22F294" w14:textId="77777777" w:rsidR="00DE67C0" w:rsidRPr="00FC509B" w:rsidRDefault="00DE67C0" w:rsidP="00DE67C0">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
    <w:p w14:paraId="71753E83" w14:textId="596EC907" w:rsidR="00DE67C0" w:rsidRPr="00FC509B" w:rsidRDefault="00DE67C0" w:rsidP="00DE67C0">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FC509B">
        <w:rPr>
          <w:rFonts w:ascii="Courier" w:hAnsi="Courier" w:cs="Courier"/>
          <w:color w:val="262626"/>
          <w:sz w:val="18"/>
        </w:rPr>
        <w:t>source sources/poky/oe-init-build-env rpi-build</w:t>
      </w:r>
    </w:p>
    <w:p w14:paraId="33BCD448" w14:textId="77777777" w:rsidR="00271BF1" w:rsidRPr="00FC509B" w:rsidRDefault="00271BF1" w:rsidP="009633C5">
      <w:pPr>
        <w:keepNext/>
        <w:keepLines/>
        <w:widowControl w:val="0"/>
        <w:shd w:val="clear" w:color="auto" w:fill="F2F2F2"/>
        <w:autoSpaceDE w:val="0"/>
        <w:autoSpaceDN w:val="0"/>
        <w:adjustRightInd w:val="0"/>
        <w:spacing w:before="0" w:after="0" w:line="240" w:lineRule="auto"/>
        <w:rPr>
          <w:rFonts w:ascii="Courier" w:hAnsi="Courier"/>
          <w:sz w:val="18"/>
        </w:rPr>
      </w:pPr>
    </w:p>
    <w:p w14:paraId="4AF84C16" w14:textId="77777777" w:rsidR="009633C5" w:rsidRPr="00FC509B" w:rsidRDefault="009633C5" w:rsidP="009633C5">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bitbake -c clean rpi-basic-image</w:t>
      </w:r>
    </w:p>
    <w:p w14:paraId="328BB41F" w14:textId="77777777" w:rsidR="009633C5" w:rsidRPr="00FC509B" w:rsidRDefault="009633C5" w:rsidP="009633C5">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bitbake rpi-basic-image</w:t>
      </w:r>
    </w:p>
    <w:p w14:paraId="655817A7" w14:textId="4E14B971" w:rsidR="009633C5" w:rsidRPr="00FC509B" w:rsidRDefault="009633C5" w:rsidP="009633C5">
      <w:r w:rsidRPr="00FC509B">
        <w:t>After a while</w:t>
      </w:r>
      <w:r w:rsidR="00E56470" w:rsidRPr="00FC509B">
        <w:t>,</w:t>
      </w:r>
      <w:r w:rsidRPr="00FC509B">
        <w:t xml:space="preserve"> a new Micro SD card image would be available, </w:t>
      </w:r>
      <w:r w:rsidR="00E56470" w:rsidRPr="00FC509B">
        <w:t xml:space="preserve">which </w:t>
      </w:r>
      <w:r w:rsidRPr="00FC509B">
        <w:t xml:space="preserve">you can deploy in the Micro SD as follows (assuming the Micro SD is available to the PC as </w:t>
      </w:r>
      <w:r w:rsidRPr="00FC509B">
        <w:rPr>
          <w:rFonts w:ascii="Courier" w:hAnsi="Courier"/>
          <w:sz w:val="18"/>
        </w:rPr>
        <w:t>/dev/sdN</w:t>
      </w:r>
      <w:r w:rsidRPr="00FC509B">
        <w:t>). Alternatively, use a program of your preference to flash the image.</w:t>
      </w:r>
    </w:p>
    <w:p w14:paraId="7F904C10" w14:textId="4C277A1A" w:rsidR="009633C5" w:rsidRPr="00FC509B" w:rsidRDefault="009633C5" w:rsidP="009633C5">
      <w:r w:rsidRPr="00FC509B">
        <w:t>First</w:t>
      </w:r>
      <w:r w:rsidR="00E56470" w:rsidRPr="00FC509B">
        <w:t>,</w:t>
      </w:r>
      <w:r w:rsidRPr="00FC509B">
        <w:t xml:space="preserve"> run the:</w:t>
      </w:r>
    </w:p>
    <w:p w14:paraId="5DC2FF51" w14:textId="4514975E" w:rsidR="009633C5" w:rsidRPr="00FC509B" w:rsidRDefault="009633C5" w:rsidP="009633C5">
      <w:pPr>
        <w:shd w:val="clear" w:color="auto" w:fill="E7E6E6"/>
      </w:pPr>
      <w:proofErr w:type="spellStart"/>
      <w:r w:rsidRPr="00FC509B">
        <w:t>sudo</w:t>
      </w:r>
      <w:proofErr w:type="spellEnd"/>
      <w:r w:rsidRPr="00FC509B">
        <w:t xml:space="preserve"> </w:t>
      </w:r>
      <w:proofErr w:type="spellStart"/>
      <w:r w:rsidRPr="00FC509B">
        <w:t>fdisk</w:t>
      </w:r>
      <w:proofErr w:type="spellEnd"/>
      <w:r w:rsidRPr="00FC509B">
        <w:t xml:space="preserve"> -l</w:t>
      </w:r>
    </w:p>
    <w:p w14:paraId="1CC9A9DC" w14:textId="0245E89C" w:rsidR="009633C5" w:rsidRPr="00FC509B" w:rsidRDefault="009633C5" w:rsidP="009633C5">
      <w:r w:rsidRPr="00FC509B">
        <w:t>command to determine which device to flash to (</w:t>
      </w:r>
      <w:r w:rsidR="00E56470" w:rsidRPr="00FC509B">
        <w:t>p</w:t>
      </w:r>
      <w:r w:rsidRPr="00FC509B">
        <w:t>lug in and unplug the SD card to determine which device it is). For this example, the SD card is under the name “sdc” (this may be different in your environment). Next</w:t>
      </w:r>
      <w:r w:rsidR="00E56470" w:rsidRPr="00FC509B">
        <w:t>,</w:t>
      </w:r>
      <w:r w:rsidRPr="00FC509B">
        <w:t xml:space="preserve"> ensure that the device is unmounted. This can be done using the command:</w:t>
      </w:r>
    </w:p>
    <w:p w14:paraId="7F8611D1" w14:textId="54BA4FDB" w:rsidR="009633C5" w:rsidRPr="00FC509B" w:rsidRDefault="009633C5" w:rsidP="009633C5">
      <w:pPr>
        <w:shd w:val="clear" w:color="auto" w:fill="E7E6E6"/>
      </w:pPr>
      <w:proofErr w:type="spellStart"/>
      <w:r w:rsidRPr="00FC509B">
        <w:t>sudo</w:t>
      </w:r>
      <w:proofErr w:type="spellEnd"/>
      <w:r w:rsidRPr="00FC509B">
        <w:t xml:space="preserve"> </w:t>
      </w:r>
      <w:proofErr w:type="spellStart"/>
      <w:r w:rsidRPr="00FC509B">
        <w:t>umount</w:t>
      </w:r>
      <w:proofErr w:type="spellEnd"/>
      <w:r w:rsidRPr="00FC509B">
        <w:t xml:space="preserve"> /dev/</w:t>
      </w:r>
      <w:proofErr w:type="spellStart"/>
      <w:r w:rsidRPr="00FC509B">
        <w:t>sdc</w:t>
      </w:r>
      <w:proofErr w:type="spellEnd"/>
      <w:r w:rsidRPr="00FC509B">
        <w:t>*</w:t>
      </w:r>
    </w:p>
    <w:p w14:paraId="55668845" w14:textId="77777777" w:rsidR="009633C5" w:rsidRPr="00FC509B" w:rsidRDefault="009633C5" w:rsidP="009633C5">
      <w:r w:rsidRPr="00FC509B">
        <w:t>Once this is done, the following command can be used to copy the image across to the SD card (substitute any folder names and device names to ensure they are relevant to your specific environment).</w:t>
      </w:r>
    </w:p>
    <w:p w14:paraId="598696F5" w14:textId="44F7E834" w:rsidR="009633C5" w:rsidRPr="00FC509B" w:rsidRDefault="009633C5" w:rsidP="009633C5">
      <w:pPr>
        <w:rPr>
          <w:rFonts w:ascii="Courier" w:hAnsi="Courier"/>
          <w:sz w:val="18"/>
          <w:shd w:val="clear" w:color="auto" w:fill="F3F3F3"/>
        </w:rPr>
      </w:pPr>
      <w:r w:rsidRPr="00FC509B">
        <w:rPr>
          <w:rFonts w:ascii="Courier" w:hAnsi="Courier"/>
          <w:sz w:val="18"/>
          <w:shd w:val="clear" w:color="auto" w:fill="F3F3F3"/>
        </w:rPr>
        <w:t>sudo dd bs=1M if=/home/user/raspberryPi3/rpi-build/tmp/deploy/images/raspberrypi3/rpi-basic-image-raspberrypi3.rpi-sdimg of=/dev/sdc</w:t>
      </w:r>
    </w:p>
    <w:p w14:paraId="1B5A1151" w14:textId="01C2ABE9" w:rsidR="009633C5" w:rsidRPr="00FC509B" w:rsidRDefault="009633C5" w:rsidP="009633C5">
      <w:pPr>
        <w:rPr>
          <w:rFonts w:ascii="Courier" w:hAnsi="Courier"/>
          <w:sz w:val="18"/>
          <w:shd w:val="clear" w:color="auto" w:fill="F3F3F3"/>
        </w:rPr>
      </w:pPr>
      <w:r w:rsidRPr="00FC509B">
        <w:lastRenderedPageBreak/>
        <w:t>Note that if not done properly, the image being flashed across to the SD card may cause problems when attempting to turn on the board. If this is the case, it may be worth retrying the process again and ensuring that it is done properly</w:t>
      </w:r>
      <w:r w:rsidR="00E56470" w:rsidRPr="00FC509B">
        <w:t>,</w:t>
      </w:r>
      <w:r w:rsidRPr="00FC509B">
        <w:t xml:space="preserve"> or use a flash program to automate the process.</w:t>
      </w:r>
    </w:p>
    <w:p w14:paraId="0A04E066" w14:textId="0D8C5535" w:rsidR="008746C2" w:rsidRPr="00FC509B" w:rsidRDefault="008746C2" w:rsidP="009633C5">
      <w:r w:rsidRPr="00FC509B">
        <w:t>Also note that</w:t>
      </w:r>
      <w:r w:rsidR="00130FB2">
        <w:t>,</w:t>
      </w:r>
      <w:r w:rsidRPr="00FC509B">
        <w:t xml:space="preserve"> this time</w:t>
      </w:r>
      <w:r w:rsidR="00E56470" w:rsidRPr="00FC509B">
        <w:t>,</w:t>
      </w:r>
      <w:r w:rsidRPr="00FC509B">
        <w:t xml:space="preserve"> the most recently built image should be in the </w:t>
      </w:r>
      <w:r w:rsidR="00E56470" w:rsidRPr="00FC509B">
        <w:t>“</w:t>
      </w:r>
      <w:proofErr w:type="spellStart"/>
      <w:r w:rsidRPr="00FC509B">
        <w:t>tmp</w:t>
      </w:r>
      <w:proofErr w:type="spellEnd"/>
      <w:r w:rsidR="00E56470" w:rsidRPr="00FC509B">
        <w:t>”</w:t>
      </w:r>
      <w:r w:rsidRPr="00FC509B">
        <w:t xml:space="preserve"> folder</w:t>
      </w:r>
      <w:r w:rsidR="00E56470" w:rsidRPr="00FC509B">
        <w:t>,</w:t>
      </w:r>
      <w:r w:rsidRPr="00FC509B">
        <w:t xml:space="preserve"> not </w:t>
      </w:r>
      <w:r w:rsidR="00E56470" w:rsidRPr="00FC509B">
        <w:t>“</w:t>
      </w:r>
      <w:proofErr w:type="spellStart"/>
      <w:r w:rsidRPr="00FC509B">
        <w:t>tmp-glibc</w:t>
      </w:r>
      <w:proofErr w:type="spellEnd"/>
      <w:r w:rsidR="00E56470" w:rsidRPr="00FC509B">
        <w:t>”</w:t>
      </w:r>
      <w:r w:rsidRPr="00FC509B">
        <w:t>.</w:t>
      </w:r>
    </w:p>
    <w:p w14:paraId="5E13D462" w14:textId="77777777" w:rsidR="004916CA" w:rsidRPr="00FC509B" w:rsidRDefault="004916CA">
      <w:pPr>
        <w:pStyle w:val="Heading2"/>
        <w:rPr>
          <w:sz w:val="21"/>
        </w:rPr>
      </w:pPr>
      <w:r w:rsidRPr="00FC509B">
        <w:rPr>
          <w:sz w:val="21"/>
        </w:rPr>
        <w:t>Building and deploying the new system</w:t>
      </w:r>
    </w:p>
    <w:p w14:paraId="39C78952" w14:textId="668319C0" w:rsidR="004916CA" w:rsidRPr="00FC509B" w:rsidRDefault="004916CA">
      <w:r w:rsidRPr="00FC509B">
        <w:t>You are now ready to compile the cross-compiler environment that allows building programs compatible with the just compiled embedded Linux system.</w:t>
      </w:r>
    </w:p>
    <w:p w14:paraId="4E7FBF4E" w14:textId="269CBE2F" w:rsidR="00682976" w:rsidRPr="00FC509B" w:rsidRDefault="00682976">
      <w:r w:rsidRPr="00FC509B">
        <w:t>If you have restarted since setting up the environment, run:</w:t>
      </w:r>
    </w:p>
    <w:p w14:paraId="6A9EF8E3" w14:textId="7F4A2E65" w:rsidR="00682976" w:rsidRPr="00FC509B" w:rsidRDefault="00682976" w:rsidP="00682976">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cd ~/raspberry</w:t>
      </w:r>
      <w:r w:rsidR="00F05DE3" w:rsidRPr="00FC509B">
        <w:rPr>
          <w:rFonts w:ascii="Courier" w:hAnsi="Courier"/>
          <w:sz w:val="18"/>
        </w:rPr>
        <w:t>P</w:t>
      </w:r>
      <w:r w:rsidRPr="00FC509B">
        <w:rPr>
          <w:rFonts w:ascii="Courier" w:hAnsi="Courier"/>
          <w:sz w:val="18"/>
        </w:rPr>
        <w:t>i3</w:t>
      </w:r>
    </w:p>
    <w:p w14:paraId="6FBF0F2D" w14:textId="77777777" w:rsidR="00682976" w:rsidRPr="00FC509B" w:rsidRDefault="00682976" w:rsidP="00682976">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
    <w:p w14:paraId="12CB640D" w14:textId="4890E669" w:rsidR="00682976" w:rsidRPr="00FC509B" w:rsidRDefault="00682976" w:rsidP="00682976">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FC509B">
        <w:rPr>
          <w:rFonts w:ascii="Courier" w:hAnsi="Courier" w:cs="Courier"/>
          <w:color w:val="262626"/>
          <w:sz w:val="18"/>
        </w:rPr>
        <w:t>source sources/poky/oe-init-build-env rpi-build</w:t>
      </w:r>
    </w:p>
    <w:p w14:paraId="36EBE0D6" w14:textId="5B41F246" w:rsidR="004916CA" w:rsidRPr="00FC509B" w:rsidRDefault="004916CA">
      <w:r w:rsidRPr="00FC509B">
        <w:t>To build the cross-compiler environment</w:t>
      </w:r>
      <w:r w:rsidR="00E56470" w:rsidRPr="00FC509B">
        <w:t>,</w:t>
      </w:r>
      <w:r w:rsidRPr="00FC509B">
        <w:t xml:space="preserve"> execute the following command:</w:t>
      </w:r>
    </w:p>
    <w:p w14:paraId="121D479D"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bitbake rpi-basic-image –c populate_sdk</w:t>
      </w:r>
    </w:p>
    <w:p w14:paraId="08510BA9" w14:textId="4D4EC223" w:rsidR="004916CA" w:rsidRPr="00FC509B" w:rsidRDefault="004916CA">
      <w:r w:rsidRPr="00FC509B">
        <w:t xml:space="preserve">This command will create the </w:t>
      </w:r>
      <w:r w:rsidRPr="002A31AD">
        <w:rPr>
          <w:rFonts w:ascii="Courier" w:hAnsi="Courier"/>
          <w:b/>
          <w:i/>
          <w:sz w:val="18"/>
        </w:rPr>
        <w:t>~/raspberrypi3/rpi-build/tmp/deploy/sdk/poky-glibc-x86_64-rpi-basic-image-cortexa7hf-neon-vfpv4-toolchain-2.1.</w:t>
      </w:r>
      <w:r w:rsidR="003F503F" w:rsidRPr="002A31AD">
        <w:rPr>
          <w:rFonts w:ascii="Courier" w:hAnsi="Courier"/>
          <w:b/>
          <w:i/>
          <w:sz w:val="18"/>
        </w:rPr>
        <w:t>3</w:t>
      </w:r>
      <w:r w:rsidRPr="002A31AD">
        <w:rPr>
          <w:rFonts w:ascii="Courier" w:hAnsi="Courier"/>
          <w:b/>
          <w:i/>
          <w:sz w:val="18"/>
        </w:rPr>
        <w:t>.sh</w:t>
      </w:r>
      <w:r w:rsidRPr="00FC509B">
        <w:t xml:space="preserve"> file containing the binary files as well as libraries and header files needed to build programs for the embedded Linux distribution previously created.</w:t>
      </w:r>
    </w:p>
    <w:p w14:paraId="2838F9A9" w14:textId="7171B147" w:rsidR="004916CA" w:rsidRPr="00FC509B" w:rsidRDefault="004916CA">
      <w:r w:rsidRPr="00FC509B">
        <w:t>The cross-compiler environment shall be installed on the development host as follows:</w:t>
      </w:r>
    </w:p>
    <w:p w14:paraId="2CCE82C4" w14:textId="33C16FE4"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cd ~/raspberry</w:t>
      </w:r>
      <w:r w:rsidR="009F2505" w:rsidRPr="00FC509B">
        <w:rPr>
          <w:rFonts w:ascii="Courier" w:hAnsi="Courier"/>
          <w:sz w:val="18"/>
        </w:rPr>
        <w:t>P</w:t>
      </w:r>
      <w:r w:rsidRPr="00FC509B">
        <w:rPr>
          <w:rFonts w:ascii="Courier" w:hAnsi="Courier"/>
          <w:sz w:val="18"/>
        </w:rPr>
        <w:t>i3/rpi-build/tmp/deploy/sdk/</w:t>
      </w:r>
    </w:p>
    <w:p w14:paraId="097B5FCA"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./poky-glibc-x86_64-rpi-basic-image-cortexa7hf-neon-vfpv4-toolchain-2.1.</w:t>
      </w:r>
      <w:r w:rsidR="003F503F" w:rsidRPr="00FC509B">
        <w:rPr>
          <w:rFonts w:ascii="Courier" w:hAnsi="Courier"/>
          <w:sz w:val="18"/>
        </w:rPr>
        <w:t>3</w:t>
      </w:r>
      <w:r w:rsidRPr="00FC509B">
        <w:rPr>
          <w:rFonts w:ascii="Courier" w:hAnsi="Courier"/>
          <w:sz w:val="18"/>
        </w:rPr>
        <w:t xml:space="preserve">.sh  </w:t>
      </w:r>
    </w:p>
    <w:p w14:paraId="5D167FE7" w14:textId="77777777" w:rsidR="004916CA" w:rsidRPr="00FC509B" w:rsidRDefault="004916CA">
      <w:pPr>
        <w:rPr>
          <w:lang w:eastAsia="zh-CN"/>
        </w:rPr>
      </w:pPr>
      <w:r w:rsidRPr="00FC509B">
        <w:rPr>
          <w:lang w:eastAsia="zh-CN"/>
        </w:rPr>
        <w:t>The command will produce the following output:</w:t>
      </w:r>
    </w:p>
    <w:p w14:paraId="4335B19C"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Poky (Yocto Project Reference Distro) SDK installer version 2.1.</w:t>
      </w:r>
      <w:r w:rsidR="003F503F" w:rsidRPr="00FC509B">
        <w:rPr>
          <w:rFonts w:ascii="Courier" w:hAnsi="Courier"/>
          <w:sz w:val="18"/>
        </w:rPr>
        <w:t>3</w:t>
      </w:r>
      <w:r w:rsidRPr="00FC509B">
        <w:rPr>
          <w:rFonts w:ascii="Courier" w:hAnsi="Courier"/>
          <w:sz w:val="18"/>
        </w:rPr>
        <w:t xml:space="preserve"> =================================================================  </w:t>
      </w:r>
    </w:p>
    <w:p w14:paraId="7DEB8EB3"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Enter target directory for SDK (default: /opt/poky/2.1.</w:t>
      </w:r>
      <w:r w:rsidR="003F503F" w:rsidRPr="00FC509B">
        <w:rPr>
          <w:rFonts w:ascii="Courier" w:hAnsi="Courier"/>
          <w:sz w:val="18"/>
        </w:rPr>
        <w:t>3</w:t>
      </w:r>
      <w:r w:rsidRPr="00FC509B">
        <w:rPr>
          <w:rFonts w:ascii="Courier" w:hAnsi="Courier"/>
          <w:sz w:val="18"/>
        </w:rPr>
        <w:t xml:space="preserve">):  </w:t>
      </w:r>
    </w:p>
    <w:p w14:paraId="50CE71D9"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You are about to install the SDK to "/opt/poky/2.1.</w:t>
      </w:r>
      <w:r w:rsidR="003F503F" w:rsidRPr="00FC509B">
        <w:rPr>
          <w:rFonts w:ascii="Courier" w:hAnsi="Courier"/>
          <w:sz w:val="18"/>
        </w:rPr>
        <w:t>3</w:t>
      </w:r>
      <w:r w:rsidRPr="00FC509B">
        <w:rPr>
          <w:rFonts w:ascii="Courier" w:hAnsi="Courier"/>
          <w:sz w:val="18"/>
        </w:rPr>
        <w:t xml:space="preserve">". Proceed[Y/n]?  </w:t>
      </w:r>
    </w:p>
    <w:p w14:paraId="1AF25F63"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 xml:space="preserve">Extracting SDK................................................................done  </w:t>
      </w:r>
    </w:p>
    <w:p w14:paraId="5F420C5D"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 xml:space="preserve">Setting it up…done  </w:t>
      </w:r>
    </w:p>
    <w:p w14:paraId="03E13CDB"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 xml:space="preserve">SDK has been successfully set up and is ready to be used.  </w:t>
      </w:r>
    </w:p>
    <w:p w14:paraId="72E854B4"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 xml:space="preserve">Each time you wish to use the SDK in a new shell session, you need to source the environment setup script e.g.  </w:t>
      </w:r>
    </w:p>
    <w:p w14:paraId="5606719A"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 . /opt/poky/2.1.</w:t>
      </w:r>
      <w:r w:rsidR="003F503F" w:rsidRPr="00FC509B">
        <w:rPr>
          <w:rFonts w:ascii="Courier" w:hAnsi="Courier"/>
          <w:sz w:val="18"/>
        </w:rPr>
        <w:t>3</w:t>
      </w:r>
      <w:r w:rsidRPr="00FC509B">
        <w:rPr>
          <w:rFonts w:ascii="Courier" w:hAnsi="Courier"/>
          <w:sz w:val="18"/>
        </w:rPr>
        <w:t>/environment-setup-cortexa7hf-neon-vfpv4-poky-linux-gnueabi </w:t>
      </w:r>
    </w:p>
    <w:p w14:paraId="504116A8" w14:textId="617A9001" w:rsidR="004916CA" w:rsidRPr="00FC509B" w:rsidRDefault="004916CA">
      <w:r w:rsidRPr="00FC509B">
        <w:rPr>
          <w:lang w:eastAsia="zh-CN"/>
        </w:rPr>
        <w:t xml:space="preserve">The cross-compiler environment is installed into </w:t>
      </w:r>
      <w:r w:rsidRPr="006B044B">
        <w:rPr>
          <w:rFonts w:ascii="Courier" w:hAnsi="Courier"/>
          <w:b/>
          <w:i/>
          <w:sz w:val="18"/>
        </w:rPr>
        <w:t>/opt/poky/2.1.</w:t>
      </w:r>
      <w:r w:rsidR="00041E7E" w:rsidRPr="006B044B">
        <w:rPr>
          <w:rFonts w:ascii="Courier" w:hAnsi="Courier"/>
          <w:b/>
          <w:i/>
          <w:sz w:val="18"/>
        </w:rPr>
        <w:t>3</w:t>
      </w:r>
      <w:r w:rsidRPr="006B044B">
        <w:rPr>
          <w:rFonts w:ascii="Courier" w:hAnsi="Courier"/>
          <w:b/>
          <w:i/>
          <w:sz w:val="18"/>
        </w:rPr>
        <w:t>/</w:t>
      </w:r>
      <w:r w:rsidRPr="00FC509B">
        <w:t>, and a shell script is provided to set</w:t>
      </w:r>
      <w:r w:rsidR="009C08E1" w:rsidRPr="00FC509B">
        <w:t xml:space="preserve"> </w:t>
      </w:r>
      <w:r w:rsidRPr="00FC509B">
        <w:t>up the variables needed to use it.</w:t>
      </w:r>
    </w:p>
    <w:p w14:paraId="6C0F1294" w14:textId="35F367A8" w:rsidR="004916CA" w:rsidRPr="00FC509B" w:rsidRDefault="004916CA">
      <w:r w:rsidRPr="00FC509B">
        <w:t>Before using the cross-compiler environment</w:t>
      </w:r>
      <w:r w:rsidR="009C08E1" w:rsidRPr="00FC509B">
        <w:t>,</w:t>
      </w:r>
      <w:r w:rsidRPr="00FC509B">
        <w:t xml:space="preserve"> the needed variables shall be set</w:t>
      </w:r>
      <w:r w:rsidR="009C08E1" w:rsidRPr="00FC509B">
        <w:t xml:space="preserve"> </w:t>
      </w:r>
      <w:r w:rsidRPr="00FC509B">
        <w:t>up by running the following command:</w:t>
      </w:r>
    </w:p>
    <w:p w14:paraId="1948B905"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lastRenderedPageBreak/>
        <w:t>sudo chmod +x /opt/poky/2.1.</w:t>
      </w:r>
      <w:r w:rsidR="009378BC" w:rsidRPr="00FC509B">
        <w:rPr>
          <w:rFonts w:ascii="Courier" w:hAnsi="Courier"/>
          <w:sz w:val="18"/>
        </w:rPr>
        <w:t>3</w:t>
      </w:r>
      <w:r w:rsidRPr="00FC509B">
        <w:rPr>
          <w:rFonts w:ascii="Courier" w:hAnsi="Courier"/>
          <w:sz w:val="18"/>
        </w:rPr>
        <w:t>/environment-setup-cortexa7hf-neon-vfpv4-poky-linux-gnueabi</w:t>
      </w:r>
    </w:p>
    <w:p w14:paraId="15EEB508"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 /opt/poky/2.1.</w:t>
      </w:r>
      <w:r w:rsidR="009378BC" w:rsidRPr="00FC509B">
        <w:rPr>
          <w:rFonts w:ascii="Courier" w:hAnsi="Courier"/>
          <w:sz w:val="18"/>
        </w:rPr>
        <w:t>3</w:t>
      </w:r>
      <w:r w:rsidRPr="00FC509B">
        <w:rPr>
          <w:rFonts w:ascii="Courier" w:hAnsi="Courier"/>
          <w:sz w:val="18"/>
        </w:rPr>
        <w:t>/environment-setup-cortexa7hf-neon-vfpv4-poky-linux-gnueabi</w:t>
      </w:r>
    </w:p>
    <w:p w14:paraId="01A3C0F0" w14:textId="77777777" w:rsidR="004916CA" w:rsidRPr="00FC509B" w:rsidRDefault="004916CA">
      <w:pPr>
        <w:pStyle w:val="Heading2"/>
        <w:rPr>
          <w:sz w:val="21"/>
        </w:rPr>
      </w:pPr>
      <w:r w:rsidRPr="00FC509B">
        <w:rPr>
          <w:sz w:val="21"/>
        </w:rPr>
        <w:t>writing a simple test application and DEPLOYING it</w:t>
      </w:r>
    </w:p>
    <w:p w14:paraId="022D602D" w14:textId="77777777" w:rsidR="004916CA" w:rsidRPr="00FC509B" w:rsidRDefault="004916CA">
      <w:r w:rsidRPr="00FC509B">
        <w:t xml:space="preserve">Create a new directory and populate it with a simple “Hello World” application stored in the file </w:t>
      </w:r>
      <w:r w:rsidRPr="00646392">
        <w:rPr>
          <w:rFonts w:ascii="Courier" w:hAnsi="Courier"/>
          <w:b/>
          <w:i/>
          <w:sz w:val="18"/>
        </w:rPr>
        <w:t>hello.c</w:t>
      </w:r>
      <w:r w:rsidRPr="00FC509B">
        <w:t>, having the following content:</w:t>
      </w:r>
    </w:p>
    <w:p w14:paraId="21CF5F8A"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#include &lt;stdio.h&gt;</w:t>
      </w:r>
    </w:p>
    <w:p w14:paraId="2B90F129"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p>
    <w:p w14:paraId="728069AD"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int     main( void )</w:t>
      </w:r>
    </w:p>
    <w:p w14:paraId="436307BF"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w:t>
      </w:r>
    </w:p>
    <w:p w14:paraId="492D1037"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 xml:space="preserve">        printf( "Hello, World!\n" );</w:t>
      </w:r>
    </w:p>
    <w:p w14:paraId="60D3E20C"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p>
    <w:p w14:paraId="3B93DEEB"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 xml:space="preserve">        return 0;</w:t>
      </w:r>
    </w:p>
    <w:p w14:paraId="32DBC12D"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rPr>
      </w:pPr>
      <w:r w:rsidRPr="00FC509B">
        <w:rPr>
          <w:rFonts w:ascii="Courier" w:hAnsi="Courier"/>
          <w:sz w:val="18"/>
        </w:rPr>
        <w:t>}</w:t>
      </w:r>
    </w:p>
    <w:p w14:paraId="338EB317" w14:textId="038C6826" w:rsidR="004916CA" w:rsidRPr="00FC509B" w:rsidRDefault="004916CA">
      <w:r w:rsidRPr="00FC509B">
        <w:t xml:space="preserve">Now, prepare the file </w:t>
      </w:r>
      <w:r w:rsidRPr="00646392">
        <w:rPr>
          <w:rFonts w:ascii="Courier" w:hAnsi="Courier"/>
          <w:b/>
          <w:i/>
          <w:sz w:val="18"/>
        </w:rPr>
        <w:t>Makefile</w:t>
      </w:r>
      <w:r w:rsidRPr="00FC509B">
        <w:t xml:space="preserve"> with the following content</w:t>
      </w:r>
      <w:r w:rsidR="000A63A9" w:rsidRPr="00FC509B">
        <w:t xml:space="preserve"> (as before, ensure </w:t>
      </w:r>
      <w:r w:rsidR="002C0824" w:rsidRPr="00FC509B">
        <w:t>the lines are indented with tabs, not spaces)</w:t>
      </w:r>
      <w:r w:rsidRPr="00FC509B">
        <w:t>:</w:t>
      </w:r>
    </w:p>
    <w:p w14:paraId="047947BC" w14:textId="33519148"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C509B">
        <w:rPr>
          <w:rFonts w:ascii="Courier" w:hAnsi="Courier"/>
          <w:sz w:val="18"/>
          <w:szCs w:val="18"/>
        </w:rPr>
        <w:t>C=arm-poky-linux-gnueabi-gcc --sysroot=/opt/poky/</w:t>
      </w:r>
      <w:r w:rsidRPr="00646392">
        <w:rPr>
          <w:rFonts w:ascii="Courier" w:hAnsi="Courier"/>
          <w:sz w:val="18"/>
          <w:szCs w:val="18"/>
        </w:rPr>
        <w:t>2.1.</w:t>
      </w:r>
      <w:r w:rsidR="002C0824" w:rsidRPr="00646392">
        <w:rPr>
          <w:rFonts w:ascii="Courier" w:hAnsi="Courier"/>
          <w:sz w:val="18"/>
          <w:szCs w:val="18"/>
        </w:rPr>
        <w:t>3</w:t>
      </w:r>
      <w:r w:rsidRPr="00FC509B">
        <w:rPr>
          <w:rFonts w:ascii="Courier" w:hAnsi="Courier"/>
          <w:sz w:val="18"/>
          <w:szCs w:val="18"/>
        </w:rPr>
        <w:t>/sysroots/cortexa9hf-neon-vfpv4-poky-linux-gnueabi/ -mfloat-abi=hard</w:t>
      </w:r>
    </w:p>
    <w:p w14:paraId="3BC1AAA0" w14:textId="24E57166"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C509B">
        <w:rPr>
          <w:rFonts w:ascii="Courier" w:hAnsi="Courier"/>
          <w:sz w:val="18"/>
          <w:szCs w:val="18"/>
        </w:rPr>
        <w:t>LD=arm-poky-linux-gnueabi-ld --sysroot=/opt/poky/</w:t>
      </w:r>
      <w:r w:rsidRPr="00646392">
        <w:rPr>
          <w:rFonts w:ascii="Courier" w:hAnsi="Courier"/>
          <w:sz w:val="18"/>
          <w:szCs w:val="18"/>
        </w:rPr>
        <w:t>2.1.</w:t>
      </w:r>
      <w:r w:rsidR="002C0824" w:rsidRPr="00646392">
        <w:rPr>
          <w:rFonts w:ascii="Courier" w:hAnsi="Courier"/>
          <w:sz w:val="18"/>
          <w:szCs w:val="18"/>
        </w:rPr>
        <w:t>3</w:t>
      </w:r>
      <w:r w:rsidRPr="00FC509B">
        <w:rPr>
          <w:rFonts w:ascii="Courier" w:hAnsi="Courier"/>
          <w:sz w:val="18"/>
          <w:szCs w:val="18"/>
        </w:rPr>
        <w:t>/sysroots/cortexa9hf-neon-vfpv4-poky-linux-gnueabi/</w:t>
      </w:r>
    </w:p>
    <w:p w14:paraId="0FBB7FDD"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C509B">
        <w:rPr>
          <w:rFonts w:ascii="Courier" w:hAnsi="Courier"/>
          <w:sz w:val="18"/>
          <w:szCs w:val="18"/>
        </w:rPr>
        <w:t>CFLAGS=-O2 -pipe -g -feliminate-unused-debug-types</w:t>
      </w:r>
    </w:p>
    <w:p w14:paraId="2724FC8E"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C509B">
        <w:rPr>
          <w:rFonts w:ascii="Courier" w:hAnsi="Courier"/>
          <w:sz w:val="18"/>
          <w:szCs w:val="18"/>
        </w:rPr>
        <w:t>CXXFLAGS=-O2 -pipe -g -feliminate-unused-debug-types</w:t>
      </w:r>
    </w:p>
    <w:p w14:paraId="50F9A110"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p>
    <w:p w14:paraId="13A4B59C"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C509B">
        <w:rPr>
          <w:rFonts w:ascii="Courier" w:hAnsi="Courier"/>
          <w:sz w:val="18"/>
          <w:szCs w:val="18"/>
        </w:rPr>
        <w:t>all: hello</w:t>
      </w:r>
    </w:p>
    <w:p w14:paraId="30D7F07F"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p>
    <w:p w14:paraId="67321545"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C509B">
        <w:rPr>
          <w:rFonts w:ascii="Courier" w:hAnsi="Courier"/>
          <w:sz w:val="18"/>
          <w:szCs w:val="18"/>
        </w:rPr>
        <w:t>hello.o: hello.c</w:t>
      </w:r>
    </w:p>
    <w:p w14:paraId="0766EFCE"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p>
    <w:p w14:paraId="130A6F5B"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C509B">
        <w:rPr>
          <w:rFonts w:ascii="Courier" w:hAnsi="Courier"/>
          <w:sz w:val="18"/>
          <w:szCs w:val="18"/>
        </w:rPr>
        <w:t>hello: hello.o</w:t>
      </w:r>
    </w:p>
    <w:p w14:paraId="125EAE68"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C509B">
        <w:rPr>
          <w:rFonts w:ascii="Courier" w:hAnsi="Courier"/>
          <w:sz w:val="18"/>
          <w:szCs w:val="18"/>
        </w:rPr>
        <w:t xml:space="preserve">        $(CC) $(CFLAGS) -o hello hello.o</w:t>
      </w:r>
    </w:p>
    <w:p w14:paraId="55559609"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p>
    <w:p w14:paraId="4F69B155"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C509B">
        <w:rPr>
          <w:rFonts w:ascii="Courier" w:hAnsi="Courier"/>
          <w:sz w:val="18"/>
          <w:szCs w:val="18"/>
        </w:rPr>
        <w:t>clean:</w:t>
      </w:r>
    </w:p>
    <w:p w14:paraId="24C4F075"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C509B">
        <w:rPr>
          <w:rFonts w:ascii="Courier" w:hAnsi="Courier"/>
          <w:sz w:val="18"/>
          <w:szCs w:val="18"/>
        </w:rPr>
        <w:t xml:space="preserve">        rm hello hello.o</w:t>
      </w:r>
    </w:p>
    <w:p w14:paraId="32498588"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p>
    <w:p w14:paraId="499481C1" w14:textId="77777777" w:rsidR="004916CA" w:rsidRPr="00FC509B" w:rsidRDefault="004916CA">
      <w:r w:rsidRPr="00FC509B">
        <w:t>The file instructs how to run the cross-compiler (</w:t>
      </w:r>
      <w:r w:rsidRPr="00FC509B">
        <w:rPr>
          <w:rFonts w:ascii="Courier" w:hAnsi="Courier"/>
          <w:sz w:val="18"/>
        </w:rPr>
        <w:t>arm-poky-linux-gnueacbi-gcc</w:t>
      </w:r>
      <w:r w:rsidRPr="00FC509B">
        <w:t>) to generate the executable file to be executed in the Raspberry Pi 3.</w:t>
      </w:r>
    </w:p>
    <w:p w14:paraId="568044A5" w14:textId="77777777" w:rsidR="004916CA" w:rsidRPr="00FC509B" w:rsidRDefault="004916CA">
      <w:r w:rsidRPr="00FC509B">
        <w:t>To build the program, you can run the following command:</w:t>
      </w:r>
    </w:p>
    <w:p w14:paraId="11D65472"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make</w:t>
      </w:r>
    </w:p>
    <w:p w14:paraId="66725F78" w14:textId="77777777" w:rsidR="004916CA" w:rsidRPr="00FC509B" w:rsidRDefault="004916CA">
      <w:r w:rsidRPr="00FC509B">
        <w:t xml:space="preserve">In case the cross-compilation is executed correctly, the file </w:t>
      </w:r>
      <w:r w:rsidRPr="00BF25C4">
        <w:rPr>
          <w:rFonts w:ascii="Courier" w:hAnsi="Courier"/>
          <w:b/>
          <w:i/>
          <w:sz w:val="18"/>
        </w:rPr>
        <w:t>hello</w:t>
      </w:r>
      <w:r w:rsidRPr="00FC509B">
        <w:t xml:space="preserve"> will be created.</w:t>
      </w:r>
    </w:p>
    <w:p w14:paraId="4CC5786D" w14:textId="77777777" w:rsidR="004916CA" w:rsidRPr="00FC509B" w:rsidRDefault="004916CA">
      <w:r w:rsidRPr="00FC509B">
        <w:t xml:space="preserve">The executable program can be transferred on the Raspberry Pi 3 using the </w:t>
      </w:r>
      <w:r w:rsidRPr="00BF25C4">
        <w:rPr>
          <w:rFonts w:ascii="Courier" w:hAnsi="Courier"/>
          <w:b/>
          <w:i/>
          <w:sz w:val="18"/>
        </w:rPr>
        <w:t>scp</w:t>
      </w:r>
      <w:r w:rsidRPr="00FC509B">
        <w:t xml:space="preserve"> command as follows: </w:t>
      </w:r>
    </w:p>
    <w:p w14:paraId="4EA9D4C6"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C509B">
        <w:rPr>
          <w:rFonts w:ascii="Courier" w:hAnsi="Courier"/>
          <w:sz w:val="18"/>
          <w:szCs w:val="18"/>
        </w:rPr>
        <w:t>scp hello root@192.168.1.2:hello</w:t>
      </w:r>
    </w:p>
    <w:p w14:paraId="64548E56" w14:textId="58701930" w:rsidR="004916CA" w:rsidRPr="00FC509B" w:rsidRDefault="004916CA">
      <w:r w:rsidRPr="00FC509B">
        <w:t xml:space="preserve">If the operation succeeds, you will find the </w:t>
      </w:r>
      <w:r w:rsidRPr="00BF25C4">
        <w:rPr>
          <w:rFonts w:ascii="Courier" w:hAnsi="Courier"/>
          <w:b/>
          <w:i/>
          <w:sz w:val="18"/>
        </w:rPr>
        <w:t>hello</w:t>
      </w:r>
      <w:r w:rsidRPr="00FC509B">
        <w:t xml:space="preserve"> executable in the </w:t>
      </w:r>
      <w:r w:rsidRPr="00BF25C4">
        <w:rPr>
          <w:rFonts w:ascii="Courier" w:hAnsi="Courier"/>
          <w:b/>
          <w:i/>
          <w:sz w:val="18"/>
        </w:rPr>
        <w:t>/home/root</w:t>
      </w:r>
      <w:r w:rsidRPr="00FC509B">
        <w:rPr>
          <w:rFonts w:ascii="Courier" w:hAnsi="Courier"/>
          <w:sz w:val="18"/>
        </w:rPr>
        <w:t xml:space="preserve"> directory</w:t>
      </w:r>
      <w:r w:rsidRPr="00FC509B">
        <w:t xml:space="preserve"> on the Raspberry Pi 3.</w:t>
      </w:r>
    </w:p>
    <w:p w14:paraId="3D8D0769" w14:textId="55DC6415" w:rsidR="00AC6DFA" w:rsidRPr="00FC509B" w:rsidRDefault="00AC6DFA">
      <w:r w:rsidRPr="00FC509B">
        <w:t>It might throw a warnin</w:t>
      </w:r>
      <w:r w:rsidR="00AA7ABF" w:rsidRPr="00FC509B">
        <w:t>g</w:t>
      </w:r>
      <w:r w:rsidR="009C08E1" w:rsidRPr="00FC509B">
        <w:t>:</w:t>
      </w:r>
      <w:r w:rsidR="00AA7ABF" w:rsidRPr="00FC509B">
        <w:t xml:space="preserve"> if this is the case</w:t>
      </w:r>
      <w:r w:rsidR="009C08E1" w:rsidRPr="00FC509B">
        <w:t>,</w:t>
      </w:r>
      <w:r w:rsidR="00AA7ABF" w:rsidRPr="00FC509B">
        <w:t xml:space="preserve"> you can add the key host as suggested in the message.</w:t>
      </w:r>
    </w:p>
    <w:p w14:paraId="4DCE7EAE" w14:textId="1952B306" w:rsidR="00AA7ABF" w:rsidRPr="00FC509B" w:rsidRDefault="00AA7ABF" w:rsidP="008A3E9D">
      <w:pPr>
        <w:shd w:val="clear" w:color="auto" w:fill="F2F2F2"/>
        <w:spacing w:after="0"/>
      </w:pPr>
      <w:r w:rsidRPr="00FC509B">
        <w:t>ssh-keygen -f "/home/user/.ssh/known_hosts" -R 192.168.1.2</w:t>
      </w:r>
    </w:p>
    <w:p w14:paraId="14AAA262" w14:textId="0DC07C16" w:rsidR="00AA7ABF" w:rsidRPr="00FC509B" w:rsidRDefault="00AA7ABF" w:rsidP="008A3E9D">
      <w:pPr>
        <w:shd w:val="clear" w:color="auto" w:fill="FFFFFF"/>
      </w:pPr>
      <w:r w:rsidRPr="00FC509B">
        <w:lastRenderedPageBreak/>
        <w:t>Then</w:t>
      </w:r>
      <w:r w:rsidR="009C08E1" w:rsidRPr="00FC509B">
        <w:t>,</w:t>
      </w:r>
      <w:r w:rsidRPr="00FC509B">
        <w:t xml:space="preserve"> run the </w:t>
      </w:r>
      <w:r w:rsidR="009C08E1" w:rsidRPr="00FC509B">
        <w:t>“</w:t>
      </w:r>
      <w:proofErr w:type="spellStart"/>
      <w:r w:rsidR="000D33C7" w:rsidRPr="00FC509B">
        <w:t>scp</w:t>
      </w:r>
      <w:proofErr w:type="spellEnd"/>
      <w:r w:rsidR="009C08E1" w:rsidRPr="00FC509B">
        <w:t>”</w:t>
      </w:r>
      <w:r w:rsidR="000D33C7" w:rsidRPr="00FC509B">
        <w:t xml:space="preserve"> command again</w:t>
      </w:r>
      <w:r w:rsidR="009C08E1" w:rsidRPr="00FC509B">
        <w:t>,</w:t>
      </w:r>
      <w:r w:rsidR="000D33C7" w:rsidRPr="00FC509B">
        <w:t xml:space="preserve"> and it should copy the executable across.</w:t>
      </w:r>
    </w:p>
    <w:p w14:paraId="1AE5745A" w14:textId="2C6507A7" w:rsidR="004916CA" w:rsidRPr="00FC509B" w:rsidRDefault="004916CA">
      <w:pPr>
        <w:pStyle w:val="Heading2"/>
        <w:rPr>
          <w:sz w:val="21"/>
        </w:rPr>
      </w:pPr>
      <w:r w:rsidRPr="00FC509B">
        <w:rPr>
          <w:sz w:val="21"/>
        </w:rPr>
        <w:t>Debugging the test application</w:t>
      </w:r>
    </w:p>
    <w:p w14:paraId="6FAD64E1" w14:textId="7DDA9B5C" w:rsidR="004916CA" w:rsidRPr="00FC509B" w:rsidRDefault="004916CA">
      <w:r w:rsidRPr="00FC509B">
        <w:t xml:space="preserve">We are now ready to remotely debug the application using the command-line debugger that </w:t>
      </w:r>
      <w:r w:rsidR="002A7787">
        <w:t>comes</w:t>
      </w:r>
      <w:r w:rsidRPr="00FC509B">
        <w:t xml:space="preserve"> with the cross-compilation environment.</w:t>
      </w:r>
    </w:p>
    <w:p w14:paraId="6A03F0D0" w14:textId="77777777" w:rsidR="004916CA" w:rsidRPr="00FC509B" w:rsidRDefault="004916CA">
      <w:r w:rsidRPr="00FC509B">
        <w:t xml:space="preserve">On the </w:t>
      </w:r>
      <w:r w:rsidRPr="00FC509B">
        <w:rPr>
          <w:b/>
        </w:rPr>
        <w:t>Raspberry Pi 3 side</w:t>
      </w:r>
      <w:r w:rsidRPr="00FC509B">
        <w:t>, run the following command:</w:t>
      </w:r>
    </w:p>
    <w:p w14:paraId="343A5D1D" w14:textId="44CB3BCF"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C509B">
        <w:rPr>
          <w:rFonts w:ascii="Courier" w:hAnsi="Courier"/>
          <w:sz w:val="18"/>
          <w:szCs w:val="18"/>
        </w:rPr>
        <w:t>root@</w:t>
      </w:r>
      <w:r w:rsidR="00836461" w:rsidRPr="00FC509B">
        <w:rPr>
          <w:rFonts w:ascii="Courier" w:hAnsi="Courier"/>
          <w:sz w:val="18"/>
          <w:szCs w:val="18"/>
        </w:rPr>
        <w:t>raspberrypi3</w:t>
      </w:r>
      <w:r w:rsidRPr="00FC509B">
        <w:rPr>
          <w:rFonts w:ascii="Courier" w:hAnsi="Courier"/>
          <w:sz w:val="18"/>
          <w:szCs w:val="18"/>
        </w:rPr>
        <w:t>:~# gdbserver localhost:2000 hello</w:t>
      </w:r>
    </w:p>
    <w:p w14:paraId="3E12FD8C"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C509B">
        <w:rPr>
          <w:rFonts w:ascii="Courier" w:hAnsi="Courier"/>
          <w:sz w:val="18"/>
          <w:szCs w:val="18"/>
        </w:rPr>
        <w:t>Process hello created; pid = 1151</w:t>
      </w:r>
    </w:p>
    <w:p w14:paraId="7995BFCB"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FC509B">
        <w:rPr>
          <w:rFonts w:ascii="Courier" w:hAnsi="Courier"/>
          <w:sz w:val="18"/>
          <w:szCs w:val="18"/>
        </w:rPr>
        <w:t>Listening on port 2000</w:t>
      </w:r>
    </w:p>
    <w:p w14:paraId="00EBCA15" w14:textId="77777777" w:rsidR="004916CA" w:rsidRPr="00FC509B" w:rsidRDefault="004916CA">
      <w:r w:rsidRPr="00FC509B">
        <w:t>The server for the gnu debugger (</w:t>
      </w:r>
      <w:r w:rsidRPr="00FC509B">
        <w:rPr>
          <w:rFonts w:ascii="Courier" w:hAnsi="Courier"/>
          <w:sz w:val="18"/>
        </w:rPr>
        <w:t>gdbserver</w:t>
      </w:r>
      <w:r w:rsidRPr="00FC509B">
        <w:t xml:space="preserve">) is executed to debug the </w:t>
      </w:r>
      <w:r w:rsidRPr="00FC509B">
        <w:rPr>
          <w:rFonts w:ascii="Courier" w:hAnsi="Courier"/>
          <w:sz w:val="18"/>
        </w:rPr>
        <w:t>hello</w:t>
      </w:r>
      <w:r w:rsidRPr="00FC509B">
        <w:t xml:space="preserve"> program, awaiting connection on the </w:t>
      </w:r>
      <w:r w:rsidRPr="00FC509B">
        <w:rPr>
          <w:rFonts w:ascii="Courier" w:hAnsi="Courier"/>
          <w:sz w:val="18"/>
        </w:rPr>
        <w:t>localhost</w:t>
      </w:r>
      <w:r w:rsidRPr="00FC509B">
        <w:t xml:space="preserve"> at port </w:t>
      </w:r>
      <w:r w:rsidRPr="00FC509B">
        <w:rPr>
          <w:rFonts w:ascii="Courier" w:hAnsi="Courier"/>
          <w:sz w:val="18"/>
        </w:rPr>
        <w:t>2000</w:t>
      </w:r>
      <w:r w:rsidRPr="00FC509B">
        <w:t>.</w:t>
      </w:r>
    </w:p>
    <w:p w14:paraId="70B43A81" w14:textId="77777777" w:rsidR="004916CA" w:rsidRPr="00FC509B" w:rsidRDefault="004916CA">
      <w:r w:rsidRPr="00FC509B">
        <w:t xml:space="preserve">On the </w:t>
      </w:r>
      <w:r w:rsidRPr="00FC509B">
        <w:rPr>
          <w:b/>
        </w:rPr>
        <w:t>development host</w:t>
      </w:r>
      <w:r w:rsidRPr="00FC509B">
        <w:t>, run the following command:</w:t>
      </w:r>
    </w:p>
    <w:p w14:paraId="4D354D84"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~/raspberrypi/user-app$ arm-poky-linux-gnueabi-gdb hello</w:t>
      </w:r>
    </w:p>
    <w:p w14:paraId="10EBA07D"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p>
    <w:p w14:paraId="3A78A597"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GNU gdb (GDB) 7.9.1</w:t>
      </w:r>
    </w:p>
    <w:p w14:paraId="417564F4"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Copyright (C) 2015 Free Software Foundation, Inc.</w:t>
      </w:r>
    </w:p>
    <w:p w14:paraId="4FAEA8F9"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License GPLv3+: GNU GPL version 3 or later &lt;http://gnu.org/licenses/gpl.html&gt;</w:t>
      </w:r>
    </w:p>
    <w:p w14:paraId="7A954B78"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This is free software: you are free to change and redistribute it.</w:t>
      </w:r>
    </w:p>
    <w:p w14:paraId="4C7D33D4"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There is NO WARRANTY, to the extent permitted by law.  Type "show copying"</w:t>
      </w:r>
    </w:p>
    <w:p w14:paraId="7A3A21F5"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and "show warranty" for details.</w:t>
      </w:r>
    </w:p>
    <w:p w14:paraId="23359AF5"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This GDB was configured as "--host=x86_64-pokysdk-linux --target=arm-poky-linux-gnueabi".</w:t>
      </w:r>
    </w:p>
    <w:p w14:paraId="5A8672A8"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Type "show configuration" for configuration details.</w:t>
      </w:r>
    </w:p>
    <w:p w14:paraId="72E98612"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For bug reporting instructions, please see:</w:t>
      </w:r>
    </w:p>
    <w:p w14:paraId="03C96817"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&lt;http://www.gnu.org/software/gdb/bugs/&gt;.</w:t>
      </w:r>
    </w:p>
    <w:p w14:paraId="60AADE18"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Find the GDB manual and other documentation resources online at:</w:t>
      </w:r>
    </w:p>
    <w:p w14:paraId="16173136"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&lt;http://www.gnu.org/software/gdb/documentation/&gt;.</w:t>
      </w:r>
    </w:p>
    <w:p w14:paraId="12C7AD13"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For help, type "help".</w:t>
      </w:r>
    </w:p>
    <w:p w14:paraId="11477E2F"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Type "apropos word" to search for commands related to "word"...</w:t>
      </w:r>
    </w:p>
    <w:p w14:paraId="7EC0811A"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Reading symbols from hello...done.</w:t>
      </w:r>
    </w:p>
    <w:p w14:paraId="3A25ACD8"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p>
    <w:p w14:paraId="5264B19C"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b/>
          <w:sz w:val="16"/>
        </w:rPr>
        <w:t>(gdb) target remote 192.168.1.2:2000</w:t>
      </w:r>
    </w:p>
    <w:p w14:paraId="7BFE9106"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p>
    <w:p w14:paraId="700E8DD6"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Remote debugging using 192.168.1.2:2000</w:t>
      </w:r>
    </w:p>
    <w:p w14:paraId="796431EA"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warning: Unable to find dynamic linker breakpoint function.</w:t>
      </w:r>
    </w:p>
    <w:p w14:paraId="13DBE2DC"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GDB will be unable to debug shared library initializers</w:t>
      </w:r>
    </w:p>
    <w:p w14:paraId="759AC758"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and track explicitly loaded dynamic code.</w:t>
      </w:r>
    </w:p>
    <w:p w14:paraId="4DDE685D"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0x76fcfac0 in ?? ()</w:t>
      </w:r>
    </w:p>
    <w:p w14:paraId="6856991D"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 xml:space="preserve">(gdb) </w:t>
      </w:r>
    </w:p>
    <w:p w14:paraId="5D3CEBDD" w14:textId="77777777" w:rsidR="004916CA" w:rsidRPr="00FC509B" w:rsidRDefault="004916CA">
      <w:r w:rsidRPr="00FC509B">
        <w:t>This will load the gnu debugger cross-compiled for the embedded Linux running on the Raspberry Pi 3 (arm-poky-linux-gnueabi-</w:t>
      </w:r>
      <w:r w:rsidRPr="00FC509B">
        <w:rPr>
          <w:rFonts w:ascii="Courier" w:hAnsi="Courier"/>
          <w:sz w:val="18"/>
        </w:rPr>
        <w:t>gdb</w:t>
      </w:r>
      <w:r w:rsidRPr="00FC509B">
        <w:t>).</w:t>
      </w:r>
    </w:p>
    <w:p w14:paraId="05316092" w14:textId="3899FA9C" w:rsidR="004916CA" w:rsidRPr="00FC509B" w:rsidRDefault="004916CA">
      <w:r w:rsidRPr="00FC509B">
        <w:t xml:space="preserve">Once the debugger is running, we need to connect to </w:t>
      </w:r>
      <w:r w:rsidRPr="00FC509B">
        <w:rPr>
          <w:rFonts w:ascii="Courier" w:hAnsi="Courier"/>
          <w:sz w:val="18"/>
        </w:rPr>
        <w:t>gdbserver</w:t>
      </w:r>
      <w:r w:rsidRPr="00FC509B">
        <w:t xml:space="preserve"> for performing a remote debugging session. For this </w:t>
      </w:r>
      <w:r w:rsidR="00C32173" w:rsidRPr="00FC509B">
        <w:t>purpose,</w:t>
      </w:r>
      <w:r w:rsidRPr="00FC509B">
        <w:t xml:space="preserve"> the command </w:t>
      </w:r>
      <w:proofErr w:type="gramStart"/>
      <w:r w:rsidRPr="00072D5F">
        <w:rPr>
          <w:rFonts w:ascii="Courier" w:hAnsi="Courier"/>
          <w:b/>
          <w:i/>
          <w:sz w:val="18"/>
        </w:rPr>
        <w:t>target</w:t>
      </w:r>
      <w:proofErr w:type="gramEnd"/>
      <w:r w:rsidRPr="00072D5F">
        <w:rPr>
          <w:rFonts w:ascii="Courier" w:hAnsi="Courier"/>
          <w:b/>
          <w:i/>
          <w:sz w:val="18"/>
        </w:rPr>
        <w:t xml:space="preserve"> remote 192.168.1.2:2000</w:t>
      </w:r>
      <w:r w:rsidRPr="00FC509B">
        <w:t xml:space="preserve"> is used.</w:t>
      </w:r>
    </w:p>
    <w:p w14:paraId="52526800" w14:textId="77777777" w:rsidR="004916CA" w:rsidRPr="00FC509B" w:rsidRDefault="004916CA">
      <w:r w:rsidRPr="00FC509B">
        <w:t>You can now debug the program using the gdb commands. For example, type the following commands:</w:t>
      </w:r>
    </w:p>
    <w:p w14:paraId="3E6CB339"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b/>
          <w:sz w:val="16"/>
        </w:rPr>
      </w:pPr>
      <w:r w:rsidRPr="00FC509B">
        <w:rPr>
          <w:rFonts w:ascii="Courier" w:hAnsi="Courier"/>
          <w:b/>
          <w:sz w:val="16"/>
        </w:rPr>
        <w:lastRenderedPageBreak/>
        <w:t>(gdb) list</w:t>
      </w:r>
    </w:p>
    <w:p w14:paraId="6B2468C5"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1</w:t>
      </w:r>
      <w:r w:rsidRPr="00FC509B">
        <w:rPr>
          <w:rFonts w:ascii="Courier" w:hAnsi="Courier"/>
          <w:sz w:val="16"/>
        </w:rPr>
        <w:tab/>
        <w:t>#include &lt;stdio.h&gt;</w:t>
      </w:r>
    </w:p>
    <w:p w14:paraId="6ED45050"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2</w:t>
      </w:r>
      <w:r w:rsidRPr="00FC509B">
        <w:rPr>
          <w:rFonts w:ascii="Courier" w:hAnsi="Courier"/>
          <w:sz w:val="16"/>
        </w:rPr>
        <w:tab/>
      </w:r>
    </w:p>
    <w:p w14:paraId="621A0BEA"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3</w:t>
      </w:r>
      <w:r w:rsidRPr="00FC509B">
        <w:rPr>
          <w:rFonts w:ascii="Courier" w:hAnsi="Courier"/>
          <w:sz w:val="16"/>
        </w:rPr>
        <w:tab/>
        <w:t>int</w:t>
      </w:r>
      <w:r w:rsidRPr="00FC509B">
        <w:rPr>
          <w:rFonts w:ascii="Courier" w:hAnsi="Courier"/>
          <w:sz w:val="16"/>
        </w:rPr>
        <w:tab/>
        <w:t>main( void )</w:t>
      </w:r>
    </w:p>
    <w:p w14:paraId="1C47FDC8"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4</w:t>
      </w:r>
      <w:r w:rsidRPr="00FC509B">
        <w:rPr>
          <w:rFonts w:ascii="Courier" w:hAnsi="Courier"/>
          <w:sz w:val="16"/>
        </w:rPr>
        <w:tab/>
        <w:t>{</w:t>
      </w:r>
    </w:p>
    <w:p w14:paraId="10DF991B"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5</w:t>
      </w:r>
      <w:r w:rsidRPr="00FC509B">
        <w:rPr>
          <w:rFonts w:ascii="Courier" w:hAnsi="Courier"/>
          <w:sz w:val="16"/>
        </w:rPr>
        <w:tab/>
      </w:r>
      <w:r w:rsidRPr="00FC509B">
        <w:rPr>
          <w:rFonts w:ascii="Courier" w:hAnsi="Courier"/>
          <w:sz w:val="16"/>
        </w:rPr>
        <w:tab/>
        <w:t>printf( "Hello, World!\n" );</w:t>
      </w:r>
    </w:p>
    <w:p w14:paraId="6D01642B"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6</w:t>
      </w:r>
      <w:r w:rsidRPr="00FC509B">
        <w:rPr>
          <w:rFonts w:ascii="Courier" w:hAnsi="Courier"/>
          <w:sz w:val="16"/>
        </w:rPr>
        <w:tab/>
      </w:r>
    </w:p>
    <w:p w14:paraId="696CAAC6"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7</w:t>
      </w:r>
      <w:r w:rsidRPr="00FC509B">
        <w:rPr>
          <w:rFonts w:ascii="Courier" w:hAnsi="Courier"/>
          <w:sz w:val="16"/>
        </w:rPr>
        <w:tab/>
      </w:r>
      <w:r w:rsidRPr="00FC509B">
        <w:rPr>
          <w:rFonts w:ascii="Courier" w:hAnsi="Courier"/>
          <w:sz w:val="16"/>
        </w:rPr>
        <w:tab/>
        <w:t>return 0;</w:t>
      </w:r>
    </w:p>
    <w:p w14:paraId="08E0502A"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8</w:t>
      </w:r>
      <w:r w:rsidRPr="00FC509B">
        <w:rPr>
          <w:rFonts w:ascii="Courier" w:hAnsi="Courier"/>
          <w:sz w:val="16"/>
        </w:rPr>
        <w:tab/>
        <w:t>}</w:t>
      </w:r>
    </w:p>
    <w:p w14:paraId="207013C2"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9</w:t>
      </w:r>
      <w:r w:rsidRPr="00FC509B">
        <w:rPr>
          <w:rFonts w:ascii="Courier" w:hAnsi="Courier"/>
          <w:sz w:val="16"/>
        </w:rPr>
        <w:tab/>
      </w:r>
    </w:p>
    <w:p w14:paraId="06B2AB4F"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10</w:t>
      </w:r>
      <w:r w:rsidRPr="00FC509B">
        <w:rPr>
          <w:rFonts w:ascii="Courier" w:hAnsi="Courier"/>
          <w:sz w:val="16"/>
        </w:rPr>
        <w:tab/>
      </w:r>
    </w:p>
    <w:p w14:paraId="0F62A129" w14:textId="77777777" w:rsidR="004916CA" w:rsidRPr="00FC509B" w:rsidRDefault="004916CA">
      <w:r w:rsidRPr="00FC509B">
        <w:t xml:space="preserve">The </w:t>
      </w:r>
      <w:r w:rsidRPr="00072D5F">
        <w:rPr>
          <w:rFonts w:ascii="Courier" w:hAnsi="Courier"/>
          <w:b/>
          <w:i/>
          <w:sz w:val="18"/>
        </w:rPr>
        <w:t>list</w:t>
      </w:r>
      <w:r w:rsidRPr="00FC509B">
        <w:t xml:space="preserve"> command shows you the source code of the program.</w:t>
      </w:r>
    </w:p>
    <w:p w14:paraId="55CD62DB" w14:textId="468722AA" w:rsidR="004916CA" w:rsidRPr="00FC509B" w:rsidRDefault="004916CA">
      <w:r w:rsidRPr="00FC509B">
        <w:t>We can then set</w:t>
      </w:r>
      <w:r w:rsidR="00E50C4D" w:rsidRPr="00FC509B">
        <w:t xml:space="preserve"> </w:t>
      </w:r>
      <w:r w:rsidRPr="00FC509B">
        <w:t>up a break</w:t>
      </w:r>
      <w:r w:rsidR="000B13DB" w:rsidRPr="00FC509B">
        <w:t xml:space="preserve"> </w:t>
      </w:r>
      <w:r w:rsidRPr="00FC509B">
        <w:t xml:space="preserve">point with the </w:t>
      </w:r>
      <w:r w:rsidRPr="00FC509B">
        <w:rPr>
          <w:rFonts w:ascii="Courier" w:hAnsi="Courier"/>
          <w:sz w:val="18"/>
        </w:rPr>
        <w:t>break</w:t>
      </w:r>
      <w:r w:rsidRPr="00FC509B">
        <w:t xml:space="preserve"> command as follows:</w:t>
      </w:r>
    </w:p>
    <w:p w14:paraId="435657E8"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b/>
          <w:sz w:val="16"/>
        </w:rPr>
      </w:pPr>
      <w:r w:rsidRPr="00FC509B">
        <w:rPr>
          <w:rFonts w:ascii="Courier" w:hAnsi="Courier"/>
          <w:b/>
          <w:sz w:val="16"/>
        </w:rPr>
        <w:t>(gdb) break 5</w:t>
      </w:r>
    </w:p>
    <w:p w14:paraId="62772BC8"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Breakpoint 1 at 0x102f4: file hello.c, line 5.</w:t>
      </w:r>
    </w:p>
    <w:p w14:paraId="10D782F5" w14:textId="09D3EBBC" w:rsidR="004916CA" w:rsidRPr="00FC509B" w:rsidRDefault="004916CA">
      <w:r w:rsidRPr="00FC509B">
        <w:t>We are not ready to run the program till the break</w:t>
      </w:r>
      <w:r w:rsidR="000B13DB" w:rsidRPr="00FC509B">
        <w:t xml:space="preserve"> </w:t>
      </w:r>
      <w:r w:rsidRPr="00FC509B">
        <w:t>point is reached:</w:t>
      </w:r>
    </w:p>
    <w:p w14:paraId="36C7A8AD"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b/>
          <w:sz w:val="16"/>
        </w:rPr>
      </w:pPr>
      <w:r w:rsidRPr="00FC509B">
        <w:rPr>
          <w:rFonts w:ascii="Courier" w:hAnsi="Courier"/>
          <w:b/>
          <w:sz w:val="16"/>
        </w:rPr>
        <w:t>(gdb) continue</w:t>
      </w:r>
    </w:p>
    <w:p w14:paraId="249ECD1D"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Continuing.</w:t>
      </w:r>
    </w:p>
    <w:p w14:paraId="7B2FAA52"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warning: Could not load shared library symbols for 2 libraries, e.g. /lib/libc.so.6.</w:t>
      </w:r>
    </w:p>
    <w:p w14:paraId="6EA6155B"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Use the "info sharedlibrary" command to see the complete listing.</w:t>
      </w:r>
    </w:p>
    <w:p w14:paraId="748E30C7"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Do you need "set solib-search-path" or "set sysroot"?</w:t>
      </w:r>
    </w:p>
    <w:p w14:paraId="0DF231B7"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p>
    <w:p w14:paraId="1F69F0DB"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Breakpoint 1, main () at hello.c:5</w:t>
      </w:r>
    </w:p>
    <w:p w14:paraId="3E49BDF4" w14:textId="77777777" w:rsidR="004916CA" w:rsidRPr="00FC509B" w:rsidRDefault="004916CA">
      <w:pPr>
        <w:keepNext/>
        <w:keepLines/>
        <w:widowControl w:val="0"/>
        <w:shd w:val="clear" w:color="auto" w:fill="F2F2F2"/>
        <w:autoSpaceDE w:val="0"/>
        <w:autoSpaceDN w:val="0"/>
        <w:adjustRightInd w:val="0"/>
        <w:spacing w:before="0" w:after="0" w:line="240" w:lineRule="auto"/>
        <w:rPr>
          <w:rFonts w:ascii="Courier" w:hAnsi="Courier"/>
          <w:sz w:val="16"/>
        </w:rPr>
      </w:pPr>
      <w:r w:rsidRPr="00FC509B">
        <w:rPr>
          <w:rFonts w:ascii="Courier" w:hAnsi="Courier"/>
          <w:sz w:val="16"/>
        </w:rPr>
        <w:t>5</w:t>
      </w:r>
      <w:r w:rsidRPr="00FC509B">
        <w:rPr>
          <w:rFonts w:ascii="Courier" w:hAnsi="Courier"/>
          <w:sz w:val="16"/>
        </w:rPr>
        <w:tab/>
      </w:r>
      <w:r w:rsidRPr="00FC509B">
        <w:rPr>
          <w:rFonts w:ascii="Courier" w:hAnsi="Courier"/>
          <w:sz w:val="16"/>
        </w:rPr>
        <w:tab/>
        <w:t>printf( "Hello, World!\n" );</w:t>
      </w:r>
    </w:p>
    <w:p w14:paraId="2E08FC8E" w14:textId="36261BCA" w:rsidR="004916CA" w:rsidRPr="00FC509B" w:rsidRDefault="004916CA">
      <w:r w:rsidRPr="00FC509B">
        <w:t>To advance the execution step</w:t>
      </w:r>
      <w:r w:rsidR="00B96766" w:rsidRPr="00FC509B">
        <w:t xml:space="preserve"> </w:t>
      </w:r>
      <w:r w:rsidRPr="00FC509B">
        <w:t>by</w:t>
      </w:r>
      <w:r w:rsidR="00B96766" w:rsidRPr="00FC509B">
        <w:t xml:space="preserve"> </w:t>
      </w:r>
      <w:r w:rsidRPr="00FC509B">
        <w:t xml:space="preserve">step, you can use the </w:t>
      </w:r>
      <w:r w:rsidRPr="00AC42DC">
        <w:rPr>
          <w:rFonts w:ascii="Courier" w:hAnsi="Courier"/>
          <w:b/>
          <w:i/>
          <w:sz w:val="18"/>
        </w:rPr>
        <w:t>next</w:t>
      </w:r>
      <w:r w:rsidRPr="00FC509B">
        <w:t xml:space="preserve"> command. When the </w:t>
      </w:r>
      <w:r w:rsidRPr="00FC509B">
        <w:rPr>
          <w:rFonts w:ascii="Courier" w:hAnsi="Courier"/>
          <w:sz w:val="18"/>
        </w:rPr>
        <w:t>printf()</w:t>
      </w:r>
      <w:r w:rsidRPr="00FC509B">
        <w:t xml:space="preserve"> instruction is executed, you can see the “</w:t>
      </w:r>
      <w:r w:rsidRPr="00FC509B">
        <w:rPr>
          <w:rFonts w:ascii="Courier" w:hAnsi="Courier"/>
          <w:sz w:val="18"/>
        </w:rPr>
        <w:t>Hello</w:t>
      </w:r>
      <w:bookmarkStart w:id="0" w:name="_GoBack"/>
      <w:bookmarkEnd w:id="0"/>
      <w:r w:rsidRPr="00FC509B">
        <w:rPr>
          <w:rFonts w:ascii="Courier" w:hAnsi="Courier"/>
          <w:sz w:val="18"/>
        </w:rPr>
        <w:t>, World!</w:t>
      </w:r>
      <w:r w:rsidRPr="00FC509B">
        <w:t>” message on the Raspberry Pi 3 terminal.</w:t>
      </w:r>
    </w:p>
    <w:p w14:paraId="29CD8EEE" w14:textId="77777777" w:rsidR="004916CA" w:rsidRPr="00FC509B" w:rsidRDefault="004916CA">
      <w:r w:rsidRPr="00FC509B">
        <w:t xml:space="preserve">To terminate the debug session, you can use the </w:t>
      </w:r>
      <w:r w:rsidRPr="00AC42DC">
        <w:rPr>
          <w:rFonts w:ascii="Courier" w:hAnsi="Courier"/>
          <w:b/>
          <w:i/>
          <w:sz w:val="18"/>
        </w:rPr>
        <w:t>quit</w:t>
      </w:r>
      <w:r w:rsidRPr="00FC509B">
        <w:t xml:space="preserve"> command.</w:t>
      </w:r>
    </w:p>
    <w:p w14:paraId="4DF114E8" w14:textId="276B1DF7" w:rsidR="004916CA" w:rsidRDefault="004916CA">
      <w:r w:rsidRPr="00FC509B">
        <w:t>In case you</w:t>
      </w:r>
      <w:r w:rsidR="00624229" w:rsidRPr="00FC509B">
        <w:t>r</w:t>
      </w:r>
      <w:r w:rsidRPr="00FC509B">
        <w:t xml:space="preserve"> program makes use of variables, you can inspect them with the </w:t>
      </w:r>
      <w:r w:rsidRPr="00FC509B">
        <w:rPr>
          <w:rFonts w:ascii="Courier" w:hAnsi="Courier"/>
          <w:sz w:val="18"/>
        </w:rPr>
        <w:t>print</w:t>
      </w:r>
      <w:r w:rsidRPr="00FC509B">
        <w:t xml:space="preserve"> command (please refer to the online help for details on the syntax, using the command </w:t>
      </w:r>
      <w:r w:rsidRPr="00AC42DC">
        <w:rPr>
          <w:rFonts w:ascii="Courier" w:hAnsi="Courier"/>
          <w:b/>
          <w:i/>
          <w:sz w:val="18"/>
        </w:rPr>
        <w:t>help print</w:t>
      </w:r>
      <w:r w:rsidRPr="00FC509B">
        <w:t>).</w:t>
      </w:r>
    </w:p>
    <w:p w14:paraId="34BBD6F5" w14:textId="77777777" w:rsidR="004916CA" w:rsidRDefault="004916CA"/>
    <w:sectPr w:rsidR="004916CA">
      <w:footerReference w:type="default" r:id="rId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3E20B" w14:textId="77777777" w:rsidR="00C9311E" w:rsidRDefault="00C9311E">
      <w:pPr>
        <w:spacing w:before="0" w:after="0" w:line="240" w:lineRule="auto"/>
      </w:pPr>
      <w:r>
        <w:separator/>
      </w:r>
    </w:p>
  </w:endnote>
  <w:endnote w:type="continuationSeparator" w:id="0">
    <w:p w14:paraId="19892E00" w14:textId="77777777" w:rsidR="00C9311E" w:rsidRDefault="00C931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52320" w14:textId="63646165" w:rsidR="004916CA" w:rsidRDefault="000C5F8D">
    <w:pPr>
      <w:pStyle w:val="Footer"/>
      <w:ind w:left="-1440"/>
    </w:pPr>
    <w:r>
      <w:rPr>
        <w:noProof/>
        <w:lang w:eastAsia="zh-CN"/>
      </w:rPr>
      <w:drawing>
        <wp:inline distT="0" distB="0" distL="0" distR="0" wp14:anchorId="5C8EC5FF" wp14:editId="2BD9F3A2">
          <wp:extent cx="783907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715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FEC90" w14:textId="77777777" w:rsidR="00C9311E" w:rsidRDefault="00C9311E">
      <w:pPr>
        <w:spacing w:before="0" w:after="0" w:line="240" w:lineRule="auto"/>
      </w:pPr>
      <w:r>
        <w:separator/>
      </w:r>
    </w:p>
  </w:footnote>
  <w:footnote w:type="continuationSeparator" w:id="0">
    <w:p w14:paraId="4265D5F2" w14:textId="77777777" w:rsidR="00C9311E" w:rsidRDefault="00C9311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61" w:hanging="360"/>
      </w:pPr>
    </w:lvl>
    <w:lvl w:ilvl="1">
      <w:start w:val="1"/>
      <w:numFmt w:val="lowerLetter"/>
      <w:lvlText w:val="%2."/>
      <w:lvlJc w:val="left"/>
      <w:pPr>
        <w:ind w:left="1481" w:hanging="360"/>
      </w:pPr>
    </w:lvl>
    <w:lvl w:ilvl="2">
      <w:start w:val="1"/>
      <w:numFmt w:val="lowerRoman"/>
      <w:lvlText w:val="%3."/>
      <w:lvlJc w:val="right"/>
      <w:pPr>
        <w:ind w:left="2201" w:hanging="180"/>
      </w:pPr>
    </w:lvl>
    <w:lvl w:ilvl="3">
      <w:start w:val="1"/>
      <w:numFmt w:val="decimal"/>
      <w:lvlText w:val="%4."/>
      <w:lvlJc w:val="left"/>
      <w:pPr>
        <w:ind w:left="2921" w:hanging="360"/>
      </w:pPr>
    </w:lvl>
    <w:lvl w:ilvl="4">
      <w:start w:val="1"/>
      <w:numFmt w:val="lowerLetter"/>
      <w:lvlText w:val="%5."/>
      <w:lvlJc w:val="left"/>
      <w:pPr>
        <w:ind w:left="3641" w:hanging="360"/>
      </w:pPr>
    </w:lvl>
    <w:lvl w:ilvl="5">
      <w:start w:val="1"/>
      <w:numFmt w:val="lowerRoman"/>
      <w:lvlText w:val="%6."/>
      <w:lvlJc w:val="right"/>
      <w:pPr>
        <w:ind w:left="4361" w:hanging="180"/>
      </w:pPr>
    </w:lvl>
    <w:lvl w:ilvl="6">
      <w:start w:val="1"/>
      <w:numFmt w:val="decimal"/>
      <w:lvlText w:val="%7."/>
      <w:lvlJc w:val="left"/>
      <w:pPr>
        <w:ind w:left="5081" w:hanging="360"/>
      </w:pPr>
    </w:lvl>
    <w:lvl w:ilvl="7">
      <w:start w:val="1"/>
      <w:numFmt w:val="lowerLetter"/>
      <w:lvlText w:val="%8."/>
      <w:lvlJc w:val="left"/>
      <w:pPr>
        <w:ind w:left="5801" w:hanging="360"/>
      </w:pPr>
    </w:lvl>
    <w:lvl w:ilvl="8">
      <w:start w:val="1"/>
      <w:numFmt w:val="lowerRoman"/>
      <w:lvlText w:val="%9."/>
      <w:lvlJc w:val="right"/>
      <w:pPr>
        <w:ind w:left="6521" w:hanging="180"/>
      </w:pPr>
    </w:lvl>
  </w:abstractNum>
  <w:abstractNum w:abstractNumId="1" w15:restartNumberingAfterBreak="0">
    <w:nsid w:val="00000002"/>
    <w:multiLevelType w:val="multilevel"/>
    <w:tmpl w:val="00000002"/>
    <w:lvl w:ilvl="0">
      <w:start w:val="1"/>
      <w:numFmt w:val="decimal"/>
      <w:pStyle w:val="MyNumbered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A"/>
    <w:multiLevelType w:val="multilevel"/>
    <w:tmpl w:val="0000000A"/>
    <w:lvl w:ilvl="0">
      <w:start w:val="1"/>
      <w:numFmt w:val="bullet"/>
      <w:pStyle w:val="My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characterSpacingControl w:val="doNotCompress"/>
  <w:doNotValidateAgainstSchema/>
  <w:doNotDemarcateInvalidXml/>
  <w:hdrShapeDefaults>
    <o:shapedefaults v:ext="edit" spidmax="4098"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K0MDGzMDAyMDYxMzBX0lEKTi0uzszPAykwrgUALCe45iwAAAA="/>
  </w:docVars>
  <w:rsids>
    <w:rsidRoot w:val="00172A27"/>
    <w:rsid w:val="00026757"/>
    <w:rsid w:val="00041E7E"/>
    <w:rsid w:val="00072D5F"/>
    <w:rsid w:val="000A63A9"/>
    <w:rsid w:val="000B13DB"/>
    <w:rsid w:val="000C5F8D"/>
    <w:rsid w:val="000D33C7"/>
    <w:rsid w:val="00130FB2"/>
    <w:rsid w:val="00172A27"/>
    <w:rsid w:val="0019078F"/>
    <w:rsid w:val="00192B8A"/>
    <w:rsid w:val="001D07B8"/>
    <w:rsid w:val="001F5886"/>
    <w:rsid w:val="00271BF1"/>
    <w:rsid w:val="002A31AD"/>
    <w:rsid w:val="002A7787"/>
    <w:rsid w:val="002C0824"/>
    <w:rsid w:val="002E59B0"/>
    <w:rsid w:val="002E67B6"/>
    <w:rsid w:val="00376704"/>
    <w:rsid w:val="003E7BD4"/>
    <w:rsid w:val="003F503F"/>
    <w:rsid w:val="004708A2"/>
    <w:rsid w:val="004753CF"/>
    <w:rsid w:val="004916CA"/>
    <w:rsid w:val="004933AD"/>
    <w:rsid w:val="004F65C5"/>
    <w:rsid w:val="00500C81"/>
    <w:rsid w:val="0056732C"/>
    <w:rsid w:val="005E2880"/>
    <w:rsid w:val="00624229"/>
    <w:rsid w:val="00646392"/>
    <w:rsid w:val="006729AE"/>
    <w:rsid w:val="00682976"/>
    <w:rsid w:val="006B044B"/>
    <w:rsid w:val="006D68D7"/>
    <w:rsid w:val="00740DF7"/>
    <w:rsid w:val="0080660A"/>
    <w:rsid w:val="00813823"/>
    <w:rsid w:val="00836461"/>
    <w:rsid w:val="008746C2"/>
    <w:rsid w:val="008A3E9D"/>
    <w:rsid w:val="008E6CBA"/>
    <w:rsid w:val="009378BC"/>
    <w:rsid w:val="009633C5"/>
    <w:rsid w:val="009C08E1"/>
    <w:rsid w:val="009C46D2"/>
    <w:rsid w:val="009C5862"/>
    <w:rsid w:val="009F2505"/>
    <w:rsid w:val="00A26311"/>
    <w:rsid w:val="00AA7ABF"/>
    <w:rsid w:val="00AB66EA"/>
    <w:rsid w:val="00AC42DC"/>
    <w:rsid w:val="00AC6DFA"/>
    <w:rsid w:val="00AC7529"/>
    <w:rsid w:val="00B715DF"/>
    <w:rsid w:val="00B90B2A"/>
    <w:rsid w:val="00B96766"/>
    <w:rsid w:val="00BE5618"/>
    <w:rsid w:val="00BF25C4"/>
    <w:rsid w:val="00C32173"/>
    <w:rsid w:val="00C903C0"/>
    <w:rsid w:val="00C9311E"/>
    <w:rsid w:val="00D1411E"/>
    <w:rsid w:val="00D31F47"/>
    <w:rsid w:val="00D647D8"/>
    <w:rsid w:val="00D912BC"/>
    <w:rsid w:val="00DC43F8"/>
    <w:rsid w:val="00DD4735"/>
    <w:rsid w:val="00DE67C0"/>
    <w:rsid w:val="00E307F4"/>
    <w:rsid w:val="00E3080B"/>
    <w:rsid w:val="00E45592"/>
    <w:rsid w:val="00E462F0"/>
    <w:rsid w:val="00E50C4D"/>
    <w:rsid w:val="00E56470"/>
    <w:rsid w:val="00EB705F"/>
    <w:rsid w:val="00F05DE3"/>
    <w:rsid w:val="00F2142D"/>
    <w:rsid w:val="00F86C10"/>
    <w:rsid w:val="00FC5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210DA6A"/>
  <w15:chartTrackingRefBased/>
  <w15:docId w15:val="{25395DB4-1750-4583-A8DF-F8DFD221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200" w:after="200" w:line="276" w:lineRule="auto"/>
    </w:pPr>
    <w:rPr>
      <w:rFonts w:ascii="Calibri" w:hAnsi="Calibri"/>
      <w:lang w:eastAsia="en-US"/>
    </w:rPr>
  </w:style>
  <w:style w:type="paragraph" w:styleId="Heading1">
    <w:name w:val="heading 1"/>
    <w:basedOn w:val="Normal"/>
    <w:next w:val="Normal"/>
    <w:link w:val="Heading1Char"/>
    <w:qFormat/>
    <w:pPr>
      <w:keepNext/>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hd w:val="clear" w:color="auto" w:fill="4F81BD"/>
    </w:rPr>
  </w:style>
  <w:style w:type="paragraph" w:styleId="Heading2">
    <w:name w:val="heading 2"/>
    <w:basedOn w:val="Normal"/>
    <w:next w:val="Normal"/>
    <w:link w:val="Heading2Char"/>
    <w:qFormat/>
    <w:pPr>
      <w:keepNext/>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hd w:val="clear" w:color="auto" w:fill="DBE5F1"/>
    </w:rPr>
  </w:style>
  <w:style w:type="paragraph" w:styleId="Heading3">
    <w:name w:val="heading 3"/>
    <w:basedOn w:val="Normal"/>
    <w:next w:val="Normal"/>
    <w:link w:val="Heading3Char"/>
    <w:qFormat/>
    <w:pPr>
      <w:pBdr>
        <w:top w:val="single" w:sz="6" w:space="2" w:color="4F81BD"/>
        <w:left w:val="single" w:sz="6" w:space="2" w:color="4F81BD"/>
      </w:pBdr>
      <w:spacing w:before="300" w:after="0"/>
      <w:outlineLvl w:val="2"/>
    </w:pPr>
    <w:rPr>
      <w:caps/>
      <w:color w:val="233E5F"/>
      <w:spacing w:val="15"/>
    </w:rPr>
  </w:style>
  <w:style w:type="paragraph" w:styleId="Heading4">
    <w:name w:val="heading 4"/>
    <w:basedOn w:val="Normal"/>
    <w:next w:val="Normal"/>
    <w:link w:val="Heading4Char"/>
    <w:qFormat/>
    <w:pPr>
      <w:pBdr>
        <w:top w:val="dotted" w:sz="6" w:space="2" w:color="4F81BD"/>
        <w:left w:val="dotted" w:sz="6" w:space="2" w:color="4F81BD"/>
      </w:pBdr>
      <w:spacing w:before="300" w:after="0"/>
      <w:outlineLvl w:val="3"/>
    </w:pPr>
    <w:rPr>
      <w:caps/>
      <w:color w:val="365F90"/>
      <w:spacing w:val="10"/>
    </w:rPr>
  </w:style>
  <w:style w:type="paragraph" w:styleId="Heading5">
    <w:name w:val="heading 5"/>
    <w:basedOn w:val="Normal"/>
    <w:next w:val="Normal"/>
    <w:link w:val="Heading5Char"/>
    <w:qFormat/>
    <w:pPr>
      <w:pBdr>
        <w:bottom w:val="single" w:sz="6" w:space="1" w:color="4F81BD"/>
      </w:pBdr>
      <w:spacing w:before="300" w:after="0"/>
      <w:outlineLvl w:val="4"/>
    </w:pPr>
    <w:rPr>
      <w:caps/>
      <w:color w:val="365F90"/>
      <w:spacing w:val="10"/>
    </w:rPr>
  </w:style>
  <w:style w:type="paragraph" w:styleId="Heading6">
    <w:name w:val="heading 6"/>
    <w:basedOn w:val="Normal"/>
    <w:next w:val="Normal"/>
    <w:link w:val="Heading6Char"/>
    <w:qFormat/>
    <w:pPr>
      <w:pBdr>
        <w:bottom w:val="dotted" w:sz="6" w:space="1" w:color="4F81BD"/>
      </w:pBdr>
      <w:spacing w:before="300" w:after="0"/>
      <w:outlineLvl w:val="5"/>
    </w:pPr>
    <w:rPr>
      <w:caps/>
      <w:color w:val="365F90"/>
      <w:spacing w:val="10"/>
    </w:rPr>
  </w:style>
  <w:style w:type="paragraph" w:styleId="Heading7">
    <w:name w:val="heading 7"/>
    <w:basedOn w:val="Normal"/>
    <w:next w:val="Normal"/>
    <w:link w:val="Heading7Char"/>
    <w:qFormat/>
    <w:pPr>
      <w:spacing w:before="300" w:after="0"/>
      <w:outlineLvl w:val="6"/>
    </w:pPr>
    <w:rPr>
      <w:caps/>
      <w:color w:val="365F90"/>
      <w:spacing w:val="10"/>
    </w:rPr>
  </w:style>
  <w:style w:type="paragraph" w:styleId="Heading8">
    <w:name w:val="heading 8"/>
    <w:basedOn w:val="Normal"/>
    <w:next w:val="Normal"/>
    <w:link w:val="Heading8Char"/>
    <w:qFormat/>
    <w:pPr>
      <w:spacing w:before="300" w:after="0"/>
      <w:outlineLvl w:val="7"/>
    </w:pPr>
    <w:rPr>
      <w:caps/>
      <w:spacing w:val="10"/>
      <w:sz w:val="18"/>
      <w:szCs w:val="18"/>
    </w:rPr>
  </w:style>
  <w:style w:type="paragraph" w:styleId="Heading9">
    <w:name w:val="heading 9"/>
    <w:basedOn w:val="Normal"/>
    <w:next w:val="Normal"/>
    <w:link w:val="Heading9Char"/>
    <w:qFormat/>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caps/>
      <w:color w:val="365F90"/>
      <w:spacing w:val="10"/>
    </w:rPr>
  </w:style>
  <w:style w:type="character" w:styleId="PlaceholderText">
    <w:name w:val="Placeholder Text"/>
    <w:rPr>
      <w:color w:val="808080"/>
    </w:rPr>
  </w:style>
  <w:style w:type="character" w:customStyle="1" w:styleId="BlockTextChar">
    <w:name w:val="Block Text Char"/>
    <w:link w:val="BlockText"/>
    <w:rPr>
      <w:i/>
      <w:iCs/>
      <w:sz w:val="20"/>
      <w:szCs w:val="20"/>
    </w:rPr>
  </w:style>
  <w:style w:type="character" w:customStyle="1" w:styleId="Heading2Char">
    <w:name w:val="Heading 2 Char"/>
    <w:link w:val="Heading2"/>
    <w:rPr>
      <w:caps/>
      <w:spacing w:val="15"/>
      <w:shd w:val="clear" w:color="auto" w:fill="DBE5F1"/>
    </w:rPr>
  </w:style>
  <w:style w:type="character" w:styleId="SubtleReference">
    <w:name w:val="Subtle Reference"/>
    <w:qFormat/>
    <w:rPr>
      <w:b/>
      <w:bCs/>
      <w:color w:val="4F81BD"/>
    </w:rPr>
  </w:style>
  <w:style w:type="character" w:customStyle="1" w:styleId="Heading1Char">
    <w:name w:val="Heading 1 Char"/>
    <w:link w:val="Heading1"/>
    <w:rPr>
      <w:b/>
      <w:bCs/>
      <w:caps/>
      <w:color w:val="FFFFFF"/>
      <w:spacing w:val="15"/>
      <w:shd w:val="clear" w:color="auto" w:fill="4F81BD"/>
    </w:rPr>
  </w:style>
  <w:style w:type="character" w:customStyle="1" w:styleId="Heading7Char">
    <w:name w:val="Heading 7 Char"/>
    <w:link w:val="Heading7"/>
    <w:rPr>
      <w:caps/>
      <w:color w:val="365F90"/>
      <w:spacing w:val="10"/>
    </w:rPr>
  </w:style>
  <w:style w:type="character" w:customStyle="1" w:styleId="MyNumberedListCharChar">
    <w:name w:val="My Numbered List Char Char"/>
    <w:link w:val="MyNumberedList"/>
    <w:rPr>
      <w:sz w:val="20"/>
      <w:szCs w:val="20"/>
    </w:rPr>
  </w:style>
  <w:style w:type="character" w:customStyle="1" w:styleId="MCU-SpecificCharChar">
    <w:name w:val="MCU-Specific Char Char"/>
    <w:link w:val="MCU-Specific"/>
    <w:rPr>
      <w:b/>
      <w:color w:val="B2A0C7"/>
      <w:sz w:val="20"/>
      <w:szCs w:val="20"/>
    </w:rPr>
  </w:style>
  <w:style w:type="character" w:styleId="SubtleEmphasis">
    <w:name w:val="Subtle Emphasis"/>
    <w:qFormat/>
    <w:rPr>
      <w:i/>
      <w:iCs/>
      <w:color w:val="233E5F"/>
    </w:rPr>
  </w:style>
  <w:style w:type="character" w:customStyle="1" w:styleId="IntenseQuoteChar">
    <w:name w:val="Intense Quote Char"/>
    <w:link w:val="IntenseQuote"/>
    <w:rPr>
      <w:i/>
      <w:iCs/>
      <w:color w:val="4F81BD"/>
      <w:sz w:val="20"/>
      <w:szCs w:val="20"/>
    </w:rPr>
  </w:style>
  <w:style w:type="character" w:customStyle="1" w:styleId="MyBulletCharChar">
    <w:name w:val="My Bullet Char Char"/>
    <w:link w:val="MyBullet"/>
    <w:rPr>
      <w:sz w:val="20"/>
      <w:szCs w:val="20"/>
    </w:rPr>
  </w:style>
  <w:style w:type="character" w:customStyle="1" w:styleId="MyCode-NoIndentCharChar">
    <w:name w:val="MyCode-NoIndent Char Char"/>
    <w:link w:val="MyCode-NoIndent"/>
    <w:rPr>
      <w:rFonts w:ascii="Lucida Console" w:hAnsi="Lucida Console" w:cs="Courier New"/>
      <w:spacing w:val="-8"/>
      <w:sz w:val="18"/>
      <w:szCs w:val="20"/>
    </w:rPr>
  </w:style>
  <w:style w:type="character" w:customStyle="1" w:styleId="MyCodeCharChar">
    <w:name w:val="MyCode Char Char"/>
    <w:link w:val="MyCode"/>
    <w:rPr>
      <w:rFonts w:ascii="Lucida Console" w:hAnsi="Lucida Console" w:cs="Courier New"/>
      <w:spacing w:val="-8"/>
      <w:sz w:val="18"/>
      <w:szCs w:val="20"/>
    </w:rPr>
  </w:style>
  <w:style w:type="character" w:customStyle="1" w:styleId="HeaderChar">
    <w:name w:val="Header Char"/>
    <w:link w:val="Header"/>
    <w:rPr>
      <w:sz w:val="20"/>
      <w:szCs w:val="20"/>
    </w:rPr>
  </w:style>
  <w:style w:type="character" w:customStyle="1" w:styleId="MyAnswerCharChar">
    <w:name w:val="My Answer Char Char"/>
    <w:link w:val="MyAnswer"/>
    <w:rPr>
      <w:color w:val="FF0000"/>
      <w:sz w:val="20"/>
      <w:szCs w:val="20"/>
    </w:rPr>
  </w:style>
  <w:style w:type="character" w:styleId="IntenseEmphasis">
    <w:name w:val="Intense Emphasis"/>
    <w:qFormat/>
    <w:rPr>
      <w:b/>
      <w:bCs/>
      <w:caps/>
      <w:color w:val="233E5F"/>
      <w:spacing w:val="10"/>
    </w:rPr>
  </w:style>
  <w:style w:type="character" w:customStyle="1" w:styleId="FooterChar">
    <w:name w:val="Footer Char"/>
    <w:link w:val="Footer"/>
    <w:rPr>
      <w:sz w:val="20"/>
      <w:szCs w:val="20"/>
    </w:rPr>
  </w:style>
  <w:style w:type="character" w:customStyle="1" w:styleId="MyCodeAnswerCharChar">
    <w:name w:val="My Code Answer Char Char"/>
    <w:link w:val="MyCodeAnswer"/>
    <w:rPr>
      <w:rFonts w:ascii="Lucida Console" w:hAnsi="Lucida Console" w:cs="Courier New"/>
      <w:color w:val="FF0000"/>
      <w:spacing w:val="-8"/>
      <w:sz w:val="18"/>
      <w:szCs w:val="20"/>
    </w:rPr>
  </w:style>
  <w:style w:type="character" w:customStyle="1" w:styleId="Heading5Char">
    <w:name w:val="Heading 5 Char"/>
    <w:link w:val="Heading5"/>
    <w:rPr>
      <w:caps/>
      <w:color w:val="365F90"/>
      <w:spacing w:val="10"/>
    </w:rPr>
  </w:style>
  <w:style w:type="character" w:customStyle="1" w:styleId="Heading8Char">
    <w:name w:val="Heading 8 Char"/>
    <w:link w:val="Heading8"/>
    <w:rPr>
      <w:caps/>
      <w:spacing w:val="10"/>
      <w:sz w:val="18"/>
      <w:szCs w:val="18"/>
    </w:rPr>
  </w:style>
  <w:style w:type="character" w:customStyle="1" w:styleId="SubtitleChar">
    <w:name w:val="Subtitle Char"/>
    <w:link w:val="Subtitle"/>
    <w:rPr>
      <w:caps/>
      <w:color w:val="565656"/>
      <w:spacing w:val="10"/>
      <w:sz w:val="24"/>
      <w:szCs w:val="24"/>
    </w:rPr>
  </w:style>
  <w:style w:type="character" w:styleId="IntenseReference">
    <w:name w:val="Intense Reference"/>
    <w:qFormat/>
    <w:rPr>
      <w:b/>
      <w:bCs/>
      <w:i/>
      <w:iCs/>
      <w:caps/>
      <w:color w:val="4F81BD"/>
    </w:rPr>
  </w:style>
  <w:style w:type="character" w:customStyle="1" w:styleId="Heading9Char">
    <w:name w:val="Heading 9 Char"/>
    <w:link w:val="Heading9"/>
    <w:rPr>
      <w:i/>
      <w:caps/>
      <w:spacing w:val="10"/>
      <w:sz w:val="18"/>
      <w:szCs w:val="18"/>
    </w:rPr>
  </w:style>
  <w:style w:type="character" w:customStyle="1" w:styleId="TitleChar">
    <w:name w:val="Title Char"/>
    <w:link w:val="Title"/>
    <w:rPr>
      <w:caps/>
      <w:color w:val="4F81BD"/>
      <w:spacing w:val="10"/>
      <w:kern w:val="28"/>
      <w:sz w:val="52"/>
      <w:szCs w:val="52"/>
    </w:rPr>
  </w:style>
  <w:style w:type="character" w:styleId="BookTitle">
    <w:name w:val="Book Title"/>
    <w:qFormat/>
    <w:rPr>
      <w:b/>
      <w:bCs/>
      <w:i/>
      <w:iCs/>
      <w:spacing w:val="9"/>
    </w:rPr>
  </w:style>
  <w:style w:type="character" w:styleId="Strong">
    <w:name w:val="Strong"/>
    <w:qFormat/>
    <w:rPr>
      <w:b/>
      <w:bCs/>
    </w:rPr>
  </w:style>
  <w:style w:type="character" w:styleId="Emphasis">
    <w:name w:val="Emphasis"/>
    <w:qFormat/>
    <w:rPr>
      <w:caps/>
      <w:color w:val="233E5F"/>
      <w:spacing w:val="5"/>
    </w:rPr>
  </w:style>
  <w:style w:type="character" w:styleId="Hyperlink">
    <w:name w:val="Hyperlink"/>
    <w:rPr>
      <w:color w:val="0000FF"/>
      <w:u w:val="single"/>
    </w:rPr>
  </w:style>
  <w:style w:type="character" w:customStyle="1" w:styleId="BalloonTextChar">
    <w:name w:val="Balloon Text Char"/>
    <w:link w:val="BalloonText"/>
    <w:rPr>
      <w:rFonts w:ascii="Tahoma" w:hAnsi="Tahoma" w:cs="Tahoma"/>
      <w:sz w:val="16"/>
      <w:szCs w:val="16"/>
    </w:rPr>
  </w:style>
  <w:style w:type="character" w:customStyle="1" w:styleId="NoSpacingChar">
    <w:name w:val="No Spacing Char"/>
    <w:link w:val="NoSpacing"/>
    <w:rPr>
      <w:rFonts w:ascii="Calibri" w:hAnsi="Calibri"/>
      <w:sz w:val="20"/>
      <w:szCs w:val="20"/>
      <w:lang w:val="en-US" w:eastAsia="en-US"/>
    </w:rPr>
  </w:style>
  <w:style w:type="character" w:customStyle="1" w:styleId="Heading6Char">
    <w:name w:val="Heading 6 Char"/>
    <w:link w:val="Heading6"/>
    <w:rPr>
      <w:caps/>
      <w:color w:val="365F90"/>
      <w:spacing w:val="10"/>
    </w:rPr>
  </w:style>
  <w:style w:type="character" w:customStyle="1" w:styleId="Heading3Char">
    <w:name w:val="Heading 3 Char"/>
    <w:link w:val="Heading3"/>
    <w:rPr>
      <w:caps/>
      <w:color w:val="233E5F"/>
      <w:spacing w:val="15"/>
    </w:rPr>
  </w:style>
  <w:style w:type="character" w:customStyle="1" w:styleId="ListParagraphChar">
    <w:name w:val="List Paragraph Char"/>
    <w:link w:val="ListParagraph"/>
    <w:rPr>
      <w:sz w:val="20"/>
      <w:szCs w:val="20"/>
    </w:rPr>
  </w:style>
  <w:style w:type="paragraph" w:customStyle="1" w:styleId="MyCode">
    <w:name w:val="MyCode"/>
    <w:basedOn w:val="ListParagraph"/>
    <w:link w:val="MyCodeCharChar"/>
    <w:pPr>
      <w:tabs>
        <w:tab w:val="left" w:pos="720"/>
        <w:tab w:val="left" w:pos="1080"/>
        <w:tab w:val="left" w:pos="1440"/>
        <w:tab w:val="left" w:pos="1800"/>
        <w:tab w:val="left" w:pos="2160"/>
        <w:tab w:val="left" w:pos="2520"/>
        <w:tab w:val="left" w:pos="2880"/>
        <w:tab w:val="left" w:pos="3240"/>
        <w:tab w:val="left" w:pos="3600"/>
      </w:tabs>
      <w:ind w:left="360"/>
    </w:pPr>
    <w:rPr>
      <w:rFonts w:ascii="Lucida Console" w:hAnsi="Lucida Console" w:cs="Courier New"/>
      <w:spacing w:val="-8"/>
      <w:sz w:val="18"/>
    </w:rPr>
  </w:style>
  <w:style w:type="paragraph" w:styleId="TOC2">
    <w:name w:val="toc 2"/>
    <w:basedOn w:val="Normal"/>
    <w:next w:val="Normal"/>
    <w:pPr>
      <w:spacing w:after="100"/>
      <w:ind w:left="200"/>
    </w:pPr>
  </w:style>
  <w:style w:type="paragraph" w:styleId="Header">
    <w:name w:val="header"/>
    <w:basedOn w:val="Normal"/>
    <w:link w:val="HeaderChar"/>
    <w:pPr>
      <w:tabs>
        <w:tab w:val="center" w:pos="4680"/>
        <w:tab w:val="right" w:pos="9360"/>
      </w:tabs>
      <w:spacing w:before="0" w:after="0" w:line="240" w:lineRule="auto"/>
    </w:pPr>
  </w:style>
  <w:style w:type="paragraph" w:customStyle="1" w:styleId="MyCodeAnswer">
    <w:name w:val="My Code Answer"/>
    <w:basedOn w:val="MyCode"/>
    <w:link w:val="MyCodeAnswerCharChar"/>
    <w:rPr>
      <w:color w:val="FF0000"/>
    </w:rPr>
  </w:style>
  <w:style w:type="paragraph" w:styleId="ListParagraph">
    <w:name w:val="List Paragraph"/>
    <w:basedOn w:val="Normal"/>
    <w:link w:val="ListParagraphChar"/>
    <w:qFormat/>
    <w:pPr>
      <w:ind w:left="720"/>
      <w:contextualSpacing/>
    </w:pPr>
  </w:style>
  <w:style w:type="paragraph" w:styleId="TOC3">
    <w:name w:val="toc 3"/>
    <w:basedOn w:val="Normal"/>
    <w:next w:val="Normal"/>
    <w:pPr>
      <w:spacing w:after="100"/>
      <w:ind w:left="400"/>
    </w:pPr>
  </w:style>
  <w:style w:type="paragraph" w:styleId="Caption">
    <w:name w:val="caption"/>
    <w:basedOn w:val="Normal"/>
    <w:next w:val="Normal"/>
    <w:qFormat/>
    <w:pPr>
      <w:jc w:val="center"/>
    </w:pPr>
    <w:rPr>
      <w:b/>
      <w:bCs/>
      <w:color w:val="365F90"/>
      <w:sz w:val="16"/>
      <w:szCs w:val="16"/>
    </w:rPr>
  </w:style>
  <w:style w:type="paragraph" w:styleId="TOC1">
    <w:name w:val="toc 1"/>
    <w:basedOn w:val="Normal"/>
    <w:next w:val="Normal"/>
    <w:pPr>
      <w:spacing w:after="100"/>
    </w:pPr>
  </w:style>
  <w:style w:type="paragraph" w:customStyle="1" w:styleId="MyBullet">
    <w:name w:val="My Bullet"/>
    <w:basedOn w:val="ListParagraph"/>
    <w:link w:val="MyBulletCharChar"/>
    <w:pPr>
      <w:numPr>
        <w:numId w:val="1"/>
      </w:numPr>
      <w:ind w:left="360"/>
    </w:pPr>
  </w:style>
  <w:style w:type="paragraph" w:customStyle="1" w:styleId="MyNumberedList">
    <w:name w:val="My Numbered List"/>
    <w:basedOn w:val="ListParagraph"/>
    <w:link w:val="MyNumberedListCharChar"/>
    <w:pPr>
      <w:numPr>
        <w:numId w:val="2"/>
      </w:numPr>
      <w:ind w:left="360"/>
    </w:pPr>
  </w:style>
  <w:style w:type="paragraph" w:styleId="Subtitle">
    <w:name w:val="Subtitle"/>
    <w:basedOn w:val="Normal"/>
    <w:next w:val="Normal"/>
    <w:link w:val="SubtitleChar"/>
    <w:qFormat/>
    <w:pPr>
      <w:spacing w:after="1000" w:line="240" w:lineRule="auto"/>
    </w:pPr>
    <w:rPr>
      <w:caps/>
      <w:color w:val="565656"/>
      <w:spacing w:val="10"/>
      <w:sz w:val="24"/>
      <w:szCs w:val="24"/>
    </w:rPr>
  </w:style>
  <w:style w:type="paragraph" w:styleId="BalloonText">
    <w:name w:val="Balloon Text"/>
    <w:basedOn w:val="Normal"/>
    <w:link w:val="BalloonTextChar"/>
    <w:pPr>
      <w:spacing w:before="0" w:after="0" w:line="240" w:lineRule="auto"/>
    </w:pPr>
    <w:rPr>
      <w:rFonts w:ascii="Tahoma" w:hAnsi="Tahoma" w:cs="Tahoma"/>
      <w:sz w:val="16"/>
      <w:szCs w:val="16"/>
    </w:rPr>
  </w:style>
  <w:style w:type="paragraph" w:styleId="TOCHeading">
    <w:name w:val="TOC Heading"/>
    <w:basedOn w:val="Heading1"/>
    <w:next w:val="Normal"/>
    <w:qFormat/>
    <w:pPr>
      <w:outlineLvl w:val="9"/>
    </w:pPr>
  </w:style>
  <w:style w:type="paragraph" w:styleId="Footer">
    <w:name w:val="footer"/>
    <w:basedOn w:val="Normal"/>
    <w:link w:val="FooterChar"/>
    <w:pPr>
      <w:tabs>
        <w:tab w:val="center" w:pos="4680"/>
        <w:tab w:val="right" w:pos="9360"/>
      </w:tabs>
      <w:spacing w:before="0" w:after="0" w:line="240" w:lineRule="auto"/>
    </w:pPr>
  </w:style>
  <w:style w:type="paragraph" w:customStyle="1" w:styleId="MCU-Specific">
    <w:name w:val="MCU-Specific"/>
    <w:basedOn w:val="Normal"/>
    <w:link w:val="MCU-SpecificCharChar"/>
    <w:rPr>
      <w:b/>
      <w:color w:val="B2A0C7"/>
    </w:rPr>
  </w:style>
  <w:style w:type="paragraph" w:styleId="NoSpacing">
    <w:name w:val="No Spacing"/>
    <w:basedOn w:val="Normal"/>
    <w:link w:val="NoSpacingChar"/>
    <w:qFormat/>
    <w:pPr>
      <w:spacing w:before="0" w:after="0" w:line="240" w:lineRule="auto"/>
    </w:pPr>
  </w:style>
  <w:style w:type="paragraph" w:customStyle="1" w:styleId="MyCode-NoIndent">
    <w:name w:val="MyCode-NoIndent"/>
    <w:basedOn w:val="MyCode"/>
    <w:link w:val="MyCode-NoIndentCharChar"/>
    <w:pPr>
      <w:tabs>
        <w:tab w:val="clear" w:pos="720"/>
        <w:tab w:val="clear" w:pos="1080"/>
        <w:tab w:val="clear" w:pos="1440"/>
        <w:tab w:val="clear" w:pos="1800"/>
        <w:tab w:val="clear" w:pos="2160"/>
        <w:tab w:val="clear" w:pos="2520"/>
        <w:tab w:val="clear" w:pos="2880"/>
        <w:tab w:val="clear" w:pos="3240"/>
        <w:tab w:val="clear" w:pos="3600"/>
        <w:tab w:val="left" w:pos="360"/>
      </w:tabs>
      <w:ind w:left="0"/>
    </w:pPr>
  </w:style>
  <w:style w:type="paragraph" w:styleId="BlockText">
    <w:name w:val="Block Text"/>
    <w:basedOn w:val="Normal"/>
    <w:next w:val="Normal"/>
    <w:link w:val="BlockTextChar"/>
    <w:rPr>
      <w:i/>
      <w:iCs/>
    </w:rPr>
  </w:style>
  <w:style w:type="paragraph" w:customStyle="1" w:styleId="NormalWeb1">
    <w:name w:val="Normal (Web)1"/>
    <w:basedOn w:val="Normal"/>
    <w:pPr>
      <w:spacing w:before="100" w:beforeAutospacing="1" w:after="100" w:afterAutospacing="1" w:line="240" w:lineRule="auto"/>
    </w:pPr>
    <w:rPr>
      <w:rFonts w:ascii="Times New Roman" w:hAnsi="Times New Roman"/>
      <w:sz w:val="24"/>
      <w:szCs w:val="24"/>
    </w:rPr>
  </w:style>
  <w:style w:type="paragraph" w:styleId="IntenseQuote">
    <w:name w:val="Intense Quote"/>
    <w:basedOn w:val="Normal"/>
    <w:next w:val="Normal"/>
    <w:link w:val="IntenseQuoteChar"/>
    <w:qFormat/>
    <w:pPr>
      <w:pBdr>
        <w:top w:val="single" w:sz="4" w:space="10" w:color="4F81BD"/>
        <w:left w:val="single" w:sz="4" w:space="10" w:color="4F81BD"/>
      </w:pBdr>
      <w:spacing w:after="0"/>
      <w:ind w:left="1296" w:right="1152"/>
      <w:jc w:val="both"/>
    </w:pPr>
    <w:rPr>
      <w:i/>
      <w:iCs/>
      <w:color w:val="4F81BD"/>
    </w:rPr>
  </w:style>
  <w:style w:type="paragraph" w:styleId="Title">
    <w:name w:val="Title"/>
    <w:basedOn w:val="Normal"/>
    <w:next w:val="Normal"/>
    <w:link w:val="TitleChar"/>
    <w:qFormat/>
    <w:pPr>
      <w:spacing w:before="720"/>
    </w:pPr>
    <w:rPr>
      <w:caps/>
      <w:color w:val="4F81BD"/>
      <w:spacing w:val="10"/>
      <w:kern w:val="28"/>
      <w:sz w:val="52"/>
      <w:szCs w:val="52"/>
    </w:rPr>
  </w:style>
  <w:style w:type="paragraph" w:customStyle="1" w:styleId="MyAnswer">
    <w:name w:val="My Answer"/>
    <w:basedOn w:val="MyNumberedList"/>
    <w:link w:val="MyAnswerCharChar"/>
    <w:pPr>
      <w:numPr>
        <w:numId w:val="0"/>
      </w:numPr>
      <w:ind w:left="360"/>
    </w:pPr>
    <w:rPr>
      <w:color w:val="FF0000"/>
    </w:rPr>
  </w:style>
  <w:style w:type="character" w:styleId="CommentReference">
    <w:name w:val="annotation reference"/>
    <w:uiPriority w:val="99"/>
    <w:semiHidden/>
    <w:unhideWhenUsed/>
    <w:rsid w:val="004708A2"/>
    <w:rPr>
      <w:sz w:val="16"/>
      <w:szCs w:val="16"/>
    </w:rPr>
  </w:style>
  <w:style w:type="paragraph" w:styleId="CommentText">
    <w:name w:val="annotation text"/>
    <w:basedOn w:val="Normal"/>
    <w:link w:val="CommentTextChar"/>
    <w:uiPriority w:val="99"/>
    <w:semiHidden/>
    <w:unhideWhenUsed/>
    <w:rsid w:val="004708A2"/>
  </w:style>
  <w:style w:type="character" w:customStyle="1" w:styleId="CommentTextChar">
    <w:name w:val="Comment Text Char"/>
    <w:link w:val="CommentText"/>
    <w:uiPriority w:val="99"/>
    <w:semiHidden/>
    <w:rsid w:val="004708A2"/>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4708A2"/>
    <w:rPr>
      <w:b/>
      <w:bCs/>
    </w:rPr>
  </w:style>
  <w:style w:type="character" w:customStyle="1" w:styleId="CommentSubjectChar">
    <w:name w:val="Comment Subject Char"/>
    <w:link w:val="CommentSubject"/>
    <w:uiPriority w:val="99"/>
    <w:semiHidden/>
    <w:rsid w:val="004708A2"/>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1453</Words>
  <Characters>8964</Characters>
  <Application>Microsoft Office Word</Application>
  <DocSecurity>0</DocSecurity>
  <PresentationFormat/>
  <Lines>74</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Georgios Klokkaris</vt:lpstr>
    </vt:vector>
  </TitlesOfParts>
  <Manager/>
  <Company>ARM</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Georgios Klokkaris</dc:title>
  <dc:subject/>
  <dc:creator>Tom Cottee Gillbe</dc:creator>
  <cp:keywords/>
  <dc:description/>
  <cp:lastModifiedBy>Mark Allen</cp:lastModifiedBy>
  <cp:revision>12</cp:revision>
  <dcterms:created xsi:type="dcterms:W3CDTF">2019-03-08T10:59:00Z</dcterms:created>
  <dcterms:modified xsi:type="dcterms:W3CDTF">2019-03-08T11:17:00Z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2052-8.1.0.3724</vt:lpwstr>
  </property>
</Properties>
</file>